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C3618" w:rsidRDefault="000C3618">
      <w:pPr>
        <w:pStyle w:val="HeaderDeckblatt"/>
        <w:rPr>
          <w:lang w:val="en-US"/>
        </w:rPr>
      </w:pPr>
      <w:bookmarkStart w:id="0" w:name="_Toc272396339"/>
      <w:r>
        <w:rPr>
          <w:lang w:val="en-US"/>
        </w:rPr>
        <w:t>OXID eSales</w:t>
      </w:r>
      <w:r>
        <w:rPr>
          <w:lang w:val="en-US"/>
        </w:rPr>
        <w:br/>
      </w:r>
      <w:r w:rsidR="00503686">
        <w:rPr>
          <w:lang w:val="en-US"/>
        </w:rPr>
        <w:t>D</w:t>
      </w:r>
      <w:r>
        <w:rPr>
          <w:lang w:val="en-US"/>
        </w:rPr>
        <w:t>ocumentation</w:t>
      </w:r>
      <w:r>
        <w:rPr>
          <w:lang w:val="en-US"/>
        </w:rPr>
        <w:br/>
      </w:r>
      <w:bookmarkStart w:id="1" w:name="OLE_LINK3"/>
      <w:bookmarkStart w:id="2" w:name="OLE_LINK4"/>
      <w:r>
        <w:rPr>
          <w:lang w:val="en-US"/>
        </w:rPr>
        <w:t>ERP interface (CSV</w:t>
      </w:r>
      <w:r w:rsidR="00515C18">
        <w:rPr>
          <w:lang w:val="en-US"/>
        </w:rPr>
        <w:t xml:space="preserve">) </w:t>
      </w:r>
      <w:r>
        <w:rPr>
          <w:lang w:val="en-US"/>
        </w:rPr>
        <w:br/>
      </w:r>
      <w:r w:rsidR="00503686">
        <w:rPr>
          <w:lang w:val="en-US"/>
        </w:rPr>
        <w:t>P</w:t>
      </w:r>
      <w:r>
        <w:rPr>
          <w:lang w:val="en-US"/>
        </w:rPr>
        <w:t>rotocol version 2.</w:t>
      </w:r>
      <w:r w:rsidR="007459C8">
        <w:rPr>
          <w:lang w:val="en-US"/>
        </w:rPr>
        <w:t>1</w:t>
      </w:r>
      <w:r w:rsidR="0089198B">
        <w:rPr>
          <w:lang w:val="en-US"/>
        </w:rPr>
        <w:t>3</w:t>
      </w:r>
      <w:r>
        <w:rPr>
          <w:lang w:val="en-US"/>
        </w:rPr>
        <w:t>.0</w:t>
      </w:r>
      <w:bookmarkEnd w:id="0"/>
      <w:bookmarkEnd w:id="1"/>
      <w:bookmarkEnd w:id="2"/>
      <w:r>
        <w:rPr>
          <w:lang w:val="en-US"/>
        </w:rPr>
        <w:br/>
      </w:r>
    </w:p>
    <w:p w:rsidR="000C3618" w:rsidRDefault="000C3618">
      <w:pPr>
        <w:pStyle w:val="HeaderDeckblatt"/>
        <w:rPr>
          <w:lang w:val="en-US"/>
        </w:rPr>
      </w:pPr>
    </w:p>
    <w:p w:rsidR="000C3618" w:rsidRPr="004B27F4" w:rsidRDefault="000C3618">
      <w:pPr>
        <w:rPr>
          <w:lang w:val="en-US"/>
        </w:rPr>
        <w:sectPr w:rsidR="000C3618" w:rsidRPr="004B27F4">
          <w:headerReference w:type="default" r:id="rId8"/>
          <w:footerReference w:type="default" r:id="rId9"/>
          <w:pgSz w:w="11906" w:h="16838"/>
          <w:pgMar w:top="2552" w:right="851" w:bottom="1701" w:left="1418" w:header="454" w:footer="737" w:gutter="0"/>
          <w:cols w:space="720"/>
          <w:docGrid w:linePitch="360"/>
        </w:sectPr>
      </w:pPr>
    </w:p>
    <w:p w:rsidR="000C3618" w:rsidRDefault="000C3618">
      <w:pPr>
        <w:pStyle w:val="berschrift"/>
        <w:rPr>
          <w:lang w:val="en-US"/>
        </w:rPr>
      </w:pPr>
      <w:bookmarkStart w:id="3" w:name="__RefHeading__38_2086049276"/>
      <w:bookmarkStart w:id="4" w:name="_Toc272396340"/>
      <w:bookmarkStart w:id="5" w:name="_Toc272396783"/>
      <w:bookmarkStart w:id="6" w:name="_Toc272396899"/>
      <w:bookmarkStart w:id="7" w:name="_Toc370397876"/>
      <w:bookmarkEnd w:id="3"/>
      <w:r>
        <w:rPr>
          <w:lang w:val="en-US"/>
        </w:rPr>
        <w:lastRenderedPageBreak/>
        <w:t>Copyright</w:t>
      </w:r>
      <w:bookmarkEnd w:id="4"/>
      <w:bookmarkEnd w:id="5"/>
      <w:bookmarkEnd w:id="6"/>
      <w:bookmarkEnd w:id="7"/>
    </w:p>
    <w:p w:rsidR="000C3618" w:rsidRDefault="000C3618">
      <w:pPr>
        <w:rPr>
          <w:lang w:val="en-US"/>
        </w:rPr>
      </w:pPr>
      <w:r>
        <w:rPr>
          <w:lang w:val="en-US"/>
        </w:rPr>
        <w:t xml:space="preserve">Copyright © </w:t>
      </w:r>
      <w:r w:rsidR="00B43B2E">
        <w:rPr>
          <w:lang w:val="en-US"/>
        </w:rPr>
        <w:fldChar w:fldCharType="begin"/>
      </w:r>
      <w:r w:rsidR="00B43B2E">
        <w:rPr>
          <w:lang w:val="en-US"/>
        </w:rPr>
        <w:instrText xml:space="preserve"> DATE  \@ "yyyy"  \* MERGEFORMAT </w:instrText>
      </w:r>
      <w:r w:rsidR="00B43B2E">
        <w:rPr>
          <w:lang w:val="en-US"/>
        </w:rPr>
        <w:fldChar w:fldCharType="separate"/>
      </w:r>
      <w:r w:rsidR="00383370">
        <w:rPr>
          <w:noProof/>
          <w:lang w:val="en-US"/>
        </w:rPr>
        <w:t>2015</w:t>
      </w:r>
      <w:r w:rsidR="00B43B2E">
        <w:rPr>
          <w:lang w:val="en-US"/>
        </w:rPr>
        <w:fldChar w:fldCharType="end"/>
      </w:r>
      <w:r>
        <w:rPr>
          <w:lang w:val="en-US"/>
        </w:rPr>
        <w:t xml:space="preserve"> OXID eSales AG, Germany</w:t>
      </w:r>
    </w:p>
    <w:p w:rsidR="000C3618" w:rsidRDefault="000C3618">
      <w:pPr>
        <w:rPr>
          <w:lang w:val="en-US"/>
        </w:rPr>
      </w:pPr>
      <w:r>
        <w:rPr>
          <w:lang w:val="en-US"/>
        </w:rPr>
        <w:t>All rights reserved.</w:t>
      </w:r>
    </w:p>
    <w:p w:rsidR="000C3618" w:rsidRDefault="000C3618">
      <w:pPr>
        <w:rPr>
          <w:lang w:val="en-US"/>
        </w:rPr>
      </w:pPr>
      <w:r>
        <w:rPr>
          <w:lang w:val="en-US"/>
        </w:rPr>
        <w:t>No part of this publication may be reproduced or transmitted in any form or for any purpose without the prior written permission of OXID eSales AG.</w:t>
      </w:r>
    </w:p>
    <w:p w:rsidR="000C3618" w:rsidRDefault="000C3618">
      <w:pPr>
        <w:rPr>
          <w:lang w:val="en-US"/>
        </w:rPr>
      </w:pPr>
      <w:r>
        <w:rPr>
          <w:lang w:val="en-US"/>
        </w:rPr>
        <w:t>Decompilation of source code, piracy as well as transfer to a third party is not allowed.</w:t>
      </w:r>
    </w:p>
    <w:p w:rsidR="000C3618" w:rsidRDefault="000C3618">
      <w:pPr>
        <w:rPr>
          <w:lang w:val="en-US"/>
        </w:rPr>
      </w:pPr>
      <w:r>
        <w:rPr>
          <w:lang w:val="en-US"/>
        </w:rPr>
        <w:t>Use of this content for any other purpose is expressly prohibited and may result in severe civil and criminal penalties. Violators will be prosecuted to the maximum extent possible.</w:t>
      </w:r>
    </w:p>
    <w:p w:rsidR="000C3618" w:rsidRDefault="000C3618">
      <w:pPr>
        <w:rPr>
          <w:lang w:val="en-US"/>
        </w:rPr>
      </w:pPr>
      <w:r>
        <w:rPr>
          <w:lang w:val="en-US"/>
        </w:rPr>
        <w:t>The information contained within this document was created accordingly to the state of the art technology.</w:t>
      </w:r>
    </w:p>
    <w:p w:rsidR="000C3618" w:rsidRDefault="000C3618">
      <w:pPr>
        <w:rPr>
          <w:lang w:val="en-US"/>
        </w:rPr>
      </w:pPr>
      <w:r>
        <w:rPr>
          <w:lang w:val="en-US"/>
        </w:rPr>
        <w:t>OXID eSales AG assumes no liability or warranty for the accuracy, the completeness or reliability of any content.</w:t>
      </w:r>
    </w:p>
    <w:p w:rsidR="000C3618" w:rsidRDefault="000C3618">
      <w:pPr>
        <w:rPr>
          <w:lang w:val="en-US"/>
        </w:rPr>
      </w:pPr>
      <w:r>
        <w:rPr>
          <w:lang w:val="en-US"/>
        </w:rPr>
        <w:t>In spite of all efforts, the occurrence of mistakes cannot be eliminated completely.</w:t>
      </w:r>
    </w:p>
    <w:p w:rsidR="000C3618" w:rsidRDefault="000C3618">
      <w:pPr>
        <w:rPr>
          <w:lang w:val="en-US"/>
        </w:rPr>
      </w:pPr>
      <w:r>
        <w:rPr>
          <w:lang w:val="en-US"/>
        </w:rPr>
        <w:t>Thus we appreciate any tips.</w:t>
      </w:r>
    </w:p>
    <w:p w:rsidR="000C3618" w:rsidRDefault="000C3618">
      <w:pPr>
        <w:pStyle w:val="berschrift"/>
        <w:rPr>
          <w:lang w:val="en-US"/>
        </w:rPr>
      </w:pPr>
      <w:bookmarkStart w:id="8" w:name="__RefHeading__40_2086049276"/>
      <w:bookmarkStart w:id="9" w:name="_Toc272396341"/>
      <w:bookmarkStart w:id="10" w:name="_Toc272396784"/>
      <w:bookmarkStart w:id="11" w:name="_Toc272396900"/>
      <w:bookmarkStart w:id="12" w:name="_Toc370397877"/>
      <w:bookmarkEnd w:id="8"/>
      <w:r>
        <w:rPr>
          <w:lang w:val="en-US"/>
        </w:rPr>
        <w:t>Conventions</w:t>
      </w:r>
      <w:bookmarkEnd w:id="9"/>
      <w:bookmarkEnd w:id="10"/>
      <w:bookmarkEnd w:id="11"/>
      <w:bookmarkEnd w:id="12"/>
    </w:p>
    <w:p w:rsidR="000C3618" w:rsidRDefault="000C3618">
      <w:pPr>
        <w:rPr>
          <w:lang w:val="en-US"/>
        </w:rPr>
      </w:pPr>
      <w:r>
        <w:rPr>
          <w:lang w:val="en-US"/>
        </w:rPr>
        <w:t>The following typographical conventions are used in this document:</w:t>
      </w:r>
    </w:p>
    <w:p w:rsidR="000C3618" w:rsidRDefault="000C3618">
      <w:pPr>
        <w:rPr>
          <w:i/>
          <w:iCs/>
          <w:sz w:val="20"/>
          <w:szCs w:val="20"/>
          <w:lang w:val="en-US"/>
        </w:rPr>
      </w:pPr>
      <w:r>
        <w:rPr>
          <w:i/>
          <w:iCs/>
          <w:sz w:val="20"/>
          <w:szCs w:val="20"/>
          <w:lang w:val="en-US"/>
        </w:rPr>
        <w:t>cursive font</w:t>
      </w:r>
    </w:p>
    <w:p w:rsidR="000C3618" w:rsidRDefault="000C3618">
      <w:pPr>
        <w:rPr>
          <w:lang w:val="en-US"/>
        </w:rPr>
      </w:pPr>
      <w:r>
        <w:rPr>
          <w:lang w:val="en-US"/>
        </w:rPr>
        <w:t>used for file names, file paths, email addresses and URLs.</w:t>
      </w:r>
    </w:p>
    <w:p w:rsidR="000C3618" w:rsidRDefault="000C3618">
      <w:pPr>
        <w:rPr>
          <w:rFonts w:ascii="Courier New" w:hAnsi="Courier New" w:cs="Courier New"/>
          <w:szCs w:val="18"/>
          <w:lang w:val="en-US"/>
        </w:rPr>
      </w:pPr>
      <w:r>
        <w:rPr>
          <w:rFonts w:ascii="Courier New" w:hAnsi="Courier New" w:cs="Courier New"/>
          <w:szCs w:val="18"/>
          <w:lang w:val="en-US"/>
        </w:rPr>
        <w:t>non-proportional font</w:t>
      </w:r>
    </w:p>
    <w:p w:rsidR="000C3618" w:rsidRDefault="000C3618">
      <w:pPr>
        <w:rPr>
          <w:lang w:val="en-US"/>
        </w:rPr>
      </w:pPr>
      <w:r>
        <w:rPr>
          <w:lang w:val="en-US"/>
        </w:rPr>
        <w:t>used for code examples and names of code elements.</w:t>
      </w:r>
    </w:p>
    <w:p w:rsidR="000C3618" w:rsidRDefault="000C3618">
      <w:pPr>
        <w:rPr>
          <w:rFonts w:ascii="Courier New" w:hAnsi="Courier New" w:cs="Courier New"/>
          <w:i/>
          <w:iCs/>
          <w:szCs w:val="18"/>
          <w:lang w:val="en-US"/>
        </w:rPr>
      </w:pPr>
      <w:r>
        <w:rPr>
          <w:rFonts w:ascii="Courier New" w:hAnsi="Courier New" w:cs="Courier New"/>
          <w:i/>
          <w:iCs/>
          <w:szCs w:val="18"/>
          <w:lang w:val="en-US"/>
        </w:rPr>
        <w:t>Non-proportional cursive font</w:t>
      </w:r>
    </w:p>
    <w:p w:rsidR="000C3618" w:rsidRDefault="000C3618">
      <w:pPr>
        <w:autoSpaceDE w:val="0"/>
        <w:rPr>
          <w:lang w:val="en-US"/>
        </w:rPr>
      </w:pPr>
      <w:r>
        <w:rPr>
          <w:lang w:val="en-US"/>
        </w:rPr>
        <w:t>used for navigation steps.</w:t>
      </w:r>
    </w:p>
    <w:p w:rsidR="000C3618" w:rsidRDefault="009F4D71">
      <w:pPr>
        <w:pStyle w:val="berschrift"/>
        <w:rPr>
          <w:lang w:val="en-US"/>
        </w:rPr>
      </w:pPr>
      <w:bookmarkStart w:id="13" w:name="__RefHeading__42_2086049276"/>
      <w:bookmarkStart w:id="14" w:name="_Toc370397878"/>
      <w:bookmarkEnd w:id="13"/>
      <w:r>
        <w:rPr>
          <w:lang w:val="en-US"/>
        </w:rPr>
        <w:t>Legal Notice</w:t>
      </w:r>
      <w:bookmarkEnd w:id="14"/>
    </w:p>
    <w:p w:rsidR="000C3618" w:rsidRDefault="000C3618">
      <w:pPr>
        <w:rPr>
          <w:lang w:val="en-US"/>
        </w:rPr>
      </w:pPr>
      <w:r>
        <w:rPr>
          <w:lang w:val="en-US"/>
        </w:rPr>
        <w:t>OXID eSales AG</w:t>
      </w:r>
    </w:p>
    <w:p w:rsidR="000C3618" w:rsidRDefault="000C3618">
      <w:pPr>
        <w:rPr>
          <w:lang w:val="en-US"/>
        </w:rPr>
      </w:pPr>
      <w:r>
        <w:rPr>
          <w:lang w:val="en-US"/>
        </w:rPr>
        <w:t>Bertoldstrasse 48</w:t>
      </w:r>
    </w:p>
    <w:p w:rsidR="000C3618" w:rsidRDefault="000C3618">
      <w:pPr>
        <w:rPr>
          <w:lang w:val="en-US"/>
        </w:rPr>
      </w:pPr>
      <w:r>
        <w:rPr>
          <w:lang w:val="en-US"/>
        </w:rPr>
        <w:t>79098 Freiburg</w:t>
      </w:r>
    </w:p>
    <w:p w:rsidR="000C3618" w:rsidRDefault="000C3618">
      <w:pPr>
        <w:rPr>
          <w:lang w:val="en-US"/>
        </w:rPr>
      </w:pPr>
      <w:r>
        <w:rPr>
          <w:lang w:val="en-US"/>
        </w:rPr>
        <w:t>Germany</w:t>
      </w:r>
    </w:p>
    <w:p w:rsidR="000C3618" w:rsidRDefault="000C3618">
      <w:pPr>
        <w:rPr>
          <w:lang w:val="en-US"/>
        </w:rPr>
      </w:pPr>
      <w:r>
        <w:rPr>
          <w:lang w:val="en-US"/>
        </w:rPr>
        <w:t>Fon: +49 (761) 36889 0</w:t>
      </w:r>
    </w:p>
    <w:p w:rsidR="000C3618" w:rsidRDefault="000C3618">
      <w:pPr>
        <w:rPr>
          <w:lang w:val="en-US"/>
        </w:rPr>
      </w:pPr>
      <w:r>
        <w:rPr>
          <w:lang w:val="en-US"/>
        </w:rPr>
        <w:t>Fax: +49 (761) 36889 29</w:t>
      </w:r>
    </w:p>
    <w:p w:rsidR="000C3618" w:rsidRDefault="000C3618">
      <w:pPr>
        <w:rPr>
          <w:lang w:val="en-US"/>
        </w:rPr>
      </w:pPr>
      <w:r>
        <w:rPr>
          <w:lang w:val="en-US"/>
        </w:rPr>
        <w:t xml:space="preserve">Represented by the </w:t>
      </w:r>
      <w:r w:rsidR="00344EA4" w:rsidRPr="00344EA4">
        <w:rPr>
          <w:lang w:val="en-US"/>
        </w:rPr>
        <w:t>Management</w:t>
      </w:r>
      <w:r>
        <w:rPr>
          <w:lang w:val="en-US"/>
        </w:rPr>
        <w:t xml:space="preserve"> Board: Roland F</w:t>
      </w:r>
      <w:r w:rsidR="006F118E">
        <w:rPr>
          <w:lang w:val="en-US"/>
        </w:rPr>
        <w:t>esenmayr (CEO),</w:t>
      </w:r>
      <w:r>
        <w:rPr>
          <w:lang w:val="en-US"/>
        </w:rPr>
        <w:t xml:space="preserve"> Andrea Seeger</w:t>
      </w:r>
    </w:p>
    <w:p w:rsidR="00344EA4" w:rsidRDefault="00344EA4">
      <w:pPr>
        <w:rPr>
          <w:lang w:val="en-US"/>
        </w:rPr>
      </w:pPr>
      <w:r w:rsidRPr="00344EA4">
        <w:rPr>
          <w:lang w:val="en-US"/>
        </w:rPr>
        <w:t>Supervisory Board: Michael Schlenk (Chairman)</w:t>
      </w:r>
    </w:p>
    <w:p w:rsidR="000C3618" w:rsidRDefault="000C3618">
      <w:pPr>
        <w:rPr>
          <w:lang w:val="en-US"/>
        </w:rPr>
      </w:pPr>
      <w:r>
        <w:rPr>
          <w:lang w:val="en-US"/>
        </w:rPr>
        <w:t xml:space="preserve">Commercial Register Freiburg </w:t>
      </w:r>
    </w:p>
    <w:p w:rsidR="000C3618" w:rsidRDefault="000C3618">
      <w:pPr>
        <w:autoSpaceDE w:val="0"/>
        <w:rPr>
          <w:lang w:val="en-US"/>
        </w:rPr>
      </w:pPr>
      <w:r>
        <w:rPr>
          <w:lang w:val="en-US"/>
        </w:rPr>
        <w:t>No. HRB 701648</w:t>
      </w:r>
    </w:p>
    <w:p w:rsidR="000C3618" w:rsidRDefault="000C3618" w:rsidP="00DD2A90">
      <w:pPr>
        <w:pStyle w:val="berschrift"/>
        <w:pageBreakBefore/>
        <w:rPr>
          <w:lang w:val="en-US"/>
        </w:rPr>
      </w:pPr>
      <w:bookmarkStart w:id="15" w:name="__RefHeading__44_2086049276"/>
      <w:bookmarkStart w:id="16" w:name="_Toc272396343"/>
      <w:bookmarkStart w:id="17" w:name="_Toc272396786"/>
      <w:bookmarkStart w:id="18" w:name="_Toc272396902"/>
      <w:bookmarkStart w:id="19" w:name="_Toc370397879"/>
      <w:bookmarkEnd w:id="15"/>
      <w:r>
        <w:rPr>
          <w:lang w:val="en-US"/>
        </w:rPr>
        <w:lastRenderedPageBreak/>
        <w:t>Table of Contents</w:t>
      </w:r>
      <w:bookmarkEnd w:id="16"/>
      <w:bookmarkEnd w:id="17"/>
      <w:bookmarkEnd w:id="18"/>
      <w:bookmarkEnd w:id="19"/>
    </w:p>
    <w:p w:rsidR="003351E0" w:rsidRDefault="00470F2F">
      <w:pPr>
        <w:pStyle w:val="Verzeichnis1"/>
        <w:tabs>
          <w:tab w:val="right" w:leader="dot" w:pos="9627"/>
        </w:tabs>
        <w:rPr>
          <w:rFonts w:asciiTheme="minorHAnsi" w:eastAsiaTheme="minorEastAsia" w:hAnsiTheme="minorHAnsi" w:cstheme="minorBidi"/>
          <w:noProof/>
          <w:sz w:val="22"/>
          <w:szCs w:val="22"/>
          <w:lang w:eastAsia="de-DE"/>
        </w:rPr>
      </w:pPr>
      <w:r>
        <w:rPr>
          <w:lang w:val="en-US"/>
        </w:rPr>
        <w:fldChar w:fldCharType="begin"/>
      </w:r>
      <w:r>
        <w:rPr>
          <w:lang w:val="en-US"/>
        </w:rPr>
        <w:instrText xml:space="preserve"> TOC \o "1-2" \h \z \u </w:instrText>
      </w:r>
      <w:r>
        <w:rPr>
          <w:lang w:val="en-US"/>
        </w:rPr>
        <w:fldChar w:fldCharType="separate"/>
      </w:r>
      <w:hyperlink w:anchor="_Toc370397876" w:history="1">
        <w:r w:rsidR="003351E0" w:rsidRPr="006B0D61">
          <w:rPr>
            <w:rStyle w:val="Hyperlink"/>
            <w:noProof/>
            <w:lang w:val="en-US"/>
          </w:rPr>
          <w:t>Copyright</w:t>
        </w:r>
        <w:r w:rsidR="003351E0">
          <w:rPr>
            <w:noProof/>
            <w:webHidden/>
          </w:rPr>
          <w:tab/>
        </w:r>
        <w:r w:rsidR="003351E0">
          <w:rPr>
            <w:noProof/>
            <w:webHidden/>
          </w:rPr>
          <w:fldChar w:fldCharType="begin"/>
        </w:r>
        <w:r w:rsidR="003351E0">
          <w:rPr>
            <w:noProof/>
            <w:webHidden/>
          </w:rPr>
          <w:instrText xml:space="preserve"> PAGEREF _Toc370397876 \h </w:instrText>
        </w:r>
        <w:r w:rsidR="003351E0">
          <w:rPr>
            <w:noProof/>
            <w:webHidden/>
          </w:rPr>
        </w:r>
        <w:r w:rsidR="003351E0">
          <w:rPr>
            <w:noProof/>
            <w:webHidden/>
          </w:rPr>
          <w:fldChar w:fldCharType="separate"/>
        </w:r>
        <w:r w:rsidR="00383370">
          <w:rPr>
            <w:noProof/>
            <w:webHidden/>
          </w:rPr>
          <w:t>2</w:t>
        </w:r>
        <w:r w:rsidR="003351E0">
          <w:rPr>
            <w:noProof/>
            <w:webHidden/>
          </w:rPr>
          <w:fldChar w:fldCharType="end"/>
        </w:r>
      </w:hyperlink>
    </w:p>
    <w:p w:rsidR="003351E0" w:rsidRDefault="00193983">
      <w:pPr>
        <w:pStyle w:val="Verzeichnis1"/>
        <w:tabs>
          <w:tab w:val="right" w:leader="dot" w:pos="9627"/>
        </w:tabs>
        <w:rPr>
          <w:rFonts w:asciiTheme="minorHAnsi" w:eastAsiaTheme="minorEastAsia" w:hAnsiTheme="minorHAnsi" w:cstheme="minorBidi"/>
          <w:noProof/>
          <w:sz w:val="22"/>
          <w:szCs w:val="22"/>
          <w:lang w:eastAsia="de-DE"/>
        </w:rPr>
      </w:pPr>
      <w:hyperlink w:anchor="_Toc370397877" w:history="1">
        <w:r w:rsidR="003351E0" w:rsidRPr="006B0D61">
          <w:rPr>
            <w:rStyle w:val="Hyperlink"/>
            <w:noProof/>
            <w:lang w:val="en-US"/>
          </w:rPr>
          <w:t>Conventions</w:t>
        </w:r>
        <w:r w:rsidR="003351E0">
          <w:rPr>
            <w:noProof/>
            <w:webHidden/>
          </w:rPr>
          <w:tab/>
        </w:r>
        <w:r w:rsidR="003351E0">
          <w:rPr>
            <w:noProof/>
            <w:webHidden/>
          </w:rPr>
          <w:fldChar w:fldCharType="begin"/>
        </w:r>
        <w:r w:rsidR="003351E0">
          <w:rPr>
            <w:noProof/>
            <w:webHidden/>
          </w:rPr>
          <w:instrText xml:space="preserve"> PAGEREF _Toc370397877 \h </w:instrText>
        </w:r>
        <w:r w:rsidR="003351E0">
          <w:rPr>
            <w:noProof/>
            <w:webHidden/>
          </w:rPr>
        </w:r>
        <w:r w:rsidR="003351E0">
          <w:rPr>
            <w:noProof/>
            <w:webHidden/>
          </w:rPr>
          <w:fldChar w:fldCharType="separate"/>
        </w:r>
        <w:r w:rsidR="00383370">
          <w:rPr>
            <w:noProof/>
            <w:webHidden/>
          </w:rPr>
          <w:t>2</w:t>
        </w:r>
        <w:r w:rsidR="003351E0">
          <w:rPr>
            <w:noProof/>
            <w:webHidden/>
          </w:rPr>
          <w:fldChar w:fldCharType="end"/>
        </w:r>
      </w:hyperlink>
    </w:p>
    <w:p w:rsidR="003351E0" w:rsidRDefault="00193983">
      <w:pPr>
        <w:pStyle w:val="Verzeichnis1"/>
        <w:tabs>
          <w:tab w:val="right" w:leader="dot" w:pos="9627"/>
        </w:tabs>
        <w:rPr>
          <w:rFonts w:asciiTheme="minorHAnsi" w:eastAsiaTheme="minorEastAsia" w:hAnsiTheme="minorHAnsi" w:cstheme="minorBidi"/>
          <w:noProof/>
          <w:sz w:val="22"/>
          <w:szCs w:val="22"/>
          <w:lang w:eastAsia="de-DE"/>
        </w:rPr>
      </w:pPr>
      <w:hyperlink w:anchor="_Toc370397878" w:history="1">
        <w:r w:rsidR="003351E0" w:rsidRPr="006B0D61">
          <w:rPr>
            <w:rStyle w:val="Hyperlink"/>
            <w:noProof/>
            <w:lang w:val="en-US"/>
          </w:rPr>
          <w:t>Legal Notice</w:t>
        </w:r>
        <w:r w:rsidR="003351E0">
          <w:rPr>
            <w:noProof/>
            <w:webHidden/>
          </w:rPr>
          <w:tab/>
        </w:r>
        <w:r w:rsidR="003351E0">
          <w:rPr>
            <w:noProof/>
            <w:webHidden/>
          </w:rPr>
          <w:fldChar w:fldCharType="begin"/>
        </w:r>
        <w:r w:rsidR="003351E0">
          <w:rPr>
            <w:noProof/>
            <w:webHidden/>
          </w:rPr>
          <w:instrText xml:space="preserve"> PAGEREF _Toc370397878 \h </w:instrText>
        </w:r>
        <w:r w:rsidR="003351E0">
          <w:rPr>
            <w:noProof/>
            <w:webHidden/>
          </w:rPr>
        </w:r>
        <w:r w:rsidR="003351E0">
          <w:rPr>
            <w:noProof/>
            <w:webHidden/>
          </w:rPr>
          <w:fldChar w:fldCharType="separate"/>
        </w:r>
        <w:r w:rsidR="00383370">
          <w:rPr>
            <w:noProof/>
            <w:webHidden/>
          </w:rPr>
          <w:t>2</w:t>
        </w:r>
        <w:r w:rsidR="003351E0">
          <w:rPr>
            <w:noProof/>
            <w:webHidden/>
          </w:rPr>
          <w:fldChar w:fldCharType="end"/>
        </w:r>
      </w:hyperlink>
    </w:p>
    <w:p w:rsidR="003351E0" w:rsidRDefault="00193983">
      <w:pPr>
        <w:pStyle w:val="Verzeichnis1"/>
        <w:tabs>
          <w:tab w:val="right" w:leader="dot" w:pos="9627"/>
        </w:tabs>
        <w:rPr>
          <w:rFonts w:asciiTheme="minorHAnsi" w:eastAsiaTheme="minorEastAsia" w:hAnsiTheme="minorHAnsi" w:cstheme="minorBidi"/>
          <w:noProof/>
          <w:sz w:val="22"/>
          <w:szCs w:val="22"/>
          <w:lang w:eastAsia="de-DE"/>
        </w:rPr>
      </w:pPr>
      <w:hyperlink w:anchor="_Toc370397879" w:history="1">
        <w:r w:rsidR="003351E0" w:rsidRPr="006B0D61">
          <w:rPr>
            <w:rStyle w:val="Hyperlink"/>
            <w:noProof/>
            <w:lang w:val="en-US"/>
          </w:rPr>
          <w:t>Table of Contents</w:t>
        </w:r>
        <w:r w:rsidR="003351E0">
          <w:rPr>
            <w:noProof/>
            <w:webHidden/>
          </w:rPr>
          <w:tab/>
        </w:r>
        <w:r w:rsidR="003351E0">
          <w:rPr>
            <w:noProof/>
            <w:webHidden/>
          </w:rPr>
          <w:fldChar w:fldCharType="begin"/>
        </w:r>
        <w:r w:rsidR="003351E0">
          <w:rPr>
            <w:noProof/>
            <w:webHidden/>
          </w:rPr>
          <w:instrText xml:space="preserve"> PAGEREF _Toc370397879 \h </w:instrText>
        </w:r>
        <w:r w:rsidR="003351E0">
          <w:rPr>
            <w:noProof/>
            <w:webHidden/>
          </w:rPr>
        </w:r>
        <w:r w:rsidR="003351E0">
          <w:rPr>
            <w:noProof/>
            <w:webHidden/>
          </w:rPr>
          <w:fldChar w:fldCharType="separate"/>
        </w:r>
        <w:r w:rsidR="00383370">
          <w:rPr>
            <w:noProof/>
            <w:webHidden/>
          </w:rPr>
          <w:t>3</w:t>
        </w:r>
        <w:r w:rsidR="003351E0">
          <w:rPr>
            <w:noProof/>
            <w:webHidden/>
          </w:rPr>
          <w:fldChar w:fldCharType="end"/>
        </w:r>
      </w:hyperlink>
    </w:p>
    <w:p w:rsidR="003351E0" w:rsidRDefault="00193983">
      <w:pPr>
        <w:pStyle w:val="Verzeichnis1"/>
        <w:tabs>
          <w:tab w:val="right" w:leader="dot" w:pos="9627"/>
        </w:tabs>
        <w:rPr>
          <w:rFonts w:asciiTheme="minorHAnsi" w:eastAsiaTheme="minorEastAsia" w:hAnsiTheme="minorHAnsi" w:cstheme="minorBidi"/>
          <w:noProof/>
          <w:sz w:val="22"/>
          <w:szCs w:val="22"/>
          <w:lang w:eastAsia="de-DE"/>
        </w:rPr>
      </w:pPr>
      <w:hyperlink w:anchor="_Toc370397880" w:history="1">
        <w:r w:rsidR="003351E0" w:rsidRPr="006B0D61">
          <w:rPr>
            <w:rStyle w:val="Hyperlink"/>
            <w:noProof/>
            <w:lang w:val="en-US"/>
          </w:rPr>
          <w:t>About this document</w:t>
        </w:r>
        <w:r w:rsidR="003351E0">
          <w:rPr>
            <w:noProof/>
            <w:webHidden/>
          </w:rPr>
          <w:tab/>
        </w:r>
        <w:r w:rsidR="003351E0">
          <w:rPr>
            <w:noProof/>
            <w:webHidden/>
          </w:rPr>
          <w:fldChar w:fldCharType="begin"/>
        </w:r>
        <w:r w:rsidR="003351E0">
          <w:rPr>
            <w:noProof/>
            <w:webHidden/>
          </w:rPr>
          <w:instrText xml:space="preserve"> PAGEREF _Toc370397880 \h </w:instrText>
        </w:r>
        <w:r w:rsidR="003351E0">
          <w:rPr>
            <w:noProof/>
            <w:webHidden/>
          </w:rPr>
        </w:r>
        <w:r w:rsidR="003351E0">
          <w:rPr>
            <w:noProof/>
            <w:webHidden/>
          </w:rPr>
          <w:fldChar w:fldCharType="separate"/>
        </w:r>
        <w:r w:rsidR="00383370">
          <w:rPr>
            <w:noProof/>
            <w:webHidden/>
          </w:rPr>
          <w:t>6</w:t>
        </w:r>
        <w:r w:rsidR="003351E0">
          <w:rPr>
            <w:noProof/>
            <w:webHidden/>
          </w:rPr>
          <w:fldChar w:fldCharType="end"/>
        </w:r>
      </w:hyperlink>
    </w:p>
    <w:p w:rsidR="003351E0" w:rsidRDefault="00193983">
      <w:pPr>
        <w:pStyle w:val="Verzeichnis1"/>
        <w:tabs>
          <w:tab w:val="right" w:leader="dot" w:pos="9627"/>
        </w:tabs>
        <w:rPr>
          <w:rFonts w:asciiTheme="minorHAnsi" w:eastAsiaTheme="minorEastAsia" w:hAnsiTheme="minorHAnsi" w:cstheme="minorBidi"/>
          <w:noProof/>
          <w:sz w:val="22"/>
          <w:szCs w:val="22"/>
          <w:lang w:eastAsia="de-DE"/>
        </w:rPr>
      </w:pPr>
      <w:hyperlink w:anchor="_Toc370397881" w:history="1">
        <w:r w:rsidR="003351E0" w:rsidRPr="006B0D61">
          <w:rPr>
            <w:rStyle w:val="Hyperlink"/>
            <w:noProof/>
            <w:lang w:val="en-US"/>
          </w:rPr>
          <w:t>About the interface</w:t>
        </w:r>
        <w:r w:rsidR="003351E0">
          <w:rPr>
            <w:noProof/>
            <w:webHidden/>
          </w:rPr>
          <w:tab/>
        </w:r>
        <w:r w:rsidR="003351E0">
          <w:rPr>
            <w:noProof/>
            <w:webHidden/>
          </w:rPr>
          <w:fldChar w:fldCharType="begin"/>
        </w:r>
        <w:r w:rsidR="003351E0">
          <w:rPr>
            <w:noProof/>
            <w:webHidden/>
          </w:rPr>
          <w:instrText xml:space="preserve"> PAGEREF _Toc370397881 \h </w:instrText>
        </w:r>
        <w:r w:rsidR="003351E0">
          <w:rPr>
            <w:noProof/>
            <w:webHidden/>
          </w:rPr>
        </w:r>
        <w:r w:rsidR="003351E0">
          <w:rPr>
            <w:noProof/>
            <w:webHidden/>
          </w:rPr>
          <w:fldChar w:fldCharType="separate"/>
        </w:r>
        <w:r w:rsidR="00383370">
          <w:rPr>
            <w:noProof/>
            <w:webHidden/>
          </w:rPr>
          <w:t>6</w:t>
        </w:r>
        <w:r w:rsidR="003351E0">
          <w:rPr>
            <w:noProof/>
            <w:webHidden/>
          </w:rPr>
          <w:fldChar w:fldCharType="end"/>
        </w:r>
      </w:hyperlink>
    </w:p>
    <w:p w:rsidR="003351E0" w:rsidRDefault="00193983">
      <w:pPr>
        <w:pStyle w:val="Verzeichnis1"/>
        <w:tabs>
          <w:tab w:val="left" w:pos="400"/>
          <w:tab w:val="right" w:leader="dot" w:pos="9627"/>
        </w:tabs>
        <w:rPr>
          <w:rFonts w:asciiTheme="minorHAnsi" w:eastAsiaTheme="minorEastAsia" w:hAnsiTheme="minorHAnsi" w:cstheme="minorBidi"/>
          <w:noProof/>
          <w:sz w:val="22"/>
          <w:szCs w:val="22"/>
          <w:lang w:eastAsia="de-DE"/>
        </w:rPr>
      </w:pPr>
      <w:hyperlink w:anchor="_Toc370397882" w:history="1">
        <w:r w:rsidR="003351E0" w:rsidRPr="006B0D61">
          <w:rPr>
            <w:rStyle w:val="Hyperlink"/>
            <w:noProof/>
            <w:lang w:val="en-US"/>
            <w14:scene3d>
              <w14:camera w14:prst="orthographicFront"/>
              <w14:lightRig w14:rig="threePt" w14:dir="t">
                <w14:rot w14:lat="0" w14:lon="0" w14:rev="0"/>
              </w14:lightRig>
            </w14:scene3d>
          </w:rPr>
          <w:t>1</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Installation</w:t>
        </w:r>
        <w:r w:rsidR="003351E0">
          <w:rPr>
            <w:noProof/>
            <w:webHidden/>
          </w:rPr>
          <w:tab/>
        </w:r>
        <w:r w:rsidR="003351E0">
          <w:rPr>
            <w:noProof/>
            <w:webHidden/>
          </w:rPr>
          <w:fldChar w:fldCharType="begin"/>
        </w:r>
        <w:r w:rsidR="003351E0">
          <w:rPr>
            <w:noProof/>
            <w:webHidden/>
          </w:rPr>
          <w:instrText xml:space="preserve"> PAGEREF _Toc370397882 \h </w:instrText>
        </w:r>
        <w:r w:rsidR="003351E0">
          <w:rPr>
            <w:noProof/>
            <w:webHidden/>
          </w:rPr>
        </w:r>
        <w:r w:rsidR="003351E0">
          <w:rPr>
            <w:noProof/>
            <w:webHidden/>
          </w:rPr>
          <w:fldChar w:fldCharType="separate"/>
        </w:r>
        <w:r w:rsidR="00383370">
          <w:rPr>
            <w:noProof/>
            <w:webHidden/>
          </w:rPr>
          <w:t>6</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883" w:history="1">
        <w:r w:rsidR="003351E0" w:rsidRPr="006B0D61">
          <w:rPr>
            <w:rStyle w:val="Hyperlink"/>
            <w:noProof/>
          </w:rPr>
          <w:t>1.1</w:t>
        </w:r>
        <w:r w:rsidR="003351E0">
          <w:rPr>
            <w:rFonts w:asciiTheme="minorHAnsi" w:eastAsiaTheme="minorEastAsia" w:hAnsiTheme="minorHAnsi" w:cstheme="minorBidi"/>
            <w:noProof/>
            <w:sz w:val="22"/>
            <w:szCs w:val="22"/>
            <w:lang w:eastAsia="de-DE"/>
          </w:rPr>
          <w:tab/>
        </w:r>
        <w:r w:rsidR="003351E0" w:rsidRPr="006B0D61">
          <w:rPr>
            <w:rStyle w:val="Hyperlink"/>
            <w:noProof/>
          </w:rPr>
          <w:t>Activate module in OXID eShop</w:t>
        </w:r>
        <w:r w:rsidR="003351E0">
          <w:rPr>
            <w:noProof/>
            <w:webHidden/>
          </w:rPr>
          <w:tab/>
        </w:r>
        <w:r w:rsidR="003351E0">
          <w:rPr>
            <w:noProof/>
            <w:webHidden/>
          </w:rPr>
          <w:fldChar w:fldCharType="begin"/>
        </w:r>
        <w:r w:rsidR="003351E0">
          <w:rPr>
            <w:noProof/>
            <w:webHidden/>
          </w:rPr>
          <w:instrText xml:space="preserve"> PAGEREF _Toc370397883 \h </w:instrText>
        </w:r>
        <w:r w:rsidR="003351E0">
          <w:rPr>
            <w:noProof/>
            <w:webHidden/>
          </w:rPr>
        </w:r>
        <w:r w:rsidR="003351E0">
          <w:rPr>
            <w:noProof/>
            <w:webHidden/>
          </w:rPr>
          <w:fldChar w:fldCharType="separate"/>
        </w:r>
        <w:r w:rsidR="00383370">
          <w:rPr>
            <w:noProof/>
            <w:webHidden/>
          </w:rPr>
          <w:t>6</w:t>
        </w:r>
        <w:r w:rsidR="003351E0">
          <w:rPr>
            <w:noProof/>
            <w:webHidden/>
          </w:rPr>
          <w:fldChar w:fldCharType="end"/>
        </w:r>
      </w:hyperlink>
    </w:p>
    <w:p w:rsidR="003351E0" w:rsidRDefault="00193983">
      <w:pPr>
        <w:pStyle w:val="Verzeichnis1"/>
        <w:tabs>
          <w:tab w:val="left" w:pos="400"/>
          <w:tab w:val="right" w:leader="dot" w:pos="9627"/>
        </w:tabs>
        <w:rPr>
          <w:rFonts w:asciiTheme="minorHAnsi" w:eastAsiaTheme="minorEastAsia" w:hAnsiTheme="minorHAnsi" w:cstheme="minorBidi"/>
          <w:noProof/>
          <w:sz w:val="22"/>
          <w:szCs w:val="22"/>
          <w:lang w:eastAsia="de-DE"/>
        </w:rPr>
      </w:pPr>
      <w:hyperlink w:anchor="_Toc370397884" w:history="1">
        <w:r w:rsidR="003351E0" w:rsidRPr="006B0D61">
          <w:rPr>
            <w:rStyle w:val="Hyperlink"/>
            <w:noProof/>
            <w:lang w:val="en-US"/>
            <w14:scene3d>
              <w14:camera w14:prst="orthographicFront"/>
              <w14:lightRig w14:rig="threePt" w14:dir="t">
                <w14:rot w14:lat="0" w14:lon="0" w14:rev="0"/>
              </w14:lightRig>
            </w14:scene3d>
          </w:rPr>
          <w:t>2</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File format conventions for import</w:t>
        </w:r>
        <w:r w:rsidR="003351E0">
          <w:rPr>
            <w:noProof/>
            <w:webHidden/>
          </w:rPr>
          <w:tab/>
        </w:r>
        <w:r w:rsidR="003351E0">
          <w:rPr>
            <w:noProof/>
            <w:webHidden/>
          </w:rPr>
          <w:fldChar w:fldCharType="begin"/>
        </w:r>
        <w:r w:rsidR="003351E0">
          <w:rPr>
            <w:noProof/>
            <w:webHidden/>
          </w:rPr>
          <w:instrText xml:space="preserve"> PAGEREF _Toc370397884 \h </w:instrText>
        </w:r>
        <w:r w:rsidR="003351E0">
          <w:rPr>
            <w:noProof/>
            <w:webHidden/>
          </w:rPr>
        </w:r>
        <w:r w:rsidR="003351E0">
          <w:rPr>
            <w:noProof/>
            <w:webHidden/>
          </w:rPr>
          <w:fldChar w:fldCharType="separate"/>
        </w:r>
        <w:r w:rsidR="00383370">
          <w:rPr>
            <w:noProof/>
            <w:webHidden/>
          </w:rPr>
          <w:t>7</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885" w:history="1">
        <w:r w:rsidR="003351E0" w:rsidRPr="006B0D61">
          <w:rPr>
            <w:rStyle w:val="Hyperlink"/>
            <w:noProof/>
            <w:lang w:val="en-US"/>
          </w:rPr>
          <w:t>2.1</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Data field specifications</w:t>
        </w:r>
        <w:r w:rsidR="003351E0">
          <w:rPr>
            <w:noProof/>
            <w:webHidden/>
          </w:rPr>
          <w:tab/>
        </w:r>
        <w:r w:rsidR="003351E0">
          <w:rPr>
            <w:noProof/>
            <w:webHidden/>
          </w:rPr>
          <w:fldChar w:fldCharType="begin"/>
        </w:r>
        <w:r w:rsidR="003351E0">
          <w:rPr>
            <w:noProof/>
            <w:webHidden/>
          </w:rPr>
          <w:instrText xml:space="preserve"> PAGEREF _Toc370397885 \h </w:instrText>
        </w:r>
        <w:r w:rsidR="003351E0">
          <w:rPr>
            <w:noProof/>
            <w:webHidden/>
          </w:rPr>
        </w:r>
        <w:r w:rsidR="003351E0">
          <w:rPr>
            <w:noProof/>
            <w:webHidden/>
          </w:rPr>
          <w:fldChar w:fldCharType="separate"/>
        </w:r>
        <w:r w:rsidR="00383370">
          <w:rPr>
            <w:noProof/>
            <w:webHidden/>
          </w:rPr>
          <w:t>7</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886" w:history="1">
        <w:r w:rsidR="003351E0" w:rsidRPr="006B0D61">
          <w:rPr>
            <w:rStyle w:val="Hyperlink"/>
            <w:noProof/>
            <w:lang w:val="en-US"/>
          </w:rPr>
          <w:t>2.2</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Replacement table</w:t>
        </w:r>
        <w:r w:rsidR="003351E0">
          <w:rPr>
            <w:noProof/>
            <w:webHidden/>
          </w:rPr>
          <w:tab/>
        </w:r>
        <w:r w:rsidR="003351E0">
          <w:rPr>
            <w:noProof/>
            <w:webHidden/>
          </w:rPr>
          <w:fldChar w:fldCharType="begin"/>
        </w:r>
        <w:r w:rsidR="003351E0">
          <w:rPr>
            <w:noProof/>
            <w:webHidden/>
          </w:rPr>
          <w:instrText xml:space="preserve"> PAGEREF _Toc370397886 \h </w:instrText>
        </w:r>
        <w:r w:rsidR="003351E0">
          <w:rPr>
            <w:noProof/>
            <w:webHidden/>
          </w:rPr>
        </w:r>
        <w:r w:rsidR="003351E0">
          <w:rPr>
            <w:noProof/>
            <w:webHidden/>
          </w:rPr>
          <w:fldChar w:fldCharType="separate"/>
        </w:r>
        <w:r w:rsidR="00383370">
          <w:rPr>
            <w:noProof/>
            <w:webHidden/>
          </w:rPr>
          <w:t>7</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887" w:history="1">
        <w:r w:rsidR="003351E0" w:rsidRPr="006B0D61">
          <w:rPr>
            <w:rStyle w:val="Hyperlink"/>
            <w:noProof/>
            <w:lang w:val="en-US"/>
          </w:rPr>
          <w:t>2.3</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Import file requirements</w:t>
        </w:r>
        <w:r w:rsidR="003351E0">
          <w:rPr>
            <w:noProof/>
            <w:webHidden/>
          </w:rPr>
          <w:tab/>
        </w:r>
        <w:r w:rsidR="003351E0">
          <w:rPr>
            <w:noProof/>
            <w:webHidden/>
          </w:rPr>
          <w:fldChar w:fldCharType="begin"/>
        </w:r>
        <w:r w:rsidR="003351E0">
          <w:rPr>
            <w:noProof/>
            <w:webHidden/>
          </w:rPr>
          <w:instrText xml:space="preserve"> PAGEREF _Toc370397887 \h </w:instrText>
        </w:r>
        <w:r w:rsidR="003351E0">
          <w:rPr>
            <w:noProof/>
            <w:webHidden/>
          </w:rPr>
        </w:r>
        <w:r w:rsidR="003351E0">
          <w:rPr>
            <w:noProof/>
            <w:webHidden/>
          </w:rPr>
          <w:fldChar w:fldCharType="separate"/>
        </w:r>
        <w:r w:rsidR="00383370">
          <w:rPr>
            <w:noProof/>
            <w:webHidden/>
          </w:rPr>
          <w:t>7</w:t>
        </w:r>
        <w:r w:rsidR="003351E0">
          <w:rPr>
            <w:noProof/>
            <w:webHidden/>
          </w:rPr>
          <w:fldChar w:fldCharType="end"/>
        </w:r>
      </w:hyperlink>
    </w:p>
    <w:p w:rsidR="003351E0" w:rsidRDefault="00193983">
      <w:pPr>
        <w:pStyle w:val="Verzeichnis1"/>
        <w:tabs>
          <w:tab w:val="left" w:pos="400"/>
          <w:tab w:val="right" w:leader="dot" w:pos="9627"/>
        </w:tabs>
        <w:rPr>
          <w:rFonts w:asciiTheme="minorHAnsi" w:eastAsiaTheme="minorEastAsia" w:hAnsiTheme="minorHAnsi" w:cstheme="minorBidi"/>
          <w:noProof/>
          <w:sz w:val="22"/>
          <w:szCs w:val="22"/>
          <w:lang w:eastAsia="de-DE"/>
        </w:rPr>
      </w:pPr>
      <w:hyperlink w:anchor="_Toc370397888" w:history="1">
        <w:r w:rsidR="003351E0" w:rsidRPr="006B0D61">
          <w:rPr>
            <w:rStyle w:val="Hyperlink"/>
            <w:noProof/>
            <w:lang w:val="en-US"/>
            <w14:scene3d>
              <w14:camera w14:prst="orthographicFront"/>
              <w14:lightRig w14:rig="threePt" w14:dir="t">
                <w14:rot w14:lat="0" w14:lon="0" w14:rev="0"/>
              </w14:lightRig>
            </w14:scene3d>
          </w:rPr>
          <w:t>3</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Importing</w:t>
        </w:r>
        <w:r w:rsidR="003351E0">
          <w:rPr>
            <w:noProof/>
            <w:webHidden/>
          </w:rPr>
          <w:tab/>
        </w:r>
        <w:r w:rsidR="003351E0">
          <w:rPr>
            <w:noProof/>
            <w:webHidden/>
          </w:rPr>
          <w:fldChar w:fldCharType="begin"/>
        </w:r>
        <w:r w:rsidR="003351E0">
          <w:rPr>
            <w:noProof/>
            <w:webHidden/>
          </w:rPr>
          <w:instrText xml:space="preserve"> PAGEREF _Toc370397888 \h </w:instrText>
        </w:r>
        <w:r w:rsidR="003351E0">
          <w:rPr>
            <w:noProof/>
            <w:webHidden/>
          </w:rPr>
        </w:r>
        <w:r w:rsidR="003351E0">
          <w:rPr>
            <w:noProof/>
            <w:webHidden/>
          </w:rPr>
          <w:fldChar w:fldCharType="separate"/>
        </w:r>
        <w:r w:rsidR="00383370">
          <w:rPr>
            <w:noProof/>
            <w:webHidden/>
          </w:rPr>
          <w:t>7</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889" w:history="1">
        <w:r w:rsidR="003351E0" w:rsidRPr="006B0D61">
          <w:rPr>
            <w:rStyle w:val="Hyperlink"/>
            <w:noProof/>
            <w:lang w:val="en-US"/>
          </w:rPr>
          <w:t>3.1</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By Cronjob</w:t>
        </w:r>
        <w:r w:rsidR="003351E0">
          <w:rPr>
            <w:noProof/>
            <w:webHidden/>
          </w:rPr>
          <w:tab/>
        </w:r>
        <w:r w:rsidR="003351E0">
          <w:rPr>
            <w:noProof/>
            <w:webHidden/>
          </w:rPr>
          <w:fldChar w:fldCharType="begin"/>
        </w:r>
        <w:r w:rsidR="003351E0">
          <w:rPr>
            <w:noProof/>
            <w:webHidden/>
          </w:rPr>
          <w:instrText xml:space="preserve"> PAGEREF _Toc370397889 \h </w:instrText>
        </w:r>
        <w:r w:rsidR="003351E0">
          <w:rPr>
            <w:noProof/>
            <w:webHidden/>
          </w:rPr>
        </w:r>
        <w:r w:rsidR="003351E0">
          <w:rPr>
            <w:noProof/>
            <w:webHidden/>
          </w:rPr>
          <w:fldChar w:fldCharType="separate"/>
        </w:r>
        <w:r w:rsidR="00383370">
          <w:rPr>
            <w:noProof/>
            <w:webHidden/>
          </w:rPr>
          <w:t>7</w:t>
        </w:r>
        <w:r w:rsidR="003351E0">
          <w:rPr>
            <w:noProof/>
            <w:webHidden/>
          </w:rPr>
          <w:fldChar w:fldCharType="end"/>
        </w:r>
      </w:hyperlink>
    </w:p>
    <w:p w:rsidR="003351E0" w:rsidRDefault="00193983">
      <w:pPr>
        <w:pStyle w:val="Verzeichnis1"/>
        <w:tabs>
          <w:tab w:val="left" w:pos="400"/>
          <w:tab w:val="right" w:leader="dot" w:pos="9627"/>
        </w:tabs>
        <w:rPr>
          <w:rFonts w:asciiTheme="minorHAnsi" w:eastAsiaTheme="minorEastAsia" w:hAnsiTheme="minorHAnsi" w:cstheme="minorBidi"/>
          <w:noProof/>
          <w:sz w:val="22"/>
          <w:szCs w:val="22"/>
          <w:lang w:eastAsia="de-DE"/>
        </w:rPr>
      </w:pPr>
      <w:hyperlink w:anchor="_Toc370397890" w:history="1">
        <w:r w:rsidR="003351E0" w:rsidRPr="006B0D61">
          <w:rPr>
            <w:rStyle w:val="Hyperlink"/>
            <w:noProof/>
            <w:lang w:val="en-US"/>
            <w14:scene3d>
              <w14:camera w14:prst="orthographicFront"/>
              <w14:lightRig w14:rig="threePt" w14:dir="t">
                <w14:rot w14:lat="0" w14:lon="0" w14:rev="0"/>
              </w14:lightRig>
            </w14:scene3d>
          </w:rPr>
          <w:t>4</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Import interface</w:t>
        </w:r>
        <w:r w:rsidR="003351E0">
          <w:rPr>
            <w:noProof/>
            <w:webHidden/>
          </w:rPr>
          <w:tab/>
        </w:r>
        <w:r w:rsidR="003351E0">
          <w:rPr>
            <w:noProof/>
            <w:webHidden/>
          </w:rPr>
          <w:fldChar w:fldCharType="begin"/>
        </w:r>
        <w:r w:rsidR="003351E0">
          <w:rPr>
            <w:noProof/>
            <w:webHidden/>
          </w:rPr>
          <w:instrText xml:space="preserve"> PAGEREF _Toc370397890 \h </w:instrText>
        </w:r>
        <w:r w:rsidR="003351E0">
          <w:rPr>
            <w:noProof/>
            <w:webHidden/>
          </w:rPr>
        </w:r>
        <w:r w:rsidR="003351E0">
          <w:rPr>
            <w:noProof/>
            <w:webHidden/>
          </w:rPr>
          <w:fldChar w:fldCharType="separate"/>
        </w:r>
        <w:r w:rsidR="00383370">
          <w:rPr>
            <w:noProof/>
            <w:webHidden/>
          </w:rPr>
          <w:t>7</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891" w:history="1">
        <w:r w:rsidR="003351E0" w:rsidRPr="006B0D61">
          <w:rPr>
            <w:rStyle w:val="Hyperlink"/>
            <w:noProof/>
            <w:lang w:val="en-US"/>
          </w:rPr>
          <w:t>4.1</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Version line</w:t>
        </w:r>
        <w:r w:rsidR="003351E0">
          <w:rPr>
            <w:noProof/>
            <w:webHidden/>
          </w:rPr>
          <w:tab/>
        </w:r>
        <w:r w:rsidR="003351E0">
          <w:rPr>
            <w:noProof/>
            <w:webHidden/>
          </w:rPr>
          <w:fldChar w:fldCharType="begin"/>
        </w:r>
        <w:r w:rsidR="003351E0">
          <w:rPr>
            <w:noProof/>
            <w:webHidden/>
          </w:rPr>
          <w:instrText xml:space="preserve"> PAGEREF _Toc370397891 \h </w:instrText>
        </w:r>
        <w:r w:rsidR="003351E0">
          <w:rPr>
            <w:noProof/>
            <w:webHidden/>
          </w:rPr>
        </w:r>
        <w:r w:rsidR="003351E0">
          <w:rPr>
            <w:noProof/>
            <w:webHidden/>
          </w:rPr>
          <w:fldChar w:fldCharType="separate"/>
        </w:r>
        <w:r w:rsidR="00383370">
          <w:rPr>
            <w:noProof/>
            <w:webHidden/>
          </w:rPr>
          <w:t>8</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892" w:history="1">
        <w:r w:rsidR="003351E0" w:rsidRPr="006B0D61">
          <w:rPr>
            <w:rStyle w:val="Hyperlink"/>
            <w:noProof/>
            <w:lang w:val="en-US"/>
          </w:rPr>
          <w:t>4.2</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Create/update products</w:t>
        </w:r>
        <w:r w:rsidR="003351E0">
          <w:rPr>
            <w:noProof/>
            <w:webHidden/>
          </w:rPr>
          <w:tab/>
        </w:r>
        <w:r w:rsidR="003351E0">
          <w:rPr>
            <w:noProof/>
            <w:webHidden/>
          </w:rPr>
          <w:fldChar w:fldCharType="begin"/>
        </w:r>
        <w:r w:rsidR="003351E0">
          <w:rPr>
            <w:noProof/>
            <w:webHidden/>
          </w:rPr>
          <w:instrText xml:space="preserve"> PAGEREF _Toc370397892 \h </w:instrText>
        </w:r>
        <w:r w:rsidR="003351E0">
          <w:rPr>
            <w:noProof/>
            <w:webHidden/>
          </w:rPr>
        </w:r>
        <w:r w:rsidR="003351E0">
          <w:rPr>
            <w:noProof/>
            <w:webHidden/>
          </w:rPr>
          <w:fldChar w:fldCharType="separate"/>
        </w:r>
        <w:r w:rsidR="00383370">
          <w:rPr>
            <w:noProof/>
            <w:webHidden/>
          </w:rPr>
          <w:t>8</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893" w:history="1">
        <w:r w:rsidR="003351E0" w:rsidRPr="006B0D61">
          <w:rPr>
            <w:rStyle w:val="Hyperlink"/>
            <w:noProof/>
            <w:lang w:val="en-US"/>
          </w:rPr>
          <w:t>4.3</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Update extended properties of products</w:t>
        </w:r>
        <w:r w:rsidR="003351E0">
          <w:rPr>
            <w:noProof/>
            <w:webHidden/>
          </w:rPr>
          <w:tab/>
        </w:r>
        <w:r w:rsidR="003351E0">
          <w:rPr>
            <w:noProof/>
            <w:webHidden/>
          </w:rPr>
          <w:fldChar w:fldCharType="begin"/>
        </w:r>
        <w:r w:rsidR="003351E0">
          <w:rPr>
            <w:noProof/>
            <w:webHidden/>
          </w:rPr>
          <w:instrText xml:space="preserve"> PAGEREF _Toc370397893 \h </w:instrText>
        </w:r>
        <w:r w:rsidR="003351E0">
          <w:rPr>
            <w:noProof/>
            <w:webHidden/>
          </w:rPr>
        </w:r>
        <w:r w:rsidR="003351E0">
          <w:rPr>
            <w:noProof/>
            <w:webHidden/>
          </w:rPr>
          <w:fldChar w:fldCharType="separate"/>
        </w:r>
        <w:r w:rsidR="00383370">
          <w:rPr>
            <w:noProof/>
            <w:webHidden/>
          </w:rPr>
          <w:t>15</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894" w:history="1">
        <w:r w:rsidR="003351E0" w:rsidRPr="006B0D61">
          <w:rPr>
            <w:rStyle w:val="Hyperlink"/>
            <w:noProof/>
            <w:lang w:val="en-US"/>
          </w:rPr>
          <w:t>4.4</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products</w:t>
        </w:r>
        <w:r w:rsidR="003351E0">
          <w:rPr>
            <w:noProof/>
            <w:webHidden/>
          </w:rPr>
          <w:tab/>
        </w:r>
        <w:r w:rsidR="003351E0">
          <w:rPr>
            <w:noProof/>
            <w:webHidden/>
          </w:rPr>
          <w:fldChar w:fldCharType="begin"/>
        </w:r>
        <w:r w:rsidR="003351E0">
          <w:rPr>
            <w:noProof/>
            <w:webHidden/>
          </w:rPr>
          <w:instrText xml:space="preserve"> PAGEREF _Toc370397894 \h </w:instrText>
        </w:r>
        <w:r w:rsidR="003351E0">
          <w:rPr>
            <w:noProof/>
            <w:webHidden/>
          </w:rPr>
        </w:r>
        <w:r w:rsidR="003351E0">
          <w:rPr>
            <w:noProof/>
            <w:webHidden/>
          </w:rPr>
          <w:fldChar w:fldCharType="separate"/>
        </w:r>
        <w:r w:rsidR="00383370">
          <w:rPr>
            <w:noProof/>
            <w:webHidden/>
          </w:rPr>
          <w:t>16</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895" w:history="1">
        <w:r w:rsidR="003351E0" w:rsidRPr="006B0D61">
          <w:rPr>
            <w:rStyle w:val="Hyperlink"/>
            <w:noProof/>
            <w:lang w:val="en-US"/>
          </w:rPr>
          <w:t>4.5</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Create/Update categories</w:t>
        </w:r>
        <w:r w:rsidR="003351E0">
          <w:rPr>
            <w:noProof/>
            <w:webHidden/>
          </w:rPr>
          <w:tab/>
        </w:r>
        <w:r w:rsidR="003351E0">
          <w:rPr>
            <w:noProof/>
            <w:webHidden/>
          </w:rPr>
          <w:fldChar w:fldCharType="begin"/>
        </w:r>
        <w:r w:rsidR="003351E0">
          <w:rPr>
            <w:noProof/>
            <w:webHidden/>
          </w:rPr>
          <w:instrText xml:space="preserve"> PAGEREF _Toc370397895 \h </w:instrText>
        </w:r>
        <w:r w:rsidR="003351E0">
          <w:rPr>
            <w:noProof/>
            <w:webHidden/>
          </w:rPr>
        </w:r>
        <w:r w:rsidR="003351E0">
          <w:rPr>
            <w:noProof/>
            <w:webHidden/>
          </w:rPr>
          <w:fldChar w:fldCharType="separate"/>
        </w:r>
        <w:r w:rsidR="00383370">
          <w:rPr>
            <w:noProof/>
            <w:webHidden/>
          </w:rPr>
          <w:t>16</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896" w:history="1">
        <w:r w:rsidR="003351E0" w:rsidRPr="006B0D61">
          <w:rPr>
            <w:rStyle w:val="Hyperlink"/>
            <w:noProof/>
            <w:lang w:val="en-US"/>
          </w:rPr>
          <w:t>4.6</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categories</w:t>
        </w:r>
        <w:r w:rsidR="003351E0">
          <w:rPr>
            <w:noProof/>
            <w:webHidden/>
          </w:rPr>
          <w:tab/>
        </w:r>
        <w:r w:rsidR="003351E0">
          <w:rPr>
            <w:noProof/>
            <w:webHidden/>
          </w:rPr>
          <w:fldChar w:fldCharType="begin"/>
        </w:r>
        <w:r w:rsidR="003351E0">
          <w:rPr>
            <w:noProof/>
            <w:webHidden/>
          </w:rPr>
          <w:instrText xml:space="preserve"> PAGEREF _Toc370397896 \h </w:instrText>
        </w:r>
        <w:r w:rsidR="003351E0">
          <w:rPr>
            <w:noProof/>
            <w:webHidden/>
          </w:rPr>
        </w:r>
        <w:r w:rsidR="003351E0">
          <w:rPr>
            <w:noProof/>
            <w:webHidden/>
          </w:rPr>
          <w:fldChar w:fldCharType="separate"/>
        </w:r>
        <w:r w:rsidR="00383370">
          <w:rPr>
            <w:noProof/>
            <w:webHidden/>
          </w:rPr>
          <w:t>19</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897" w:history="1">
        <w:r w:rsidR="003351E0" w:rsidRPr="006B0D61">
          <w:rPr>
            <w:rStyle w:val="Hyperlink"/>
            <w:noProof/>
          </w:rPr>
          <w:t>4.7</w:t>
        </w:r>
        <w:r w:rsidR="003351E0">
          <w:rPr>
            <w:rFonts w:asciiTheme="minorHAnsi" w:eastAsiaTheme="minorEastAsia" w:hAnsiTheme="minorHAnsi" w:cstheme="minorBidi"/>
            <w:noProof/>
            <w:sz w:val="22"/>
            <w:szCs w:val="22"/>
            <w:lang w:eastAsia="de-DE"/>
          </w:rPr>
          <w:tab/>
        </w:r>
        <w:r w:rsidR="003351E0" w:rsidRPr="006B0D61">
          <w:rPr>
            <w:rStyle w:val="Hyperlink"/>
            <w:noProof/>
          </w:rPr>
          <w:t>Create/Update vendors</w:t>
        </w:r>
        <w:r w:rsidR="003351E0">
          <w:rPr>
            <w:noProof/>
            <w:webHidden/>
          </w:rPr>
          <w:tab/>
        </w:r>
        <w:r w:rsidR="003351E0">
          <w:rPr>
            <w:noProof/>
            <w:webHidden/>
          </w:rPr>
          <w:fldChar w:fldCharType="begin"/>
        </w:r>
        <w:r w:rsidR="003351E0">
          <w:rPr>
            <w:noProof/>
            <w:webHidden/>
          </w:rPr>
          <w:instrText xml:space="preserve"> PAGEREF _Toc370397897 \h </w:instrText>
        </w:r>
        <w:r w:rsidR="003351E0">
          <w:rPr>
            <w:noProof/>
            <w:webHidden/>
          </w:rPr>
        </w:r>
        <w:r w:rsidR="003351E0">
          <w:rPr>
            <w:noProof/>
            <w:webHidden/>
          </w:rPr>
          <w:fldChar w:fldCharType="separate"/>
        </w:r>
        <w:r w:rsidR="00383370">
          <w:rPr>
            <w:noProof/>
            <w:webHidden/>
          </w:rPr>
          <w:t>19</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898" w:history="1">
        <w:r w:rsidR="003351E0" w:rsidRPr="006B0D61">
          <w:rPr>
            <w:rStyle w:val="Hyperlink"/>
            <w:noProof/>
            <w:lang w:val="en-US"/>
          </w:rPr>
          <w:t>4.8</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Vendor</w:t>
        </w:r>
        <w:r w:rsidR="003351E0">
          <w:rPr>
            <w:noProof/>
            <w:webHidden/>
          </w:rPr>
          <w:tab/>
        </w:r>
        <w:r w:rsidR="003351E0">
          <w:rPr>
            <w:noProof/>
            <w:webHidden/>
          </w:rPr>
          <w:fldChar w:fldCharType="begin"/>
        </w:r>
        <w:r w:rsidR="003351E0">
          <w:rPr>
            <w:noProof/>
            <w:webHidden/>
          </w:rPr>
          <w:instrText xml:space="preserve"> PAGEREF _Toc370397898 \h </w:instrText>
        </w:r>
        <w:r w:rsidR="003351E0">
          <w:rPr>
            <w:noProof/>
            <w:webHidden/>
          </w:rPr>
        </w:r>
        <w:r w:rsidR="003351E0">
          <w:rPr>
            <w:noProof/>
            <w:webHidden/>
          </w:rPr>
          <w:fldChar w:fldCharType="separate"/>
        </w:r>
        <w:r w:rsidR="00383370">
          <w:rPr>
            <w:noProof/>
            <w:webHidden/>
          </w:rPr>
          <w:t>20</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899" w:history="1">
        <w:r w:rsidR="003351E0" w:rsidRPr="006B0D61">
          <w:rPr>
            <w:rStyle w:val="Hyperlink"/>
            <w:noProof/>
          </w:rPr>
          <w:t>4.9</w:t>
        </w:r>
        <w:r w:rsidR="003351E0">
          <w:rPr>
            <w:rFonts w:asciiTheme="minorHAnsi" w:eastAsiaTheme="minorEastAsia" w:hAnsiTheme="minorHAnsi" w:cstheme="minorBidi"/>
            <w:noProof/>
            <w:sz w:val="22"/>
            <w:szCs w:val="22"/>
            <w:lang w:eastAsia="de-DE"/>
          </w:rPr>
          <w:tab/>
        </w:r>
        <w:r w:rsidR="003351E0" w:rsidRPr="006B0D61">
          <w:rPr>
            <w:rStyle w:val="Hyperlink"/>
            <w:noProof/>
          </w:rPr>
          <w:t>Create/Update manufacturers</w:t>
        </w:r>
        <w:r w:rsidR="003351E0">
          <w:rPr>
            <w:noProof/>
            <w:webHidden/>
          </w:rPr>
          <w:tab/>
        </w:r>
        <w:r w:rsidR="003351E0">
          <w:rPr>
            <w:noProof/>
            <w:webHidden/>
          </w:rPr>
          <w:fldChar w:fldCharType="begin"/>
        </w:r>
        <w:r w:rsidR="003351E0">
          <w:rPr>
            <w:noProof/>
            <w:webHidden/>
          </w:rPr>
          <w:instrText xml:space="preserve"> PAGEREF _Toc370397899 \h </w:instrText>
        </w:r>
        <w:r w:rsidR="003351E0">
          <w:rPr>
            <w:noProof/>
            <w:webHidden/>
          </w:rPr>
        </w:r>
        <w:r w:rsidR="003351E0">
          <w:rPr>
            <w:noProof/>
            <w:webHidden/>
          </w:rPr>
          <w:fldChar w:fldCharType="separate"/>
        </w:r>
        <w:r w:rsidR="00383370">
          <w:rPr>
            <w:noProof/>
            <w:webHidden/>
          </w:rPr>
          <w:t>20</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00" w:history="1">
        <w:r w:rsidR="003351E0" w:rsidRPr="006B0D61">
          <w:rPr>
            <w:rStyle w:val="Hyperlink"/>
            <w:noProof/>
            <w:lang w:val="en-US"/>
          </w:rPr>
          <w:t>4.10</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Manufacturer</w:t>
        </w:r>
        <w:r w:rsidR="003351E0">
          <w:rPr>
            <w:noProof/>
            <w:webHidden/>
          </w:rPr>
          <w:tab/>
        </w:r>
        <w:r w:rsidR="003351E0">
          <w:rPr>
            <w:noProof/>
            <w:webHidden/>
          </w:rPr>
          <w:fldChar w:fldCharType="begin"/>
        </w:r>
        <w:r w:rsidR="003351E0">
          <w:rPr>
            <w:noProof/>
            <w:webHidden/>
          </w:rPr>
          <w:instrText xml:space="preserve"> PAGEREF _Toc370397900 \h </w:instrText>
        </w:r>
        <w:r w:rsidR="003351E0">
          <w:rPr>
            <w:noProof/>
            <w:webHidden/>
          </w:rPr>
        </w:r>
        <w:r w:rsidR="003351E0">
          <w:rPr>
            <w:noProof/>
            <w:webHidden/>
          </w:rPr>
          <w:fldChar w:fldCharType="separate"/>
        </w:r>
        <w:r w:rsidR="00383370">
          <w:rPr>
            <w:noProof/>
            <w:webHidden/>
          </w:rPr>
          <w:t>21</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01" w:history="1">
        <w:r w:rsidR="003351E0" w:rsidRPr="006B0D61">
          <w:rPr>
            <w:rStyle w:val="Hyperlink"/>
            <w:noProof/>
          </w:rPr>
          <w:t>4.11</w:t>
        </w:r>
        <w:r w:rsidR="003351E0">
          <w:rPr>
            <w:rFonts w:asciiTheme="minorHAnsi" w:eastAsiaTheme="minorEastAsia" w:hAnsiTheme="minorHAnsi" w:cstheme="minorBidi"/>
            <w:noProof/>
            <w:sz w:val="22"/>
            <w:szCs w:val="22"/>
            <w:lang w:eastAsia="de-DE"/>
          </w:rPr>
          <w:tab/>
        </w:r>
        <w:r w:rsidR="003351E0" w:rsidRPr="006B0D61">
          <w:rPr>
            <w:rStyle w:val="Hyperlink"/>
            <w:noProof/>
          </w:rPr>
          <w:t>Create/update crossselling assignment</w:t>
        </w:r>
        <w:r w:rsidR="003351E0">
          <w:rPr>
            <w:noProof/>
            <w:webHidden/>
          </w:rPr>
          <w:tab/>
        </w:r>
        <w:r w:rsidR="003351E0">
          <w:rPr>
            <w:noProof/>
            <w:webHidden/>
          </w:rPr>
          <w:fldChar w:fldCharType="begin"/>
        </w:r>
        <w:r w:rsidR="003351E0">
          <w:rPr>
            <w:noProof/>
            <w:webHidden/>
          </w:rPr>
          <w:instrText xml:space="preserve"> PAGEREF _Toc370397901 \h </w:instrText>
        </w:r>
        <w:r w:rsidR="003351E0">
          <w:rPr>
            <w:noProof/>
            <w:webHidden/>
          </w:rPr>
        </w:r>
        <w:r w:rsidR="003351E0">
          <w:rPr>
            <w:noProof/>
            <w:webHidden/>
          </w:rPr>
          <w:fldChar w:fldCharType="separate"/>
        </w:r>
        <w:r w:rsidR="00383370">
          <w:rPr>
            <w:noProof/>
            <w:webHidden/>
          </w:rPr>
          <w:t>22</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02" w:history="1">
        <w:r w:rsidR="003351E0" w:rsidRPr="006B0D61">
          <w:rPr>
            <w:rStyle w:val="Hyperlink"/>
            <w:noProof/>
            <w:lang w:val="en-US"/>
          </w:rPr>
          <w:t>4.12</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Crossselling assignment</w:t>
        </w:r>
        <w:r w:rsidR="003351E0">
          <w:rPr>
            <w:noProof/>
            <w:webHidden/>
          </w:rPr>
          <w:tab/>
        </w:r>
        <w:r w:rsidR="003351E0">
          <w:rPr>
            <w:noProof/>
            <w:webHidden/>
          </w:rPr>
          <w:fldChar w:fldCharType="begin"/>
        </w:r>
        <w:r w:rsidR="003351E0">
          <w:rPr>
            <w:noProof/>
            <w:webHidden/>
          </w:rPr>
          <w:instrText xml:space="preserve"> PAGEREF _Toc370397902 \h </w:instrText>
        </w:r>
        <w:r w:rsidR="003351E0">
          <w:rPr>
            <w:noProof/>
            <w:webHidden/>
          </w:rPr>
        </w:r>
        <w:r w:rsidR="003351E0">
          <w:rPr>
            <w:noProof/>
            <w:webHidden/>
          </w:rPr>
          <w:fldChar w:fldCharType="separate"/>
        </w:r>
        <w:r w:rsidR="00383370">
          <w:rPr>
            <w:noProof/>
            <w:webHidden/>
          </w:rPr>
          <w:t>22</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03" w:history="1">
        <w:r w:rsidR="003351E0" w:rsidRPr="006B0D61">
          <w:rPr>
            <w:rStyle w:val="Hyperlink"/>
            <w:noProof/>
            <w:lang w:val="en-US"/>
          </w:rPr>
          <w:t>4.13</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Create/Update Accessory assignment</w:t>
        </w:r>
        <w:r w:rsidR="003351E0">
          <w:rPr>
            <w:noProof/>
            <w:webHidden/>
          </w:rPr>
          <w:tab/>
        </w:r>
        <w:r w:rsidR="003351E0">
          <w:rPr>
            <w:noProof/>
            <w:webHidden/>
          </w:rPr>
          <w:fldChar w:fldCharType="begin"/>
        </w:r>
        <w:r w:rsidR="003351E0">
          <w:rPr>
            <w:noProof/>
            <w:webHidden/>
          </w:rPr>
          <w:instrText xml:space="preserve"> PAGEREF _Toc370397903 \h </w:instrText>
        </w:r>
        <w:r w:rsidR="003351E0">
          <w:rPr>
            <w:noProof/>
            <w:webHidden/>
          </w:rPr>
        </w:r>
        <w:r w:rsidR="003351E0">
          <w:rPr>
            <w:noProof/>
            <w:webHidden/>
          </w:rPr>
          <w:fldChar w:fldCharType="separate"/>
        </w:r>
        <w:r w:rsidR="00383370">
          <w:rPr>
            <w:noProof/>
            <w:webHidden/>
          </w:rPr>
          <w:t>22</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04" w:history="1">
        <w:r w:rsidR="003351E0" w:rsidRPr="006B0D61">
          <w:rPr>
            <w:rStyle w:val="Hyperlink"/>
            <w:noProof/>
            <w:lang w:val="en-US"/>
          </w:rPr>
          <w:t>4.14</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Accessory Assignment</w:t>
        </w:r>
        <w:r w:rsidR="003351E0">
          <w:rPr>
            <w:noProof/>
            <w:webHidden/>
          </w:rPr>
          <w:tab/>
        </w:r>
        <w:r w:rsidR="003351E0">
          <w:rPr>
            <w:noProof/>
            <w:webHidden/>
          </w:rPr>
          <w:fldChar w:fldCharType="begin"/>
        </w:r>
        <w:r w:rsidR="003351E0">
          <w:rPr>
            <w:noProof/>
            <w:webHidden/>
          </w:rPr>
          <w:instrText xml:space="preserve"> PAGEREF _Toc370397904 \h </w:instrText>
        </w:r>
        <w:r w:rsidR="003351E0">
          <w:rPr>
            <w:noProof/>
            <w:webHidden/>
          </w:rPr>
        </w:r>
        <w:r w:rsidR="003351E0">
          <w:rPr>
            <w:noProof/>
            <w:webHidden/>
          </w:rPr>
          <w:fldChar w:fldCharType="separate"/>
        </w:r>
        <w:r w:rsidR="00383370">
          <w:rPr>
            <w:noProof/>
            <w:webHidden/>
          </w:rPr>
          <w:t>22</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05" w:history="1">
        <w:r w:rsidR="003351E0" w:rsidRPr="006B0D61">
          <w:rPr>
            <w:rStyle w:val="Hyperlink"/>
            <w:noProof/>
            <w:lang w:val="en-US"/>
          </w:rPr>
          <w:t>4.15</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Create/Update File records</w:t>
        </w:r>
        <w:r w:rsidR="003351E0">
          <w:rPr>
            <w:noProof/>
            <w:webHidden/>
          </w:rPr>
          <w:tab/>
        </w:r>
        <w:r w:rsidR="003351E0">
          <w:rPr>
            <w:noProof/>
            <w:webHidden/>
          </w:rPr>
          <w:fldChar w:fldCharType="begin"/>
        </w:r>
        <w:r w:rsidR="003351E0">
          <w:rPr>
            <w:noProof/>
            <w:webHidden/>
          </w:rPr>
          <w:instrText xml:space="preserve"> PAGEREF _Toc370397905 \h </w:instrText>
        </w:r>
        <w:r w:rsidR="003351E0">
          <w:rPr>
            <w:noProof/>
            <w:webHidden/>
          </w:rPr>
        </w:r>
        <w:r w:rsidR="003351E0">
          <w:rPr>
            <w:noProof/>
            <w:webHidden/>
          </w:rPr>
          <w:fldChar w:fldCharType="separate"/>
        </w:r>
        <w:r w:rsidR="00383370">
          <w:rPr>
            <w:noProof/>
            <w:webHidden/>
          </w:rPr>
          <w:t>23</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06" w:history="1">
        <w:r w:rsidR="003351E0" w:rsidRPr="006B0D61">
          <w:rPr>
            <w:rStyle w:val="Hyperlink"/>
            <w:noProof/>
            <w:lang w:val="en-US"/>
          </w:rPr>
          <w:t>4.16</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File record</w:t>
        </w:r>
        <w:r w:rsidR="003351E0">
          <w:rPr>
            <w:noProof/>
            <w:webHidden/>
          </w:rPr>
          <w:tab/>
        </w:r>
        <w:r w:rsidR="003351E0">
          <w:rPr>
            <w:noProof/>
            <w:webHidden/>
          </w:rPr>
          <w:fldChar w:fldCharType="begin"/>
        </w:r>
        <w:r w:rsidR="003351E0">
          <w:rPr>
            <w:noProof/>
            <w:webHidden/>
          </w:rPr>
          <w:instrText xml:space="preserve"> PAGEREF _Toc370397906 \h </w:instrText>
        </w:r>
        <w:r w:rsidR="003351E0">
          <w:rPr>
            <w:noProof/>
            <w:webHidden/>
          </w:rPr>
        </w:r>
        <w:r w:rsidR="003351E0">
          <w:rPr>
            <w:noProof/>
            <w:webHidden/>
          </w:rPr>
          <w:fldChar w:fldCharType="separate"/>
        </w:r>
        <w:r w:rsidR="00383370">
          <w:rPr>
            <w:noProof/>
            <w:webHidden/>
          </w:rPr>
          <w:t>24</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07" w:history="1">
        <w:r w:rsidR="003351E0" w:rsidRPr="006B0D61">
          <w:rPr>
            <w:rStyle w:val="Hyperlink"/>
            <w:noProof/>
            <w:lang w:val="en-US"/>
          </w:rPr>
          <w:t>4.17</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Create/Update Category assignments</w:t>
        </w:r>
        <w:r w:rsidR="003351E0">
          <w:rPr>
            <w:noProof/>
            <w:webHidden/>
          </w:rPr>
          <w:tab/>
        </w:r>
        <w:r w:rsidR="003351E0">
          <w:rPr>
            <w:noProof/>
            <w:webHidden/>
          </w:rPr>
          <w:fldChar w:fldCharType="begin"/>
        </w:r>
        <w:r w:rsidR="003351E0">
          <w:rPr>
            <w:noProof/>
            <w:webHidden/>
          </w:rPr>
          <w:instrText xml:space="preserve"> PAGEREF _Toc370397907 \h </w:instrText>
        </w:r>
        <w:r w:rsidR="003351E0">
          <w:rPr>
            <w:noProof/>
            <w:webHidden/>
          </w:rPr>
        </w:r>
        <w:r w:rsidR="003351E0">
          <w:rPr>
            <w:noProof/>
            <w:webHidden/>
          </w:rPr>
          <w:fldChar w:fldCharType="separate"/>
        </w:r>
        <w:r w:rsidR="00383370">
          <w:rPr>
            <w:noProof/>
            <w:webHidden/>
          </w:rPr>
          <w:t>24</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08" w:history="1">
        <w:r w:rsidR="003351E0" w:rsidRPr="006B0D61">
          <w:rPr>
            <w:rStyle w:val="Hyperlink"/>
            <w:noProof/>
          </w:rPr>
          <w:t>4.18</w:t>
        </w:r>
        <w:r w:rsidR="003351E0">
          <w:rPr>
            <w:rFonts w:asciiTheme="minorHAnsi" w:eastAsiaTheme="minorEastAsia" w:hAnsiTheme="minorHAnsi" w:cstheme="minorBidi"/>
            <w:noProof/>
            <w:sz w:val="22"/>
            <w:szCs w:val="22"/>
            <w:lang w:eastAsia="de-DE"/>
          </w:rPr>
          <w:tab/>
        </w:r>
        <w:r w:rsidR="003351E0" w:rsidRPr="006B0D61">
          <w:rPr>
            <w:rStyle w:val="Hyperlink"/>
            <w:noProof/>
          </w:rPr>
          <w:t>Set main category</w:t>
        </w:r>
        <w:r w:rsidR="003351E0">
          <w:rPr>
            <w:noProof/>
            <w:webHidden/>
          </w:rPr>
          <w:tab/>
        </w:r>
        <w:r w:rsidR="003351E0">
          <w:rPr>
            <w:noProof/>
            <w:webHidden/>
          </w:rPr>
          <w:fldChar w:fldCharType="begin"/>
        </w:r>
        <w:r w:rsidR="003351E0">
          <w:rPr>
            <w:noProof/>
            <w:webHidden/>
          </w:rPr>
          <w:instrText xml:space="preserve"> PAGEREF _Toc370397908 \h </w:instrText>
        </w:r>
        <w:r w:rsidR="003351E0">
          <w:rPr>
            <w:noProof/>
            <w:webHidden/>
          </w:rPr>
        </w:r>
        <w:r w:rsidR="003351E0">
          <w:rPr>
            <w:noProof/>
            <w:webHidden/>
          </w:rPr>
          <w:fldChar w:fldCharType="separate"/>
        </w:r>
        <w:r w:rsidR="00383370">
          <w:rPr>
            <w:noProof/>
            <w:webHidden/>
          </w:rPr>
          <w:t>25</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09" w:history="1">
        <w:r w:rsidR="003351E0" w:rsidRPr="006B0D61">
          <w:rPr>
            <w:rStyle w:val="Hyperlink"/>
            <w:noProof/>
            <w:lang w:val="en-US"/>
          </w:rPr>
          <w:t>4.19</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Category assignment</w:t>
        </w:r>
        <w:r w:rsidR="003351E0">
          <w:rPr>
            <w:noProof/>
            <w:webHidden/>
          </w:rPr>
          <w:tab/>
        </w:r>
        <w:r w:rsidR="003351E0">
          <w:rPr>
            <w:noProof/>
            <w:webHidden/>
          </w:rPr>
          <w:fldChar w:fldCharType="begin"/>
        </w:r>
        <w:r w:rsidR="003351E0">
          <w:rPr>
            <w:noProof/>
            <w:webHidden/>
          </w:rPr>
          <w:instrText xml:space="preserve"> PAGEREF _Toc370397909 \h </w:instrText>
        </w:r>
        <w:r w:rsidR="003351E0">
          <w:rPr>
            <w:noProof/>
            <w:webHidden/>
          </w:rPr>
        </w:r>
        <w:r w:rsidR="003351E0">
          <w:rPr>
            <w:noProof/>
            <w:webHidden/>
          </w:rPr>
          <w:fldChar w:fldCharType="separate"/>
        </w:r>
        <w:r w:rsidR="00383370">
          <w:rPr>
            <w:noProof/>
            <w:webHidden/>
          </w:rPr>
          <w:t>25</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10" w:history="1">
        <w:r w:rsidR="003351E0" w:rsidRPr="006B0D61">
          <w:rPr>
            <w:rStyle w:val="Hyperlink"/>
            <w:noProof/>
            <w:lang w:val="en-US"/>
          </w:rPr>
          <w:t>4.20</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Create/update action assignment</w:t>
        </w:r>
        <w:r w:rsidR="003351E0">
          <w:rPr>
            <w:noProof/>
            <w:webHidden/>
          </w:rPr>
          <w:tab/>
        </w:r>
        <w:r w:rsidR="003351E0">
          <w:rPr>
            <w:noProof/>
            <w:webHidden/>
          </w:rPr>
          <w:fldChar w:fldCharType="begin"/>
        </w:r>
        <w:r w:rsidR="003351E0">
          <w:rPr>
            <w:noProof/>
            <w:webHidden/>
          </w:rPr>
          <w:instrText xml:space="preserve"> PAGEREF _Toc370397910 \h </w:instrText>
        </w:r>
        <w:r w:rsidR="003351E0">
          <w:rPr>
            <w:noProof/>
            <w:webHidden/>
          </w:rPr>
        </w:r>
        <w:r w:rsidR="003351E0">
          <w:rPr>
            <w:noProof/>
            <w:webHidden/>
          </w:rPr>
          <w:fldChar w:fldCharType="separate"/>
        </w:r>
        <w:r w:rsidR="00383370">
          <w:rPr>
            <w:noProof/>
            <w:webHidden/>
          </w:rPr>
          <w:t>25</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11" w:history="1">
        <w:r w:rsidR="003351E0" w:rsidRPr="006B0D61">
          <w:rPr>
            <w:rStyle w:val="Hyperlink"/>
            <w:noProof/>
            <w:lang w:val="en-US"/>
          </w:rPr>
          <w:t>4.21</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action assignment</w:t>
        </w:r>
        <w:r w:rsidR="003351E0">
          <w:rPr>
            <w:noProof/>
            <w:webHidden/>
          </w:rPr>
          <w:tab/>
        </w:r>
        <w:r w:rsidR="003351E0">
          <w:rPr>
            <w:noProof/>
            <w:webHidden/>
          </w:rPr>
          <w:fldChar w:fldCharType="begin"/>
        </w:r>
        <w:r w:rsidR="003351E0">
          <w:rPr>
            <w:noProof/>
            <w:webHidden/>
          </w:rPr>
          <w:instrText xml:space="preserve"> PAGEREF _Toc370397911 \h </w:instrText>
        </w:r>
        <w:r w:rsidR="003351E0">
          <w:rPr>
            <w:noProof/>
            <w:webHidden/>
          </w:rPr>
        </w:r>
        <w:r w:rsidR="003351E0">
          <w:rPr>
            <w:noProof/>
            <w:webHidden/>
          </w:rPr>
          <w:fldChar w:fldCharType="separate"/>
        </w:r>
        <w:r w:rsidR="00383370">
          <w:rPr>
            <w:noProof/>
            <w:webHidden/>
          </w:rPr>
          <w:t>26</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12" w:history="1">
        <w:r w:rsidR="003351E0" w:rsidRPr="006B0D61">
          <w:rPr>
            <w:rStyle w:val="Hyperlink"/>
            <w:noProof/>
            <w:lang w:val="en-US"/>
          </w:rPr>
          <w:t>4.22</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Create/update scale prices</w:t>
        </w:r>
        <w:r w:rsidR="003351E0">
          <w:rPr>
            <w:noProof/>
            <w:webHidden/>
          </w:rPr>
          <w:tab/>
        </w:r>
        <w:r w:rsidR="003351E0">
          <w:rPr>
            <w:noProof/>
            <w:webHidden/>
          </w:rPr>
          <w:fldChar w:fldCharType="begin"/>
        </w:r>
        <w:r w:rsidR="003351E0">
          <w:rPr>
            <w:noProof/>
            <w:webHidden/>
          </w:rPr>
          <w:instrText xml:space="preserve"> PAGEREF _Toc370397912 \h </w:instrText>
        </w:r>
        <w:r w:rsidR="003351E0">
          <w:rPr>
            <w:noProof/>
            <w:webHidden/>
          </w:rPr>
        </w:r>
        <w:r w:rsidR="003351E0">
          <w:rPr>
            <w:noProof/>
            <w:webHidden/>
          </w:rPr>
          <w:fldChar w:fldCharType="separate"/>
        </w:r>
        <w:r w:rsidR="00383370">
          <w:rPr>
            <w:noProof/>
            <w:webHidden/>
          </w:rPr>
          <w:t>26</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13" w:history="1">
        <w:r w:rsidR="003351E0" w:rsidRPr="006B0D61">
          <w:rPr>
            <w:rStyle w:val="Hyperlink"/>
            <w:noProof/>
            <w:lang w:val="en-US"/>
          </w:rPr>
          <w:t>4.23</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scale prices</w:t>
        </w:r>
        <w:r w:rsidR="003351E0">
          <w:rPr>
            <w:noProof/>
            <w:webHidden/>
          </w:rPr>
          <w:tab/>
        </w:r>
        <w:r w:rsidR="003351E0">
          <w:rPr>
            <w:noProof/>
            <w:webHidden/>
          </w:rPr>
          <w:fldChar w:fldCharType="begin"/>
        </w:r>
        <w:r w:rsidR="003351E0">
          <w:rPr>
            <w:noProof/>
            <w:webHidden/>
          </w:rPr>
          <w:instrText xml:space="preserve"> PAGEREF _Toc370397913 \h </w:instrText>
        </w:r>
        <w:r w:rsidR="003351E0">
          <w:rPr>
            <w:noProof/>
            <w:webHidden/>
          </w:rPr>
        </w:r>
        <w:r w:rsidR="003351E0">
          <w:rPr>
            <w:noProof/>
            <w:webHidden/>
          </w:rPr>
          <w:fldChar w:fldCharType="separate"/>
        </w:r>
        <w:r w:rsidR="00383370">
          <w:rPr>
            <w:noProof/>
            <w:webHidden/>
          </w:rPr>
          <w:t>26</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14" w:history="1">
        <w:r w:rsidR="003351E0" w:rsidRPr="006B0D61">
          <w:rPr>
            <w:rStyle w:val="Hyperlink"/>
            <w:noProof/>
            <w:lang w:val="en-US"/>
          </w:rPr>
          <w:t>4.24</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Create/update orders</w:t>
        </w:r>
        <w:r w:rsidR="003351E0">
          <w:rPr>
            <w:noProof/>
            <w:webHidden/>
          </w:rPr>
          <w:tab/>
        </w:r>
        <w:r w:rsidR="003351E0">
          <w:rPr>
            <w:noProof/>
            <w:webHidden/>
          </w:rPr>
          <w:fldChar w:fldCharType="begin"/>
        </w:r>
        <w:r w:rsidR="003351E0">
          <w:rPr>
            <w:noProof/>
            <w:webHidden/>
          </w:rPr>
          <w:instrText xml:space="preserve"> PAGEREF _Toc370397914 \h </w:instrText>
        </w:r>
        <w:r w:rsidR="003351E0">
          <w:rPr>
            <w:noProof/>
            <w:webHidden/>
          </w:rPr>
        </w:r>
        <w:r w:rsidR="003351E0">
          <w:rPr>
            <w:noProof/>
            <w:webHidden/>
          </w:rPr>
          <w:fldChar w:fldCharType="separate"/>
        </w:r>
        <w:r w:rsidR="00383370">
          <w:rPr>
            <w:noProof/>
            <w:webHidden/>
          </w:rPr>
          <w:t>27</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15" w:history="1">
        <w:r w:rsidR="003351E0" w:rsidRPr="006B0D61">
          <w:rPr>
            <w:rStyle w:val="Hyperlink"/>
            <w:noProof/>
            <w:lang w:val="en-US"/>
          </w:rPr>
          <w:t>4.25</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orders</w:t>
        </w:r>
        <w:r w:rsidR="003351E0">
          <w:rPr>
            <w:noProof/>
            <w:webHidden/>
          </w:rPr>
          <w:tab/>
        </w:r>
        <w:r w:rsidR="003351E0">
          <w:rPr>
            <w:noProof/>
            <w:webHidden/>
          </w:rPr>
          <w:fldChar w:fldCharType="begin"/>
        </w:r>
        <w:r w:rsidR="003351E0">
          <w:rPr>
            <w:noProof/>
            <w:webHidden/>
          </w:rPr>
          <w:instrText xml:space="preserve"> PAGEREF _Toc370397915 \h </w:instrText>
        </w:r>
        <w:r w:rsidR="003351E0">
          <w:rPr>
            <w:noProof/>
            <w:webHidden/>
          </w:rPr>
        </w:r>
        <w:r w:rsidR="003351E0">
          <w:rPr>
            <w:noProof/>
            <w:webHidden/>
          </w:rPr>
          <w:fldChar w:fldCharType="separate"/>
        </w:r>
        <w:r w:rsidR="00383370">
          <w:rPr>
            <w:noProof/>
            <w:webHidden/>
          </w:rPr>
          <w:t>31</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16" w:history="1">
        <w:r w:rsidR="003351E0" w:rsidRPr="006B0D61">
          <w:rPr>
            <w:rStyle w:val="Hyperlink"/>
            <w:noProof/>
            <w:lang w:val="en-US"/>
          </w:rPr>
          <w:t>4.26</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Create/update product assignments to orders</w:t>
        </w:r>
        <w:r w:rsidR="003351E0">
          <w:rPr>
            <w:noProof/>
            <w:webHidden/>
          </w:rPr>
          <w:tab/>
        </w:r>
        <w:r w:rsidR="003351E0">
          <w:rPr>
            <w:noProof/>
            <w:webHidden/>
          </w:rPr>
          <w:fldChar w:fldCharType="begin"/>
        </w:r>
        <w:r w:rsidR="003351E0">
          <w:rPr>
            <w:noProof/>
            <w:webHidden/>
          </w:rPr>
          <w:instrText xml:space="preserve"> PAGEREF _Toc370397916 \h </w:instrText>
        </w:r>
        <w:r w:rsidR="003351E0">
          <w:rPr>
            <w:noProof/>
            <w:webHidden/>
          </w:rPr>
        </w:r>
        <w:r w:rsidR="003351E0">
          <w:rPr>
            <w:noProof/>
            <w:webHidden/>
          </w:rPr>
          <w:fldChar w:fldCharType="separate"/>
        </w:r>
        <w:r w:rsidR="00383370">
          <w:rPr>
            <w:noProof/>
            <w:webHidden/>
          </w:rPr>
          <w:t>31</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17" w:history="1">
        <w:r w:rsidR="003351E0" w:rsidRPr="006B0D61">
          <w:rPr>
            <w:rStyle w:val="Hyperlink"/>
            <w:noProof/>
            <w:lang w:val="en-US"/>
          </w:rPr>
          <w:t>4.27</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product assignments to orders</w:t>
        </w:r>
        <w:r w:rsidR="003351E0">
          <w:rPr>
            <w:noProof/>
            <w:webHidden/>
          </w:rPr>
          <w:tab/>
        </w:r>
        <w:r w:rsidR="003351E0">
          <w:rPr>
            <w:noProof/>
            <w:webHidden/>
          </w:rPr>
          <w:fldChar w:fldCharType="begin"/>
        </w:r>
        <w:r w:rsidR="003351E0">
          <w:rPr>
            <w:noProof/>
            <w:webHidden/>
          </w:rPr>
          <w:instrText xml:space="preserve"> PAGEREF _Toc370397917 \h </w:instrText>
        </w:r>
        <w:r w:rsidR="003351E0">
          <w:rPr>
            <w:noProof/>
            <w:webHidden/>
          </w:rPr>
        </w:r>
        <w:r w:rsidR="003351E0">
          <w:rPr>
            <w:noProof/>
            <w:webHidden/>
          </w:rPr>
          <w:fldChar w:fldCharType="separate"/>
        </w:r>
        <w:r w:rsidR="00383370">
          <w:rPr>
            <w:noProof/>
            <w:webHidden/>
          </w:rPr>
          <w:t>33</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18" w:history="1">
        <w:r w:rsidR="003351E0" w:rsidRPr="006B0D61">
          <w:rPr>
            <w:rStyle w:val="Hyperlink"/>
            <w:noProof/>
            <w:lang w:val="en-US"/>
          </w:rPr>
          <w:t>4.28</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Create/Update file assignments to orders</w:t>
        </w:r>
        <w:r w:rsidR="003351E0">
          <w:rPr>
            <w:noProof/>
            <w:webHidden/>
          </w:rPr>
          <w:tab/>
        </w:r>
        <w:r w:rsidR="003351E0">
          <w:rPr>
            <w:noProof/>
            <w:webHidden/>
          </w:rPr>
          <w:fldChar w:fldCharType="begin"/>
        </w:r>
        <w:r w:rsidR="003351E0">
          <w:rPr>
            <w:noProof/>
            <w:webHidden/>
          </w:rPr>
          <w:instrText xml:space="preserve"> PAGEREF _Toc370397918 \h </w:instrText>
        </w:r>
        <w:r w:rsidR="003351E0">
          <w:rPr>
            <w:noProof/>
            <w:webHidden/>
          </w:rPr>
        </w:r>
        <w:r w:rsidR="003351E0">
          <w:rPr>
            <w:noProof/>
            <w:webHidden/>
          </w:rPr>
          <w:fldChar w:fldCharType="separate"/>
        </w:r>
        <w:r w:rsidR="00383370">
          <w:rPr>
            <w:noProof/>
            <w:webHidden/>
          </w:rPr>
          <w:t>34</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19" w:history="1">
        <w:r w:rsidR="003351E0" w:rsidRPr="006B0D61">
          <w:rPr>
            <w:rStyle w:val="Hyperlink"/>
            <w:noProof/>
            <w:lang w:val="en-US"/>
          </w:rPr>
          <w:t>4.29</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file assignments to orders</w:t>
        </w:r>
        <w:r w:rsidR="003351E0">
          <w:rPr>
            <w:noProof/>
            <w:webHidden/>
          </w:rPr>
          <w:tab/>
        </w:r>
        <w:r w:rsidR="003351E0">
          <w:rPr>
            <w:noProof/>
            <w:webHidden/>
          </w:rPr>
          <w:fldChar w:fldCharType="begin"/>
        </w:r>
        <w:r w:rsidR="003351E0">
          <w:rPr>
            <w:noProof/>
            <w:webHidden/>
          </w:rPr>
          <w:instrText xml:space="preserve"> PAGEREF _Toc370397919 \h </w:instrText>
        </w:r>
        <w:r w:rsidR="003351E0">
          <w:rPr>
            <w:noProof/>
            <w:webHidden/>
          </w:rPr>
        </w:r>
        <w:r w:rsidR="003351E0">
          <w:rPr>
            <w:noProof/>
            <w:webHidden/>
          </w:rPr>
          <w:fldChar w:fldCharType="separate"/>
        </w:r>
        <w:r w:rsidR="00383370">
          <w:rPr>
            <w:noProof/>
            <w:webHidden/>
          </w:rPr>
          <w:t>34</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20" w:history="1">
        <w:r w:rsidR="003351E0" w:rsidRPr="006B0D61">
          <w:rPr>
            <w:rStyle w:val="Hyperlink"/>
            <w:noProof/>
            <w:lang w:val="en-US"/>
          </w:rPr>
          <w:t>4.30</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Change order status</w:t>
        </w:r>
        <w:r w:rsidR="003351E0">
          <w:rPr>
            <w:noProof/>
            <w:webHidden/>
          </w:rPr>
          <w:tab/>
        </w:r>
        <w:r w:rsidR="003351E0">
          <w:rPr>
            <w:noProof/>
            <w:webHidden/>
          </w:rPr>
          <w:fldChar w:fldCharType="begin"/>
        </w:r>
        <w:r w:rsidR="003351E0">
          <w:rPr>
            <w:noProof/>
            <w:webHidden/>
          </w:rPr>
          <w:instrText xml:space="preserve"> PAGEREF _Toc370397920 \h </w:instrText>
        </w:r>
        <w:r w:rsidR="003351E0">
          <w:rPr>
            <w:noProof/>
            <w:webHidden/>
          </w:rPr>
        </w:r>
        <w:r w:rsidR="003351E0">
          <w:rPr>
            <w:noProof/>
            <w:webHidden/>
          </w:rPr>
          <w:fldChar w:fldCharType="separate"/>
        </w:r>
        <w:r w:rsidR="00383370">
          <w:rPr>
            <w:noProof/>
            <w:webHidden/>
          </w:rPr>
          <w:t>35</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21" w:history="1">
        <w:r w:rsidR="003351E0" w:rsidRPr="006B0D61">
          <w:rPr>
            <w:rStyle w:val="Hyperlink"/>
            <w:noProof/>
          </w:rPr>
          <w:t>4.31</w:t>
        </w:r>
        <w:r w:rsidR="003351E0">
          <w:rPr>
            <w:rFonts w:asciiTheme="minorHAnsi" w:eastAsiaTheme="minorEastAsia" w:hAnsiTheme="minorHAnsi" w:cstheme="minorBidi"/>
            <w:noProof/>
            <w:sz w:val="22"/>
            <w:szCs w:val="22"/>
            <w:lang w:eastAsia="de-DE"/>
          </w:rPr>
          <w:tab/>
        </w:r>
        <w:r w:rsidR="003351E0" w:rsidRPr="006B0D61">
          <w:rPr>
            <w:rStyle w:val="Hyperlink"/>
            <w:noProof/>
          </w:rPr>
          <w:t>Create/update product assignments to vendors</w:t>
        </w:r>
        <w:r w:rsidR="003351E0">
          <w:rPr>
            <w:noProof/>
            <w:webHidden/>
          </w:rPr>
          <w:tab/>
        </w:r>
        <w:r w:rsidR="003351E0">
          <w:rPr>
            <w:noProof/>
            <w:webHidden/>
          </w:rPr>
          <w:fldChar w:fldCharType="begin"/>
        </w:r>
        <w:r w:rsidR="003351E0">
          <w:rPr>
            <w:noProof/>
            <w:webHidden/>
          </w:rPr>
          <w:instrText xml:space="preserve"> PAGEREF _Toc370397921 \h </w:instrText>
        </w:r>
        <w:r w:rsidR="003351E0">
          <w:rPr>
            <w:noProof/>
            <w:webHidden/>
          </w:rPr>
        </w:r>
        <w:r w:rsidR="003351E0">
          <w:rPr>
            <w:noProof/>
            <w:webHidden/>
          </w:rPr>
          <w:fldChar w:fldCharType="separate"/>
        </w:r>
        <w:r w:rsidR="00383370">
          <w:rPr>
            <w:noProof/>
            <w:webHidden/>
          </w:rPr>
          <w:t>35</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22" w:history="1">
        <w:r w:rsidR="003351E0" w:rsidRPr="006B0D61">
          <w:rPr>
            <w:rStyle w:val="Hyperlink"/>
            <w:noProof/>
            <w:lang w:val="en-US"/>
          </w:rPr>
          <w:t>4.32</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product assignments to vendors</w:t>
        </w:r>
        <w:r w:rsidR="003351E0">
          <w:rPr>
            <w:noProof/>
            <w:webHidden/>
          </w:rPr>
          <w:tab/>
        </w:r>
        <w:r w:rsidR="003351E0">
          <w:rPr>
            <w:noProof/>
            <w:webHidden/>
          </w:rPr>
          <w:fldChar w:fldCharType="begin"/>
        </w:r>
        <w:r w:rsidR="003351E0">
          <w:rPr>
            <w:noProof/>
            <w:webHidden/>
          </w:rPr>
          <w:instrText xml:space="preserve"> PAGEREF _Toc370397922 \h </w:instrText>
        </w:r>
        <w:r w:rsidR="003351E0">
          <w:rPr>
            <w:noProof/>
            <w:webHidden/>
          </w:rPr>
        </w:r>
        <w:r w:rsidR="003351E0">
          <w:rPr>
            <w:noProof/>
            <w:webHidden/>
          </w:rPr>
          <w:fldChar w:fldCharType="separate"/>
        </w:r>
        <w:r w:rsidR="00383370">
          <w:rPr>
            <w:noProof/>
            <w:webHidden/>
          </w:rPr>
          <w:t>35</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23" w:history="1">
        <w:r w:rsidR="003351E0" w:rsidRPr="006B0D61">
          <w:rPr>
            <w:rStyle w:val="Hyperlink"/>
            <w:noProof/>
          </w:rPr>
          <w:t>4.33</w:t>
        </w:r>
        <w:r w:rsidR="003351E0">
          <w:rPr>
            <w:rFonts w:asciiTheme="minorHAnsi" w:eastAsiaTheme="minorEastAsia" w:hAnsiTheme="minorHAnsi" w:cstheme="minorBidi"/>
            <w:noProof/>
            <w:sz w:val="22"/>
            <w:szCs w:val="22"/>
            <w:lang w:eastAsia="de-DE"/>
          </w:rPr>
          <w:tab/>
        </w:r>
        <w:r w:rsidR="003351E0" w:rsidRPr="006B0D61">
          <w:rPr>
            <w:rStyle w:val="Hyperlink"/>
            <w:noProof/>
          </w:rPr>
          <w:t>Create/update product assignments to manufacturers</w:t>
        </w:r>
        <w:r w:rsidR="003351E0">
          <w:rPr>
            <w:noProof/>
            <w:webHidden/>
          </w:rPr>
          <w:tab/>
        </w:r>
        <w:r w:rsidR="003351E0">
          <w:rPr>
            <w:noProof/>
            <w:webHidden/>
          </w:rPr>
          <w:fldChar w:fldCharType="begin"/>
        </w:r>
        <w:r w:rsidR="003351E0">
          <w:rPr>
            <w:noProof/>
            <w:webHidden/>
          </w:rPr>
          <w:instrText xml:space="preserve"> PAGEREF _Toc370397923 \h </w:instrText>
        </w:r>
        <w:r w:rsidR="003351E0">
          <w:rPr>
            <w:noProof/>
            <w:webHidden/>
          </w:rPr>
        </w:r>
        <w:r w:rsidR="003351E0">
          <w:rPr>
            <w:noProof/>
            <w:webHidden/>
          </w:rPr>
          <w:fldChar w:fldCharType="separate"/>
        </w:r>
        <w:r w:rsidR="00383370">
          <w:rPr>
            <w:noProof/>
            <w:webHidden/>
          </w:rPr>
          <w:t>36</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24" w:history="1">
        <w:r w:rsidR="003351E0" w:rsidRPr="006B0D61">
          <w:rPr>
            <w:rStyle w:val="Hyperlink"/>
            <w:noProof/>
            <w:lang w:val="en-US"/>
          </w:rPr>
          <w:t>4.34</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 xml:space="preserve">Delete product assignments to </w:t>
        </w:r>
        <w:r w:rsidR="003351E0" w:rsidRPr="006B0D61">
          <w:rPr>
            <w:rStyle w:val="Hyperlink"/>
            <w:noProof/>
          </w:rPr>
          <w:t>manufacturer</w:t>
        </w:r>
        <w:r w:rsidR="003351E0" w:rsidRPr="006B0D61">
          <w:rPr>
            <w:rStyle w:val="Hyperlink"/>
            <w:noProof/>
            <w:lang w:val="en-US"/>
          </w:rPr>
          <w:t>s</w:t>
        </w:r>
        <w:r w:rsidR="003351E0">
          <w:rPr>
            <w:noProof/>
            <w:webHidden/>
          </w:rPr>
          <w:tab/>
        </w:r>
        <w:r w:rsidR="003351E0">
          <w:rPr>
            <w:noProof/>
            <w:webHidden/>
          </w:rPr>
          <w:fldChar w:fldCharType="begin"/>
        </w:r>
        <w:r w:rsidR="003351E0">
          <w:rPr>
            <w:noProof/>
            <w:webHidden/>
          </w:rPr>
          <w:instrText xml:space="preserve"> PAGEREF _Toc370397924 \h </w:instrText>
        </w:r>
        <w:r w:rsidR="003351E0">
          <w:rPr>
            <w:noProof/>
            <w:webHidden/>
          </w:rPr>
        </w:r>
        <w:r w:rsidR="003351E0">
          <w:rPr>
            <w:noProof/>
            <w:webHidden/>
          </w:rPr>
          <w:fldChar w:fldCharType="separate"/>
        </w:r>
        <w:r w:rsidR="00383370">
          <w:rPr>
            <w:noProof/>
            <w:webHidden/>
          </w:rPr>
          <w:t>36</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25" w:history="1">
        <w:r w:rsidR="003351E0" w:rsidRPr="006B0D61">
          <w:rPr>
            <w:rStyle w:val="Hyperlink"/>
            <w:noProof/>
            <w:lang w:val="en-US"/>
          </w:rPr>
          <w:t>4.35</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Updating stock</w:t>
        </w:r>
        <w:r w:rsidR="003351E0">
          <w:rPr>
            <w:noProof/>
            <w:webHidden/>
          </w:rPr>
          <w:tab/>
        </w:r>
        <w:r w:rsidR="003351E0">
          <w:rPr>
            <w:noProof/>
            <w:webHidden/>
          </w:rPr>
          <w:fldChar w:fldCharType="begin"/>
        </w:r>
        <w:r w:rsidR="003351E0">
          <w:rPr>
            <w:noProof/>
            <w:webHidden/>
          </w:rPr>
          <w:instrText xml:space="preserve"> PAGEREF _Toc370397925 \h </w:instrText>
        </w:r>
        <w:r w:rsidR="003351E0">
          <w:rPr>
            <w:noProof/>
            <w:webHidden/>
          </w:rPr>
        </w:r>
        <w:r w:rsidR="003351E0">
          <w:rPr>
            <w:noProof/>
            <w:webHidden/>
          </w:rPr>
          <w:fldChar w:fldCharType="separate"/>
        </w:r>
        <w:r w:rsidR="00383370">
          <w:rPr>
            <w:noProof/>
            <w:webHidden/>
          </w:rPr>
          <w:t>36</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26" w:history="1">
        <w:r w:rsidR="003351E0" w:rsidRPr="006B0D61">
          <w:rPr>
            <w:rStyle w:val="Hyperlink"/>
            <w:noProof/>
            <w:lang w:val="en-US"/>
          </w:rPr>
          <w:t>4.36</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Create/update users</w:t>
        </w:r>
        <w:r w:rsidR="003351E0">
          <w:rPr>
            <w:noProof/>
            <w:webHidden/>
          </w:rPr>
          <w:tab/>
        </w:r>
        <w:r w:rsidR="003351E0">
          <w:rPr>
            <w:noProof/>
            <w:webHidden/>
          </w:rPr>
          <w:fldChar w:fldCharType="begin"/>
        </w:r>
        <w:r w:rsidR="003351E0">
          <w:rPr>
            <w:noProof/>
            <w:webHidden/>
          </w:rPr>
          <w:instrText xml:space="preserve"> PAGEREF _Toc370397926 \h </w:instrText>
        </w:r>
        <w:r w:rsidR="003351E0">
          <w:rPr>
            <w:noProof/>
            <w:webHidden/>
          </w:rPr>
        </w:r>
        <w:r w:rsidR="003351E0">
          <w:rPr>
            <w:noProof/>
            <w:webHidden/>
          </w:rPr>
          <w:fldChar w:fldCharType="separate"/>
        </w:r>
        <w:r w:rsidR="00383370">
          <w:rPr>
            <w:noProof/>
            <w:webHidden/>
          </w:rPr>
          <w:t>36</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27" w:history="1">
        <w:r w:rsidR="003351E0" w:rsidRPr="006B0D61">
          <w:rPr>
            <w:rStyle w:val="Hyperlink"/>
            <w:noProof/>
            <w:lang w:val="en-US"/>
          </w:rPr>
          <w:t>4.37</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users</w:t>
        </w:r>
        <w:r w:rsidR="003351E0">
          <w:rPr>
            <w:noProof/>
            <w:webHidden/>
          </w:rPr>
          <w:tab/>
        </w:r>
        <w:r w:rsidR="003351E0">
          <w:rPr>
            <w:noProof/>
            <w:webHidden/>
          </w:rPr>
          <w:fldChar w:fldCharType="begin"/>
        </w:r>
        <w:r w:rsidR="003351E0">
          <w:rPr>
            <w:noProof/>
            <w:webHidden/>
          </w:rPr>
          <w:instrText xml:space="preserve"> PAGEREF _Toc370397927 \h </w:instrText>
        </w:r>
        <w:r w:rsidR="003351E0">
          <w:rPr>
            <w:noProof/>
            <w:webHidden/>
          </w:rPr>
        </w:r>
        <w:r w:rsidR="003351E0">
          <w:rPr>
            <w:noProof/>
            <w:webHidden/>
          </w:rPr>
          <w:fldChar w:fldCharType="separate"/>
        </w:r>
        <w:r w:rsidR="00383370">
          <w:rPr>
            <w:noProof/>
            <w:webHidden/>
          </w:rPr>
          <w:t>38</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28" w:history="1">
        <w:r w:rsidR="003351E0" w:rsidRPr="006B0D61">
          <w:rPr>
            <w:rStyle w:val="Hyperlink"/>
            <w:noProof/>
            <w:lang w:val="en-US"/>
          </w:rPr>
          <w:t>4.38</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Create/Update countries</w:t>
        </w:r>
        <w:r w:rsidR="003351E0">
          <w:rPr>
            <w:noProof/>
            <w:webHidden/>
          </w:rPr>
          <w:tab/>
        </w:r>
        <w:r w:rsidR="003351E0">
          <w:rPr>
            <w:noProof/>
            <w:webHidden/>
          </w:rPr>
          <w:fldChar w:fldCharType="begin"/>
        </w:r>
        <w:r w:rsidR="003351E0">
          <w:rPr>
            <w:noProof/>
            <w:webHidden/>
          </w:rPr>
          <w:instrText xml:space="preserve"> PAGEREF _Toc370397928 \h </w:instrText>
        </w:r>
        <w:r w:rsidR="003351E0">
          <w:rPr>
            <w:noProof/>
            <w:webHidden/>
          </w:rPr>
        </w:r>
        <w:r w:rsidR="003351E0">
          <w:rPr>
            <w:noProof/>
            <w:webHidden/>
          </w:rPr>
          <w:fldChar w:fldCharType="separate"/>
        </w:r>
        <w:r w:rsidR="00383370">
          <w:rPr>
            <w:noProof/>
            <w:webHidden/>
          </w:rPr>
          <w:t>39</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29" w:history="1">
        <w:r w:rsidR="003351E0" w:rsidRPr="006B0D61">
          <w:rPr>
            <w:rStyle w:val="Hyperlink"/>
            <w:noProof/>
            <w:lang w:val="en-US"/>
          </w:rPr>
          <w:t>4.39</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Countries</w:t>
        </w:r>
        <w:r w:rsidR="003351E0">
          <w:rPr>
            <w:noProof/>
            <w:webHidden/>
          </w:rPr>
          <w:tab/>
        </w:r>
        <w:r w:rsidR="003351E0">
          <w:rPr>
            <w:noProof/>
            <w:webHidden/>
          </w:rPr>
          <w:fldChar w:fldCharType="begin"/>
        </w:r>
        <w:r w:rsidR="003351E0">
          <w:rPr>
            <w:noProof/>
            <w:webHidden/>
          </w:rPr>
          <w:instrText xml:space="preserve"> PAGEREF _Toc370397929 \h </w:instrText>
        </w:r>
        <w:r w:rsidR="003351E0">
          <w:rPr>
            <w:noProof/>
            <w:webHidden/>
          </w:rPr>
        </w:r>
        <w:r w:rsidR="003351E0">
          <w:rPr>
            <w:noProof/>
            <w:webHidden/>
          </w:rPr>
          <w:fldChar w:fldCharType="separate"/>
        </w:r>
        <w:r w:rsidR="00383370">
          <w:rPr>
            <w:noProof/>
            <w:webHidden/>
          </w:rPr>
          <w:t>40</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30" w:history="1">
        <w:r w:rsidR="003351E0" w:rsidRPr="006B0D61">
          <w:rPr>
            <w:rStyle w:val="Hyperlink"/>
            <w:noProof/>
            <w:lang w:val="en-US"/>
          </w:rPr>
          <w:t>4.40</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Create/Update attributes</w:t>
        </w:r>
        <w:r w:rsidR="003351E0">
          <w:rPr>
            <w:noProof/>
            <w:webHidden/>
          </w:rPr>
          <w:tab/>
        </w:r>
        <w:r w:rsidR="003351E0">
          <w:rPr>
            <w:noProof/>
            <w:webHidden/>
          </w:rPr>
          <w:fldChar w:fldCharType="begin"/>
        </w:r>
        <w:r w:rsidR="003351E0">
          <w:rPr>
            <w:noProof/>
            <w:webHidden/>
          </w:rPr>
          <w:instrText xml:space="preserve"> PAGEREF _Toc370397930 \h </w:instrText>
        </w:r>
        <w:r w:rsidR="003351E0">
          <w:rPr>
            <w:noProof/>
            <w:webHidden/>
          </w:rPr>
        </w:r>
        <w:r w:rsidR="003351E0">
          <w:rPr>
            <w:noProof/>
            <w:webHidden/>
          </w:rPr>
          <w:fldChar w:fldCharType="separate"/>
        </w:r>
        <w:r w:rsidR="00383370">
          <w:rPr>
            <w:noProof/>
            <w:webHidden/>
          </w:rPr>
          <w:t>40</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31" w:history="1">
        <w:r w:rsidR="003351E0" w:rsidRPr="006B0D61">
          <w:rPr>
            <w:rStyle w:val="Hyperlink"/>
            <w:noProof/>
            <w:lang w:val="en-US"/>
          </w:rPr>
          <w:t>4.41</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Attributes</w:t>
        </w:r>
        <w:r w:rsidR="003351E0">
          <w:rPr>
            <w:noProof/>
            <w:webHidden/>
          </w:rPr>
          <w:tab/>
        </w:r>
        <w:r w:rsidR="003351E0">
          <w:rPr>
            <w:noProof/>
            <w:webHidden/>
          </w:rPr>
          <w:fldChar w:fldCharType="begin"/>
        </w:r>
        <w:r w:rsidR="003351E0">
          <w:rPr>
            <w:noProof/>
            <w:webHidden/>
          </w:rPr>
          <w:instrText xml:space="preserve"> PAGEREF _Toc370397931 \h </w:instrText>
        </w:r>
        <w:r w:rsidR="003351E0">
          <w:rPr>
            <w:noProof/>
            <w:webHidden/>
          </w:rPr>
        </w:r>
        <w:r w:rsidR="003351E0">
          <w:rPr>
            <w:noProof/>
            <w:webHidden/>
          </w:rPr>
          <w:fldChar w:fldCharType="separate"/>
        </w:r>
        <w:r w:rsidR="00383370">
          <w:rPr>
            <w:noProof/>
            <w:webHidden/>
          </w:rPr>
          <w:t>40</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32" w:history="1">
        <w:r w:rsidR="003351E0" w:rsidRPr="006B0D61">
          <w:rPr>
            <w:rStyle w:val="Hyperlink"/>
            <w:noProof/>
            <w:lang w:val="en-US"/>
          </w:rPr>
          <w:t>4.42</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Create/Update Attribute assignments</w:t>
        </w:r>
        <w:r w:rsidR="003351E0">
          <w:rPr>
            <w:noProof/>
            <w:webHidden/>
          </w:rPr>
          <w:tab/>
        </w:r>
        <w:r w:rsidR="003351E0">
          <w:rPr>
            <w:noProof/>
            <w:webHidden/>
          </w:rPr>
          <w:fldChar w:fldCharType="begin"/>
        </w:r>
        <w:r w:rsidR="003351E0">
          <w:rPr>
            <w:noProof/>
            <w:webHidden/>
          </w:rPr>
          <w:instrText xml:space="preserve"> PAGEREF _Toc370397932 \h </w:instrText>
        </w:r>
        <w:r w:rsidR="003351E0">
          <w:rPr>
            <w:noProof/>
            <w:webHidden/>
          </w:rPr>
        </w:r>
        <w:r w:rsidR="003351E0">
          <w:rPr>
            <w:noProof/>
            <w:webHidden/>
          </w:rPr>
          <w:fldChar w:fldCharType="separate"/>
        </w:r>
        <w:r w:rsidR="00383370">
          <w:rPr>
            <w:noProof/>
            <w:webHidden/>
          </w:rPr>
          <w:t>41</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33" w:history="1">
        <w:r w:rsidR="003351E0" w:rsidRPr="006B0D61">
          <w:rPr>
            <w:rStyle w:val="Hyperlink"/>
            <w:noProof/>
            <w:lang w:val="en-US"/>
          </w:rPr>
          <w:t>4.43</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Attribute assignment</w:t>
        </w:r>
        <w:r w:rsidR="003351E0">
          <w:rPr>
            <w:noProof/>
            <w:webHidden/>
          </w:rPr>
          <w:tab/>
        </w:r>
        <w:r w:rsidR="003351E0">
          <w:rPr>
            <w:noProof/>
            <w:webHidden/>
          </w:rPr>
          <w:fldChar w:fldCharType="begin"/>
        </w:r>
        <w:r w:rsidR="003351E0">
          <w:rPr>
            <w:noProof/>
            <w:webHidden/>
          </w:rPr>
          <w:instrText xml:space="preserve"> PAGEREF _Toc370397933 \h </w:instrText>
        </w:r>
        <w:r w:rsidR="003351E0">
          <w:rPr>
            <w:noProof/>
            <w:webHidden/>
          </w:rPr>
        </w:r>
        <w:r w:rsidR="003351E0">
          <w:rPr>
            <w:noProof/>
            <w:webHidden/>
          </w:rPr>
          <w:fldChar w:fldCharType="separate"/>
        </w:r>
        <w:r w:rsidR="00383370">
          <w:rPr>
            <w:noProof/>
            <w:webHidden/>
          </w:rPr>
          <w:t>41</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34" w:history="1">
        <w:r w:rsidR="003351E0" w:rsidRPr="006B0D61">
          <w:rPr>
            <w:rStyle w:val="Hyperlink"/>
            <w:noProof/>
            <w:lang w:val="en-US"/>
          </w:rPr>
          <w:t>4.44</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Create/Update contents</w:t>
        </w:r>
        <w:r w:rsidR="003351E0">
          <w:rPr>
            <w:noProof/>
            <w:webHidden/>
          </w:rPr>
          <w:tab/>
        </w:r>
        <w:r w:rsidR="003351E0">
          <w:rPr>
            <w:noProof/>
            <w:webHidden/>
          </w:rPr>
          <w:fldChar w:fldCharType="begin"/>
        </w:r>
        <w:r w:rsidR="003351E0">
          <w:rPr>
            <w:noProof/>
            <w:webHidden/>
          </w:rPr>
          <w:instrText xml:space="preserve"> PAGEREF _Toc370397934 \h </w:instrText>
        </w:r>
        <w:r w:rsidR="003351E0">
          <w:rPr>
            <w:noProof/>
            <w:webHidden/>
          </w:rPr>
        </w:r>
        <w:r w:rsidR="003351E0">
          <w:rPr>
            <w:noProof/>
            <w:webHidden/>
          </w:rPr>
          <w:fldChar w:fldCharType="separate"/>
        </w:r>
        <w:r w:rsidR="00383370">
          <w:rPr>
            <w:noProof/>
            <w:webHidden/>
          </w:rPr>
          <w:t>41</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35" w:history="1">
        <w:r w:rsidR="003351E0" w:rsidRPr="006B0D61">
          <w:rPr>
            <w:rStyle w:val="Hyperlink"/>
            <w:noProof/>
            <w:lang w:val="en-US"/>
          </w:rPr>
          <w:t>4.45</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Delete Contents</w:t>
        </w:r>
        <w:r w:rsidR="003351E0">
          <w:rPr>
            <w:noProof/>
            <w:webHidden/>
          </w:rPr>
          <w:tab/>
        </w:r>
        <w:r w:rsidR="003351E0">
          <w:rPr>
            <w:noProof/>
            <w:webHidden/>
          </w:rPr>
          <w:fldChar w:fldCharType="begin"/>
        </w:r>
        <w:r w:rsidR="003351E0">
          <w:rPr>
            <w:noProof/>
            <w:webHidden/>
          </w:rPr>
          <w:instrText xml:space="preserve"> PAGEREF _Toc370397935 \h </w:instrText>
        </w:r>
        <w:r w:rsidR="003351E0">
          <w:rPr>
            <w:noProof/>
            <w:webHidden/>
          </w:rPr>
        </w:r>
        <w:r w:rsidR="003351E0">
          <w:rPr>
            <w:noProof/>
            <w:webHidden/>
          </w:rPr>
          <w:fldChar w:fldCharType="separate"/>
        </w:r>
        <w:r w:rsidR="00383370">
          <w:rPr>
            <w:noProof/>
            <w:webHidden/>
          </w:rPr>
          <w:t>42</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36" w:history="1">
        <w:r w:rsidR="003351E0" w:rsidRPr="006B0D61">
          <w:rPr>
            <w:rStyle w:val="Hyperlink"/>
            <w:noProof/>
            <w:lang w:val="en-US"/>
          </w:rPr>
          <w:t>4.46</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Create/Update contents</w:t>
        </w:r>
        <w:r w:rsidR="003351E0">
          <w:rPr>
            <w:noProof/>
            <w:webHidden/>
          </w:rPr>
          <w:tab/>
        </w:r>
        <w:r w:rsidR="003351E0">
          <w:rPr>
            <w:noProof/>
            <w:webHidden/>
          </w:rPr>
          <w:fldChar w:fldCharType="begin"/>
        </w:r>
        <w:r w:rsidR="003351E0">
          <w:rPr>
            <w:noProof/>
            <w:webHidden/>
          </w:rPr>
          <w:instrText xml:space="preserve"> PAGEREF _Toc370397936 \h </w:instrText>
        </w:r>
        <w:r w:rsidR="003351E0">
          <w:rPr>
            <w:noProof/>
            <w:webHidden/>
          </w:rPr>
        </w:r>
        <w:r w:rsidR="003351E0">
          <w:rPr>
            <w:noProof/>
            <w:webHidden/>
          </w:rPr>
          <w:fldChar w:fldCharType="separate"/>
        </w:r>
        <w:r w:rsidR="00383370">
          <w:rPr>
            <w:noProof/>
            <w:webHidden/>
          </w:rPr>
          <w:t>43</w:t>
        </w:r>
        <w:r w:rsidR="003351E0">
          <w:rPr>
            <w:noProof/>
            <w:webHidden/>
          </w:rPr>
          <w:fldChar w:fldCharType="end"/>
        </w:r>
      </w:hyperlink>
    </w:p>
    <w:p w:rsidR="003351E0" w:rsidRDefault="00193983">
      <w:pPr>
        <w:pStyle w:val="Verzeichnis1"/>
        <w:tabs>
          <w:tab w:val="left" w:pos="400"/>
          <w:tab w:val="right" w:leader="dot" w:pos="9627"/>
        </w:tabs>
        <w:rPr>
          <w:rFonts w:asciiTheme="minorHAnsi" w:eastAsiaTheme="minorEastAsia" w:hAnsiTheme="minorHAnsi" w:cstheme="minorBidi"/>
          <w:noProof/>
          <w:sz w:val="22"/>
          <w:szCs w:val="22"/>
          <w:lang w:eastAsia="de-DE"/>
        </w:rPr>
      </w:pPr>
      <w:hyperlink w:anchor="_Toc370397937" w:history="1">
        <w:r w:rsidR="003351E0" w:rsidRPr="006B0D61">
          <w:rPr>
            <w:rStyle w:val="Hyperlink"/>
            <w:noProof/>
            <w14:scene3d>
              <w14:camera w14:prst="orthographicFront"/>
              <w14:lightRig w14:rig="threePt" w14:dir="t">
                <w14:rot w14:lat="0" w14:lon="0" w14:rev="0"/>
              </w14:lightRig>
            </w14:scene3d>
          </w:rPr>
          <w:t>5</w:t>
        </w:r>
        <w:r w:rsidR="003351E0">
          <w:rPr>
            <w:rFonts w:asciiTheme="minorHAnsi" w:eastAsiaTheme="minorEastAsia" w:hAnsiTheme="minorHAnsi" w:cstheme="minorBidi"/>
            <w:noProof/>
            <w:sz w:val="22"/>
            <w:szCs w:val="22"/>
            <w:lang w:eastAsia="de-DE"/>
          </w:rPr>
          <w:tab/>
        </w:r>
        <w:r w:rsidR="003351E0" w:rsidRPr="006B0D61">
          <w:rPr>
            <w:rStyle w:val="Hyperlink"/>
            <w:noProof/>
          </w:rPr>
          <w:t>Export interface</w:t>
        </w:r>
        <w:r w:rsidR="003351E0">
          <w:rPr>
            <w:noProof/>
            <w:webHidden/>
          </w:rPr>
          <w:tab/>
        </w:r>
        <w:r w:rsidR="003351E0">
          <w:rPr>
            <w:noProof/>
            <w:webHidden/>
          </w:rPr>
          <w:fldChar w:fldCharType="begin"/>
        </w:r>
        <w:r w:rsidR="003351E0">
          <w:rPr>
            <w:noProof/>
            <w:webHidden/>
          </w:rPr>
          <w:instrText xml:space="preserve"> PAGEREF _Toc370397937 \h </w:instrText>
        </w:r>
        <w:r w:rsidR="003351E0">
          <w:rPr>
            <w:noProof/>
            <w:webHidden/>
          </w:rPr>
        </w:r>
        <w:r w:rsidR="003351E0">
          <w:rPr>
            <w:noProof/>
            <w:webHidden/>
          </w:rPr>
          <w:fldChar w:fldCharType="separate"/>
        </w:r>
        <w:r w:rsidR="00383370">
          <w:rPr>
            <w:noProof/>
            <w:webHidden/>
          </w:rPr>
          <w:t>43</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38" w:history="1">
        <w:r w:rsidR="003351E0" w:rsidRPr="006B0D61">
          <w:rPr>
            <w:rStyle w:val="Hyperlink"/>
            <w:rFonts w:eastAsia="Arial"/>
            <w:noProof/>
          </w:rPr>
          <w:t>5.1</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rPr>
          <w:t>Sorting export data</w:t>
        </w:r>
        <w:r w:rsidR="003351E0">
          <w:rPr>
            <w:noProof/>
            <w:webHidden/>
          </w:rPr>
          <w:tab/>
        </w:r>
        <w:r w:rsidR="003351E0">
          <w:rPr>
            <w:noProof/>
            <w:webHidden/>
          </w:rPr>
          <w:fldChar w:fldCharType="begin"/>
        </w:r>
        <w:r w:rsidR="003351E0">
          <w:rPr>
            <w:noProof/>
            <w:webHidden/>
          </w:rPr>
          <w:instrText xml:space="preserve"> PAGEREF _Toc370397938 \h </w:instrText>
        </w:r>
        <w:r w:rsidR="003351E0">
          <w:rPr>
            <w:noProof/>
            <w:webHidden/>
          </w:rPr>
        </w:r>
        <w:r w:rsidR="003351E0">
          <w:rPr>
            <w:noProof/>
            <w:webHidden/>
          </w:rPr>
          <w:fldChar w:fldCharType="separate"/>
        </w:r>
        <w:r w:rsidR="00383370">
          <w:rPr>
            <w:noProof/>
            <w:webHidden/>
          </w:rPr>
          <w:t>43</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39" w:history="1">
        <w:r w:rsidR="003351E0" w:rsidRPr="006B0D61">
          <w:rPr>
            <w:rStyle w:val="Hyperlink"/>
            <w:rFonts w:eastAsia="Arial"/>
            <w:noProof/>
          </w:rPr>
          <w:t>5.2</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rPr>
          <w:t>Login</w:t>
        </w:r>
        <w:r w:rsidR="003351E0">
          <w:rPr>
            <w:noProof/>
            <w:webHidden/>
          </w:rPr>
          <w:tab/>
        </w:r>
        <w:r w:rsidR="003351E0">
          <w:rPr>
            <w:noProof/>
            <w:webHidden/>
          </w:rPr>
          <w:fldChar w:fldCharType="begin"/>
        </w:r>
        <w:r w:rsidR="003351E0">
          <w:rPr>
            <w:noProof/>
            <w:webHidden/>
          </w:rPr>
          <w:instrText xml:space="preserve"> PAGEREF _Toc370397939 \h </w:instrText>
        </w:r>
        <w:r w:rsidR="003351E0">
          <w:rPr>
            <w:noProof/>
            <w:webHidden/>
          </w:rPr>
        </w:r>
        <w:r w:rsidR="003351E0">
          <w:rPr>
            <w:noProof/>
            <w:webHidden/>
          </w:rPr>
          <w:fldChar w:fldCharType="separate"/>
        </w:r>
        <w:r w:rsidR="00383370">
          <w:rPr>
            <w:noProof/>
            <w:webHidden/>
          </w:rPr>
          <w:t>43</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40" w:history="1">
        <w:r w:rsidR="003351E0" w:rsidRPr="006B0D61">
          <w:rPr>
            <w:rStyle w:val="Hyperlink"/>
            <w:rFonts w:eastAsia="Arial"/>
            <w:noProof/>
            <w:lang w:val="en-US"/>
          </w:rPr>
          <w:t>5.3</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OXERPGetCategory</w:t>
        </w:r>
        <w:r w:rsidR="003351E0">
          <w:rPr>
            <w:noProof/>
            <w:webHidden/>
          </w:rPr>
          <w:tab/>
        </w:r>
        <w:r w:rsidR="003351E0">
          <w:rPr>
            <w:noProof/>
            <w:webHidden/>
          </w:rPr>
          <w:fldChar w:fldCharType="begin"/>
        </w:r>
        <w:r w:rsidR="003351E0">
          <w:rPr>
            <w:noProof/>
            <w:webHidden/>
          </w:rPr>
          <w:instrText xml:space="preserve"> PAGEREF _Toc370397940 \h </w:instrText>
        </w:r>
        <w:r w:rsidR="003351E0">
          <w:rPr>
            <w:noProof/>
            <w:webHidden/>
          </w:rPr>
        </w:r>
        <w:r w:rsidR="003351E0">
          <w:rPr>
            <w:noProof/>
            <w:webHidden/>
          </w:rPr>
          <w:fldChar w:fldCharType="separate"/>
        </w:r>
        <w:r w:rsidR="00383370">
          <w:rPr>
            <w:noProof/>
            <w:webHidden/>
          </w:rPr>
          <w:t>44</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41" w:history="1">
        <w:r w:rsidR="003351E0" w:rsidRPr="006B0D61">
          <w:rPr>
            <w:rStyle w:val="Hyperlink"/>
            <w:rFonts w:eastAsia="Arial"/>
            <w:noProof/>
            <w:lang w:val="en-US"/>
          </w:rPr>
          <w:t>5.4</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OXERPGetCategories</w:t>
        </w:r>
        <w:r w:rsidR="003351E0">
          <w:rPr>
            <w:noProof/>
            <w:webHidden/>
          </w:rPr>
          <w:tab/>
        </w:r>
        <w:r w:rsidR="003351E0">
          <w:rPr>
            <w:noProof/>
            <w:webHidden/>
          </w:rPr>
          <w:fldChar w:fldCharType="begin"/>
        </w:r>
        <w:r w:rsidR="003351E0">
          <w:rPr>
            <w:noProof/>
            <w:webHidden/>
          </w:rPr>
          <w:instrText xml:space="preserve"> PAGEREF _Toc370397941 \h </w:instrText>
        </w:r>
        <w:r w:rsidR="003351E0">
          <w:rPr>
            <w:noProof/>
            <w:webHidden/>
          </w:rPr>
        </w:r>
        <w:r w:rsidR="003351E0">
          <w:rPr>
            <w:noProof/>
            <w:webHidden/>
          </w:rPr>
          <w:fldChar w:fldCharType="separate"/>
        </w:r>
        <w:r w:rsidR="00383370">
          <w:rPr>
            <w:noProof/>
            <w:webHidden/>
          </w:rPr>
          <w:t>44</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42" w:history="1">
        <w:r w:rsidR="003351E0" w:rsidRPr="006B0D61">
          <w:rPr>
            <w:rStyle w:val="Hyperlink"/>
            <w:rFonts w:eastAsia="Arial"/>
            <w:noProof/>
            <w:lang w:val="en-US"/>
          </w:rPr>
          <w:t>5.5</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OXERPGetArticle</w:t>
        </w:r>
        <w:r w:rsidR="003351E0">
          <w:rPr>
            <w:noProof/>
            <w:webHidden/>
          </w:rPr>
          <w:tab/>
        </w:r>
        <w:r w:rsidR="003351E0">
          <w:rPr>
            <w:noProof/>
            <w:webHidden/>
          </w:rPr>
          <w:fldChar w:fldCharType="begin"/>
        </w:r>
        <w:r w:rsidR="003351E0">
          <w:rPr>
            <w:noProof/>
            <w:webHidden/>
          </w:rPr>
          <w:instrText xml:space="preserve"> PAGEREF _Toc370397942 \h </w:instrText>
        </w:r>
        <w:r w:rsidR="003351E0">
          <w:rPr>
            <w:noProof/>
            <w:webHidden/>
          </w:rPr>
        </w:r>
        <w:r w:rsidR="003351E0">
          <w:rPr>
            <w:noProof/>
            <w:webHidden/>
          </w:rPr>
          <w:fldChar w:fldCharType="separate"/>
        </w:r>
        <w:r w:rsidR="00383370">
          <w:rPr>
            <w:noProof/>
            <w:webHidden/>
          </w:rPr>
          <w:t>45</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43" w:history="1">
        <w:r w:rsidR="003351E0" w:rsidRPr="006B0D61">
          <w:rPr>
            <w:rStyle w:val="Hyperlink"/>
            <w:rFonts w:eastAsia="Arial"/>
            <w:noProof/>
            <w:lang w:val="en-US"/>
          </w:rPr>
          <w:t>5.6</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OXERPGetArticles</w:t>
        </w:r>
        <w:r w:rsidR="003351E0">
          <w:rPr>
            <w:noProof/>
            <w:webHidden/>
          </w:rPr>
          <w:tab/>
        </w:r>
        <w:r w:rsidR="003351E0">
          <w:rPr>
            <w:noProof/>
            <w:webHidden/>
          </w:rPr>
          <w:fldChar w:fldCharType="begin"/>
        </w:r>
        <w:r w:rsidR="003351E0">
          <w:rPr>
            <w:noProof/>
            <w:webHidden/>
          </w:rPr>
          <w:instrText xml:space="preserve"> PAGEREF _Toc370397943 \h </w:instrText>
        </w:r>
        <w:r w:rsidR="003351E0">
          <w:rPr>
            <w:noProof/>
            <w:webHidden/>
          </w:rPr>
        </w:r>
        <w:r w:rsidR="003351E0">
          <w:rPr>
            <w:noProof/>
            <w:webHidden/>
          </w:rPr>
          <w:fldChar w:fldCharType="separate"/>
        </w:r>
        <w:r w:rsidR="00383370">
          <w:rPr>
            <w:noProof/>
            <w:webHidden/>
          </w:rPr>
          <w:t>45</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44" w:history="1">
        <w:r w:rsidR="003351E0" w:rsidRPr="006B0D61">
          <w:rPr>
            <w:rStyle w:val="Hyperlink"/>
            <w:rFonts w:eastAsia="Arial"/>
            <w:noProof/>
          </w:rPr>
          <w:t>5.7</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rPr>
          <w:t>OXERPGetFile</w:t>
        </w:r>
        <w:r w:rsidR="003351E0">
          <w:rPr>
            <w:noProof/>
            <w:webHidden/>
          </w:rPr>
          <w:tab/>
        </w:r>
        <w:r w:rsidR="003351E0">
          <w:rPr>
            <w:noProof/>
            <w:webHidden/>
          </w:rPr>
          <w:fldChar w:fldCharType="begin"/>
        </w:r>
        <w:r w:rsidR="003351E0">
          <w:rPr>
            <w:noProof/>
            <w:webHidden/>
          </w:rPr>
          <w:instrText xml:space="preserve"> PAGEREF _Toc370397944 \h </w:instrText>
        </w:r>
        <w:r w:rsidR="003351E0">
          <w:rPr>
            <w:noProof/>
            <w:webHidden/>
          </w:rPr>
        </w:r>
        <w:r w:rsidR="003351E0">
          <w:rPr>
            <w:noProof/>
            <w:webHidden/>
          </w:rPr>
          <w:fldChar w:fldCharType="separate"/>
        </w:r>
        <w:r w:rsidR="00383370">
          <w:rPr>
            <w:noProof/>
            <w:webHidden/>
          </w:rPr>
          <w:t>45</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45" w:history="1">
        <w:r w:rsidR="003351E0" w:rsidRPr="006B0D61">
          <w:rPr>
            <w:rStyle w:val="Hyperlink"/>
            <w:rFonts w:eastAsia="Arial"/>
            <w:noProof/>
            <w:lang w:val="en-US"/>
          </w:rPr>
          <w:t>5.8</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OXERPGetFiles</w:t>
        </w:r>
        <w:r w:rsidR="003351E0">
          <w:rPr>
            <w:noProof/>
            <w:webHidden/>
          </w:rPr>
          <w:tab/>
        </w:r>
        <w:r w:rsidR="003351E0">
          <w:rPr>
            <w:noProof/>
            <w:webHidden/>
          </w:rPr>
          <w:fldChar w:fldCharType="begin"/>
        </w:r>
        <w:r w:rsidR="003351E0">
          <w:rPr>
            <w:noProof/>
            <w:webHidden/>
          </w:rPr>
          <w:instrText xml:space="preserve"> PAGEREF _Toc370397945 \h </w:instrText>
        </w:r>
        <w:r w:rsidR="003351E0">
          <w:rPr>
            <w:noProof/>
            <w:webHidden/>
          </w:rPr>
        </w:r>
        <w:r w:rsidR="003351E0">
          <w:rPr>
            <w:noProof/>
            <w:webHidden/>
          </w:rPr>
          <w:fldChar w:fldCharType="separate"/>
        </w:r>
        <w:r w:rsidR="00383370">
          <w:rPr>
            <w:noProof/>
            <w:webHidden/>
          </w:rPr>
          <w:t>46</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46" w:history="1">
        <w:r w:rsidR="003351E0" w:rsidRPr="006B0D61">
          <w:rPr>
            <w:rStyle w:val="Hyperlink"/>
            <w:rFonts w:eastAsia="Arial"/>
            <w:noProof/>
            <w:lang w:val="en-US"/>
          </w:rPr>
          <w:t>5.9</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OXERPGetArticleCategory</w:t>
        </w:r>
        <w:r w:rsidR="003351E0">
          <w:rPr>
            <w:noProof/>
            <w:webHidden/>
          </w:rPr>
          <w:tab/>
        </w:r>
        <w:r w:rsidR="003351E0">
          <w:rPr>
            <w:noProof/>
            <w:webHidden/>
          </w:rPr>
          <w:fldChar w:fldCharType="begin"/>
        </w:r>
        <w:r w:rsidR="003351E0">
          <w:rPr>
            <w:noProof/>
            <w:webHidden/>
          </w:rPr>
          <w:instrText xml:space="preserve"> PAGEREF _Toc370397946 \h </w:instrText>
        </w:r>
        <w:r w:rsidR="003351E0">
          <w:rPr>
            <w:noProof/>
            <w:webHidden/>
          </w:rPr>
        </w:r>
        <w:r w:rsidR="003351E0">
          <w:rPr>
            <w:noProof/>
            <w:webHidden/>
          </w:rPr>
          <w:fldChar w:fldCharType="separate"/>
        </w:r>
        <w:r w:rsidR="00383370">
          <w:rPr>
            <w:noProof/>
            <w:webHidden/>
          </w:rPr>
          <w:t>46</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47" w:history="1">
        <w:r w:rsidR="003351E0" w:rsidRPr="006B0D61">
          <w:rPr>
            <w:rStyle w:val="Hyperlink"/>
            <w:rFonts w:eastAsia="Arial"/>
            <w:noProof/>
            <w:lang w:val="en-US"/>
          </w:rPr>
          <w:t>5.10</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OXERPGetArticleAction</w:t>
        </w:r>
        <w:r w:rsidR="003351E0">
          <w:rPr>
            <w:noProof/>
            <w:webHidden/>
          </w:rPr>
          <w:tab/>
        </w:r>
        <w:r w:rsidR="003351E0">
          <w:rPr>
            <w:noProof/>
            <w:webHidden/>
          </w:rPr>
          <w:fldChar w:fldCharType="begin"/>
        </w:r>
        <w:r w:rsidR="003351E0">
          <w:rPr>
            <w:noProof/>
            <w:webHidden/>
          </w:rPr>
          <w:instrText xml:space="preserve"> PAGEREF _Toc370397947 \h </w:instrText>
        </w:r>
        <w:r w:rsidR="003351E0">
          <w:rPr>
            <w:noProof/>
            <w:webHidden/>
          </w:rPr>
        </w:r>
        <w:r w:rsidR="003351E0">
          <w:rPr>
            <w:noProof/>
            <w:webHidden/>
          </w:rPr>
          <w:fldChar w:fldCharType="separate"/>
        </w:r>
        <w:r w:rsidR="00383370">
          <w:rPr>
            <w:noProof/>
            <w:webHidden/>
          </w:rPr>
          <w:t>47</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48" w:history="1">
        <w:r w:rsidR="003351E0" w:rsidRPr="006B0D61">
          <w:rPr>
            <w:rStyle w:val="Hyperlink"/>
            <w:rFonts w:eastAsia="Arial"/>
            <w:noProof/>
            <w:lang w:val="en-US"/>
          </w:rPr>
          <w:t>5.11</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OXERPGetArticleCrossselling</w:t>
        </w:r>
        <w:r w:rsidR="003351E0">
          <w:rPr>
            <w:noProof/>
            <w:webHidden/>
          </w:rPr>
          <w:tab/>
        </w:r>
        <w:r w:rsidR="003351E0">
          <w:rPr>
            <w:noProof/>
            <w:webHidden/>
          </w:rPr>
          <w:fldChar w:fldCharType="begin"/>
        </w:r>
        <w:r w:rsidR="003351E0">
          <w:rPr>
            <w:noProof/>
            <w:webHidden/>
          </w:rPr>
          <w:instrText xml:space="preserve"> PAGEREF _Toc370397948 \h </w:instrText>
        </w:r>
        <w:r w:rsidR="003351E0">
          <w:rPr>
            <w:noProof/>
            <w:webHidden/>
          </w:rPr>
        </w:r>
        <w:r w:rsidR="003351E0">
          <w:rPr>
            <w:noProof/>
            <w:webHidden/>
          </w:rPr>
          <w:fldChar w:fldCharType="separate"/>
        </w:r>
        <w:r w:rsidR="00383370">
          <w:rPr>
            <w:noProof/>
            <w:webHidden/>
          </w:rPr>
          <w:t>47</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49" w:history="1">
        <w:r w:rsidR="003351E0" w:rsidRPr="006B0D61">
          <w:rPr>
            <w:rStyle w:val="Hyperlink"/>
            <w:rFonts w:eastAsia="Arial"/>
            <w:noProof/>
          </w:rPr>
          <w:t>5.12</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rPr>
          <w:t>OXERPGetArticleScalePrice</w:t>
        </w:r>
        <w:r w:rsidR="003351E0">
          <w:rPr>
            <w:noProof/>
            <w:webHidden/>
          </w:rPr>
          <w:tab/>
        </w:r>
        <w:r w:rsidR="003351E0">
          <w:rPr>
            <w:noProof/>
            <w:webHidden/>
          </w:rPr>
          <w:fldChar w:fldCharType="begin"/>
        </w:r>
        <w:r w:rsidR="003351E0">
          <w:rPr>
            <w:noProof/>
            <w:webHidden/>
          </w:rPr>
          <w:instrText xml:space="preserve"> PAGEREF _Toc370397949 \h </w:instrText>
        </w:r>
        <w:r w:rsidR="003351E0">
          <w:rPr>
            <w:noProof/>
            <w:webHidden/>
          </w:rPr>
        </w:r>
        <w:r w:rsidR="003351E0">
          <w:rPr>
            <w:noProof/>
            <w:webHidden/>
          </w:rPr>
          <w:fldChar w:fldCharType="separate"/>
        </w:r>
        <w:r w:rsidR="00383370">
          <w:rPr>
            <w:noProof/>
            <w:webHidden/>
          </w:rPr>
          <w:t>48</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50" w:history="1">
        <w:r w:rsidR="003351E0" w:rsidRPr="006B0D61">
          <w:rPr>
            <w:rStyle w:val="Hyperlink"/>
            <w:rFonts w:eastAsia="Arial"/>
            <w:noProof/>
            <w:lang w:val="en-US"/>
          </w:rPr>
          <w:t>5.13</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OXERPGetArticleAccessoire</w:t>
        </w:r>
        <w:r w:rsidR="003351E0">
          <w:rPr>
            <w:noProof/>
            <w:webHidden/>
          </w:rPr>
          <w:tab/>
        </w:r>
        <w:r w:rsidR="003351E0">
          <w:rPr>
            <w:noProof/>
            <w:webHidden/>
          </w:rPr>
          <w:fldChar w:fldCharType="begin"/>
        </w:r>
        <w:r w:rsidR="003351E0">
          <w:rPr>
            <w:noProof/>
            <w:webHidden/>
          </w:rPr>
          <w:instrText xml:space="preserve"> PAGEREF _Toc370397950 \h </w:instrText>
        </w:r>
        <w:r w:rsidR="003351E0">
          <w:rPr>
            <w:noProof/>
            <w:webHidden/>
          </w:rPr>
        </w:r>
        <w:r w:rsidR="003351E0">
          <w:rPr>
            <w:noProof/>
            <w:webHidden/>
          </w:rPr>
          <w:fldChar w:fldCharType="separate"/>
        </w:r>
        <w:r w:rsidR="00383370">
          <w:rPr>
            <w:noProof/>
            <w:webHidden/>
          </w:rPr>
          <w:t>48</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51" w:history="1">
        <w:r w:rsidR="003351E0" w:rsidRPr="006B0D61">
          <w:rPr>
            <w:rStyle w:val="Hyperlink"/>
            <w:rFonts w:eastAsia="Arial"/>
            <w:noProof/>
          </w:rPr>
          <w:t>5.14</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rPr>
          <w:t>OXERPGetArticleStock</w:t>
        </w:r>
        <w:r w:rsidR="003351E0">
          <w:rPr>
            <w:noProof/>
            <w:webHidden/>
          </w:rPr>
          <w:tab/>
        </w:r>
        <w:r w:rsidR="003351E0">
          <w:rPr>
            <w:noProof/>
            <w:webHidden/>
          </w:rPr>
          <w:fldChar w:fldCharType="begin"/>
        </w:r>
        <w:r w:rsidR="003351E0">
          <w:rPr>
            <w:noProof/>
            <w:webHidden/>
          </w:rPr>
          <w:instrText xml:space="preserve"> PAGEREF _Toc370397951 \h </w:instrText>
        </w:r>
        <w:r w:rsidR="003351E0">
          <w:rPr>
            <w:noProof/>
            <w:webHidden/>
          </w:rPr>
        </w:r>
        <w:r w:rsidR="003351E0">
          <w:rPr>
            <w:noProof/>
            <w:webHidden/>
          </w:rPr>
          <w:fldChar w:fldCharType="separate"/>
        </w:r>
        <w:r w:rsidR="00383370">
          <w:rPr>
            <w:noProof/>
            <w:webHidden/>
          </w:rPr>
          <w:t>49</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52" w:history="1">
        <w:r w:rsidR="003351E0" w:rsidRPr="006B0D61">
          <w:rPr>
            <w:rStyle w:val="Hyperlink"/>
            <w:rFonts w:eastAsia="Arial"/>
            <w:noProof/>
            <w:lang w:val="en-US"/>
          </w:rPr>
          <w:t>5.15</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OXERPGetOrder</w:t>
        </w:r>
        <w:r w:rsidR="003351E0">
          <w:rPr>
            <w:noProof/>
            <w:webHidden/>
          </w:rPr>
          <w:tab/>
        </w:r>
        <w:r w:rsidR="003351E0">
          <w:rPr>
            <w:noProof/>
            <w:webHidden/>
          </w:rPr>
          <w:fldChar w:fldCharType="begin"/>
        </w:r>
        <w:r w:rsidR="003351E0">
          <w:rPr>
            <w:noProof/>
            <w:webHidden/>
          </w:rPr>
          <w:instrText xml:space="preserve"> PAGEREF _Toc370397952 \h </w:instrText>
        </w:r>
        <w:r w:rsidR="003351E0">
          <w:rPr>
            <w:noProof/>
            <w:webHidden/>
          </w:rPr>
        </w:r>
        <w:r w:rsidR="003351E0">
          <w:rPr>
            <w:noProof/>
            <w:webHidden/>
          </w:rPr>
          <w:fldChar w:fldCharType="separate"/>
        </w:r>
        <w:r w:rsidR="00383370">
          <w:rPr>
            <w:noProof/>
            <w:webHidden/>
          </w:rPr>
          <w:t>49</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53" w:history="1">
        <w:r w:rsidR="003351E0" w:rsidRPr="006B0D61">
          <w:rPr>
            <w:rStyle w:val="Hyperlink"/>
            <w:rFonts w:eastAsia="Arial"/>
            <w:noProof/>
            <w:lang w:val="en-US"/>
          </w:rPr>
          <w:t>5.16</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OXERPGetOrderArticle</w:t>
        </w:r>
        <w:r w:rsidR="003351E0">
          <w:rPr>
            <w:noProof/>
            <w:webHidden/>
          </w:rPr>
          <w:tab/>
        </w:r>
        <w:r w:rsidR="003351E0">
          <w:rPr>
            <w:noProof/>
            <w:webHidden/>
          </w:rPr>
          <w:fldChar w:fldCharType="begin"/>
        </w:r>
        <w:r w:rsidR="003351E0">
          <w:rPr>
            <w:noProof/>
            <w:webHidden/>
          </w:rPr>
          <w:instrText xml:space="preserve"> PAGEREF _Toc370397953 \h </w:instrText>
        </w:r>
        <w:r w:rsidR="003351E0">
          <w:rPr>
            <w:noProof/>
            <w:webHidden/>
          </w:rPr>
        </w:r>
        <w:r w:rsidR="003351E0">
          <w:rPr>
            <w:noProof/>
            <w:webHidden/>
          </w:rPr>
          <w:fldChar w:fldCharType="separate"/>
        </w:r>
        <w:r w:rsidR="00383370">
          <w:rPr>
            <w:noProof/>
            <w:webHidden/>
          </w:rPr>
          <w:t>49</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54" w:history="1">
        <w:r w:rsidR="003351E0" w:rsidRPr="006B0D61">
          <w:rPr>
            <w:rStyle w:val="Hyperlink"/>
            <w:rFonts w:eastAsia="Arial"/>
            <w:noProof/>
          </w:rPr>
          <w:t>5.17</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rPr>
          <w:t>OXERPGetOrderFiles</w:t>
        </w:r>
        <w:r w:rsidR="003351E0">
          <w:rPr>
            <w:noProof/>
            <w:webHidden/>
          </w:rPr>
          <w:tab/>
        </w:r>
        <w:r w:rsidR="003351E0">
          <w:rPr>
            <w:noProof/>
            <w:webHidden/>
          </w:rPr>
          <w:fldChar w:fldCharType="begin"/>
        </w:r>
        <w:r w:rsidR="003351E0">
          <w:rPr>
            <w:noProof/>
            <w:webHidden/>
          </w:rPr>
          <w:instrText xml:space="preserve"> PAGEREF _Toc370397954 \h </w:instrText>
        </w:r>
        <w:r w:rsidR="003351E0">
          <w:rPr>
            <w:noProof/>
            <w:webHidden/>
          </w:rPr>
        </w:r>
        <w:r w:rsidR="003351E0">
          <w:rPr>
            <w:noProof/>
            <w:webHidden/>
          </w:rPr>
          <w:fldChar w:fldCharType="separate"/>
        </w:r>
        <w:r w:rsidR="00383370">
          <w:rPr>
            <w:noProof/>
            <w:webHidden/>
          </w:rPr>
          <w:t>49</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55" w:history="1">
        <w:r w:rsidR="003351E0" w:rsidRPr="006B0D61">
          <w:rPr>
            <w:rStyle w:val="Hyperlink"/>
            <w:rFonts w:eastAsia="Arial"/>
            <w:noProof/>
            <w:lang w:val="en-US"/>
          </w:rPr>
          <w:t>5.18</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OXERPGetVendor</w:t>
        </w:r>
        <w:r w:rsidR="003351E0">
          <w:rPr>
            <w:noProof/>
            <w:webHidden/>
          </w:rPr>
          <w:tab/>
        </w:r>
        <w:r w:rsidR="003351E0">
          <w:rPr>
            <w:noProof/>
            <w:webHidden/>
          </w:rPr>
          <w:fldChar w:fldCharType="begin"/>
        </w:r>
        <w:r w:rsidR="003351E0">
          <w:rPr>
            <w:noProof/>
            <w:webHidden/>
          </w:rPr>
          <w:instrText xml:space="preserve"> PAGEREF _Toc370397955 \h </w:instrText>
        </w:r>
        <w:r w:rsidR="003351E0">
          <w:rPr>
            <w:noProof/>
            <w:webHidden/>
          </w:rPr>
        </w:r>
        <w:r w:rsidR="003351E0">
          <w:rPr>
            <w:noProof/>
            <w:webHidden/>
          </w:rPr>
          <w:fldChar w:fldCharType="separate"/>
        </w:r>
        <w:r w:rsidR="00383370">
          <w:rPr>
            <w:noProof/>
            <w:webHidden/>
          </w:rPr>
          <w:t>50</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56" w:history="1">
        <w:r w:rsidR="003351E0" w:rsidRPr="006B0D61">
          <w:rPr>
            <w:rStyle w:val="Hyperlink"/>
            <w:rFonts w:eastAsia="Arial"/>
            <w:noProof/>
            <w:lang w:val="en-US"/>
          </w:rPr>
          <w:t>5.19</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OXERPGetArticleVendor</w:t>
        </w:r>
        <w:r w:rsidR="003351E0">
          <w:rPr>
            <w:noProof/>
            <w:webHidden/>
          </w:rPr>
          <w:tab/>
        </w:r>
        <w:r w:rsidR="003351E0">
          <w:rPr>
            <w:noProof/>
            <w:webHidden/>
          </w:rPr>
          <w:fldChar w:fldCharType="begin"/>
        </w:r>
        <w:r w:rsidR="003351E0">
          <w:rPr>
            <w:noProof/>
            <w:webHidden/>
          </w:rPr>
          <w:instrText xml:space="preserve"> PAGEREF _Toc370397956 \h </w:instrText>
        </w:r>
        <w:r w:rsidR="003351E0">
          <w:rPr>
            <w:noProof/>
            <w:webHidden/>
          </w:rPr>
        </w:r>
        <w:r w:rsidR="003351E0">
          <w:rPr>
            <w:noProof/>
            <w:webHidden/>
          </w:rPr>
          <w:fldChar w:fldCharType="separate"/>
        </w:r>
        <w:r w:rsidR="00383370">
          <w:rPr>
            <w:noProof/>
            <w:webHidden/>
          </w:rPr>
          <w:t>50</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57" w:history="1">
        <w:r w:rsidR="003351E0" w:rsidRPr="006B0D61">
          <w:rPr>
            <w:rStyle w:val="Hyperlink"/>
            <w:rFonts w:eastAsia="Arial"/>
            <w:noProof/>
            <w:lang w:val="en-US"/>
          </w:rPr>
          <w:t>5.20</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OXERPGetVendorArticles</w:t>
        </w:r>
        <w:r w:rsidR="003351E0">
          <w:rPr>
            <w:noProof/>
            <w:webHidden/>
          </w:rPr>
          <w:tab/>
        </w:r>
        <w:r w:rsidR="003351E0">
          <w:rPr>
            <w:noProof/>
            <w:webHidden/>
          </w:rPr>
          <w:fldChar w:fldCharType="begin"/>
        </w:r>
        <w:r w:rsidR="003351E0">
          <w:rPr>
            <w:noProof/>
            <w:webHidden/>
          </w:rPr>
          <w:instrText xml:space="preserve"> PAGEREF _Toc370397957 \h </w:instrText>
        </w:r>
        <w:r w:rsidR="003351E0">
          <w:rPr>
            <w:noProof/>
            <w:webHidden/>
          </w:rPr>
        </w:r>
        <w:r w:rsidR="003351E0">
          <w:rPr>
            <w:noProof/>
            <w:webHidden/>
          </w:rPr>
          <w:fldChar w:fldCharType="separate"/>
        </w:r>
        <w:r w:rsidR="00383370">
          <w:rPr>
            <w:noProof/>
            <w:webHidden/>
          </w:rPr>
          <w:t>50</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58" w:history="1">
        <w:r w:rsidR="003351E0" w:rsidRPr="006B0D61">
          <w:rPr>
            <w:rStyle w:val="Hyperlink"/>
            <w:rFonts w:eastAsia="Arial"/>
            <w:noProof/>
          </w:rPr>
          <w:t>5.21</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rPr>
          <w:t>OXERPGetManufacturer</w:t>
        </w:r>
        <w:r w:rsidR="003351E0">
          <w:rPr>
            <w:noProof/>
            <w:webHidden/>
          </w:rPr>
          <w:tab/>
        </w:r>
        <w:r w:rsidR="003351E0">
          <w:rPr>
            <w:noProof/>
            <w:webHidden/>
          </w:rPr>
          <w:fldChar w:fldCharType="begin"/>
        </w:r>
        <w:r w:rsidR="003351E0">
          <w:rPr>
            <w:noProof/>
            <w:webHidden/>
          </w:rPr>
          <w:instrText xml:space="preserve"> PAGEREF _Toc370397958 \h </w:instrText>
        </w:r>
        <w:r w:rsidR="003351E0">
          <w:rPr>
            <w:noProof/>
            <w:webHidden/>
          </w:rPr>
        </w:r>
        <w:r w:rsidR="003351E0">
          <w:rPr>
            <w:noProof/>
            <w:webHidden/>
          </w:rPr>
          <w:fldChar w:fldCharType="separate"/>
        </w:r>
        <w:r w:rsidR="00383370">
          <w:rPr>
            <w:noProof/>
            <w:webHidden/>
          </w:rPr>
          <w:t>51</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59" w:history="1">
        <w:r w:rsidR="003351E0" w:rsidRPr="006B0D61">
          <w:rPr>
            <w:rStyle w:val="Hyperlink"/>
            <w:rFonts w:eastAsia="Arial"/>
            <w:noProof/>
            <w:lang w:val="en-US"/>
          </w:rPr>
          <w:t>5.22</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OXERPGetArticleManufacturer</w:t>
        </w:r>
        <w:r w:rsidR="003351E0">
          <w:rPr>
            <w:noProof/>
            <w:webHidden/>
          </w:rPr>
          <w:tab/>
        </w:r>
        <w:r w:rsidR="003351E0">
          <w:rPr>
            <w:noProof/>
            <w:webHidden/>
          </w:rPr>
          <w:fldChar w:fldCharType="begin"/>
        </w:r>
        <w:r w:rsidR="003351E0">
          <w:rPr>
            <w:noProof/>
            <w:webHidden/>
          </w:rPr>
          <w:instrText xml:space="preserve"> PAGEREF _Toc370397959 \h </w:instrText>
        </w:r>
        <w:r w:rsidR="003351E0">
          <w:rPr>
            <w:noProof/>
            <w:webHidden/>
          </w:rPr>
        </w:r>
        <w:r w:rsidR="003351E0">
          <w:rPr>
            <w:noProof/>
            <w:webHidden/>
          </w:rPr>
          <w:fldChar w:fldCharType="separate"/>
        </w:r>
        <w:r w:rsidR="00383370">
          <w:rPr>
            <w:noProof/>
            <w:webHidden/>
          </w:rPr>
          <w:t>51</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60" w:history="1">
        <w:r w:rsidR="003351E0" w:rsidRPr="006B0D61">
          <w:rPr>
            <w:rStyle w:val="Hyperlink"/>
            <w:rFonts w:eastAsia="Arial"/>
            <w:noProof/>
            <w:lang w:val="en-US"/>
          </w:rPr>
          <w:t>5.23</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OXERPGetManufacturerArticles</w:t>
        </w:r>
        <w:r w:rsidR="003351E0">
          <w:rPr>
            <w:noProof/>
            <w:webHidden/>
          </w:rPr>
          <w:tab/>
        </w:r>
        <w:r w:rsidR="003351E0">
          <w:rPr>
            <w:noProof/>
            <w:webHidden/>
          </w:rPr>
          <w:fldChar w:fldCharType="begin"/>
        </w:r>
        <w:r w:rsidR="003351E0">
          <w:rPr>
            <w:noProof/>
            <w:webHidden/>
          </w:rPr>
          <w:instrText xml:space="preserve"> PAGEREF _Toc370397960 \h </w:instrText>
        </w:r>
        <w:r w:rsidR="003351E0">
          <w:rPr>
            <w:noProof/>
            <w:webHidden/>
          </w:rPr>
        </w:r>
        <w:r w:rsidR="003351E0">
          <w:rPr>
            <w:noProof/>
            <w:webHidden/>
          </w:rPr>
          <w:fldChar w:fldCharType="separate"/>
        </w:r>
        <w:r w:rsidR="00383370">
          <w:rPr>
            <w:noProof/>
            <w:webHidden/>
          </w:rPr>
          <w:t>51</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61" w:history="1">
        <w:r w:rsidR="003351E0" w:rsidRPr="006B0D61">
          <w:rPr>
            <w:rStyle w:val="Hyperlink"/>
            <w:rFonts w:eastAsia="Arial"/>
            <w:noProof/>
            <w:lang w:val="en-US"/>
          </w:rPr>
          <w:t>5.24</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OXERPGetUser</w:t>
        </w:r>
        <w:r w:rsidR="003351E0">
          <w:rPr>
            <w:noProof/>
            <w:webHidden/>
          </w:rPr>
          <w:tab/>
        </w:r>
        <w:r w:rsidR="003351E0">
          <w:rPr>
            <w:noProof/>
            <w:webHidden/>
          </w:rPr>
          <w:fldChar w:fldCharType="begin"/>
        </w:r>
        <w:r w:rsidR="003351E0">
          <w:rPr>
            <w:noProof/>
            <w:webHidden/>
          </w:rPr>
          <w:instrText xml:space="preserve"> PAGEREF _Toc370397961 \h </w:instrText>
        </w:r>
        <w:r w:rsidR="003351E0">
          <w:rPr>
            <w:noProof/>
            <w:webHidden/>
          </w:rPr>
        </w:r>
        <w:r w:rsidR="003351E0">
          <w:rPr>
            <w:noProof/>
            <w:webHidden/>
          </w:rPr>
          <w:fldChar w:fldCharType="separate"/>
        </w:r>
        <w:r w:rsidR="00383370">
          <w:rPr>
            <w:noProof/>
            <w:webHidden/>
          </w:rPr>
          <w:t>52</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62" w:history="1">
        <w:r w:rsidR="003351E0" w:rsidRPr="006B0D61">
          <w:rPr>
            <w:rStyle w:val="Hyperlink"/>
            <w:rFonts w:eastAsia="Arial"/>
            <w:noProof/>
            <w:lang w:val="en-US"/>
          </w:rPr>
          <w:t>5.25</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OXERPGetUsers</w:t>
        </w:r>
        <w:r w:rsidR="003351E0">
          <w:rPr>
            <w:noProof/>
            <w:webHidden/>
          </w:rPr>
          <w:tab/>
        </w:r>
        <w:r w:rsidR="003351E0">
          <w:rPr>
            <w:noProof/>
            <w:webHidden/>
          </w:rPr>
          <w:fldChar w:fldCharType="begin"/>
        </w:r>
        <w:r w:rsidR="003351E0">
          <w:rPr>
            <w:noProof/>
            <w:webHidden/>
          </w:rPr>
          <w:instrText xml:space="preserve"> PAGEREF _Toc370397962 \h </w:instrText>
        </w:r>
        <w:r w:rsidR="003351E0">
          <w:rPr>
            <w:noProof/>
            <w:webHidden/>
          </w:rPr>
        </w:r>
        <w:r w:rsidR="003351E0">
          <w:rPr>
            <w:noProof/>
            <w:webHidden/>
          </w:rPr>
          <w:fldChar w:fldCharType="separate"/>
        </w:r>
        <w:r w:rsidR="00383370">
          <w:rPr>
            <w:noProof/>
            <w:webHidden/>
          </w:rPr>
          <w:t>52</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63" w:history="1">
        <w:r w:rsidR="003351E0" w:rsidRPr="006B0D61">
          <w:rPr>
            <w:rStyle w:val="Hyperlink"/>
            <w:rFonts w:eastAsia="Arial"/>
            <w:noProof/>
          </w:rPr>
          <w:t>5.26</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rPr>
          <w:t>OXERPGetOrders</w:t>
        </w:r>
        <w:r w:rsidR="003351E0">
          <w:rPr>
            <w:noProof/>
            <w:webHidden/>
          </w:rPr>
          <w:tab/>
        </w:r>
        <w:r w:rsidR="003351E0">
          <w:rPr>
            <w:noProof/>
            <w:webHidden/>
          </w:rPr>
          <w:fldChar w:fldCharType="begin"/>
        </w:r>
        <w:r w:rsidR="003351E0">
          <w:rPr>
            <w:noProof/>
            <w:webHidden/>
          </w:rPr>
          <w:instrText xml:space="preserve"> PAGEREF _Toc370397963 \h </w:instrText>
        </w:r>
        <w:r w:rsidR="003351E0">
          <w:rPr>
            <w:noProof/>
            <w:webHidden/>
          </w:rPr>
        </w:r>
        <w:r w:rsidR="003351E0">
          <w:rPr>
            <w:noProof/>
            <w:webHidden/>
          </w:rPr>
          <w:fldChar w:fldCharType="separate"/>
        </w:r>
        <w:r w:rsidR="00383370">
          <w:rPr>
            <w:noProof/>
            <w:webHidden/>
          </w:rPr>
          <w:t>53</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64" w:history="1">
        <w:r w:rsidR="003351E0" w:rsidRPr="006B0D61">
          <w:rPr>
            <w:rStyle w:val="Hyperlink"/>
            <w:rFonts w:eastAsia="Arial"/>
            <w:noProof/>
            <w:lang w:val="en-US"/>
          </w:rPr>
          <w:t>5.27</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OXERPGetVendors</w:t>
        </w:r>
        <w:r w:rsidR="003351E0">
          <w:rPr>
            <w:noProof/>
            <w:webHidden/>
          </w:rPr>
          <w:tab/>
        </w:r>
        <w:r w:rsidR="003351E0">
          <w:rPr>
            <w:noProof/>
            <w:webHidden/>
          </w:rPr>
          <w:fldChar w:fldCharType="begin"/>
        </w:r>
        <w:r w:rsidR="003351E0">
          <w:rPr>
            <w:noProof/>
            <w:webHidden/>
          </w:rPr>
          <w:instrText xml:space="preserve"> PAGEREF _Toc370397964 \h </w:instrText>
        </w:r>
        <w:r w:rsidR="003351E0">
          <w:rPr>
            <w:noProof/>
            <w:webHidden/>
          </w:rPr>
        </w:r>
        <w:r w:rsidR="003351E0">
          <w:rPr>
            <w:noProof/>
            <w:webHidden/>
          </w:rPr>
          <w:fldChar w:fldCharType="separate"/>
        </w:r>
        <w:r w:rsidR="00383370">
          <w:rPr>
            <w:noProof/>
            <w:webHidden/>
          </w:rPr>
          <w:t>53</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65" w:history="1">
        <w:r w:rsidR="003351E0" w:rsidRPr="006B0D61">
          <w:rPr>
            <w:rStyle w:val="Hyperlink"/>
            <w:rFonts w:eastAsia="Arial"/>
            <w:noProof/>
          </w:rPr>
          <w:t>5.28</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rPr>
          <w:t>OXERPGetManufacturers</w:t>
        </w:r>
        <w:r w:rsidR="003351E0">
          <w:rPr>
            <w:noProof/>
            <w:webHidden/>
          </w:rPr>
          <w:tab/>
        </w:r>
        <w:r w:rsidR="003351E0">
          <w:rPr>
            <w:noProof/>
            <w:webHidden/>
          </w:rPr>
          <w:fldChar w:fldCharType="begin"/>
        </w:r>
        <w:r w:rsidR="003351E0">
          <w:rPr>
            <w:noProof/>
            <w:webHidden/>
          </w:rPr>
          <w:instrText xml:space="preserve"> PAGEREF _Toc370397965 \h </w:instrText>
        </w:r>
        <w:r w:rsidR="003351E0">
          <w:rPr>
            <w:noProof/>
            <w:webHidden/>
          </w:rPr>
        </w:r>
        <w:r w:rsidR="003351E0">
          <w:rPr>
            <w:noProof/>
            <w:webHidden/>
          </w:rPr>
          <w:fldChar w:fldCharType="separate"/>
        </w:r>
        <w:r w:rsidR="00383370">
          <w:rPr>
            <w:noProof/>
            <w:webHidden/>
          </w:rPr>
          <w:t>53</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66" w:history="1">
        <w:r w:rsidR="003351E0" w:rsidRPr="006B0D61">
          <w:rPr>
            <w:rStyle w:val="Hyperlink"/>
            <w:rFonts w:eastAsia="Arial"/>
            <w:noProof/>
          </w:rPr>
          <w:t>5.29</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rPr>
          <w:t>OXERPCallPlugin</w:t>
        </w:r>
        <w:r w:rsidR="003351E0">
          <w:rPr>
            <w:noProof/>
            <w:webHidden/>
          </w:rPr>
          <w:tab/>
        </w:r>
        <w:r w:rsidR="003351E0">
          <w:rPr>
            <w:noProof/>
            <w:webHidden/>
          </w:rPr>
          <w:fldChar w:fldCharType="begin"/>
        </w:r>
        <w:r w:rsidR="003351E0">
          <w:rPr>
            <w:noProof/>
            <w:webHidden/>
          </w:rPr>
          <w:instrText xml:space="preserve"> PAGEREF _Toc370397966 \h </w:instrText>
        </w:r>
        <w:r w:rsidR="003351E0">
          <w:rPr>
            <w:noProof/>
            <w:webHidden/>
          </w:rPr>
        </w:r>
        <w:r w:rsidR="003351E0">
          <w:rPr>
            <w:noProof/>
            <w:webHidden/>
          </w:rPr>
          <w:fldChar w:fldCharType="separate"/>
        </w:r>
        <w:r w:rsidR="00383370">
          <w:rPr>
            <w:noProof/>
            <w:webHidden/>
          </w:rPr>
          <w:t>54</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67" w:history="1">
        <w:r w:rsidR="003351E0" w:rsidRPr="006B0D61">
          <w:rPr>
            <w:rStyle w:val="Hyperlink"/>
            <w:rFonts w:eastAsia="Arial"/>
            <w:noProof/>
            <w:lang w:val="en-US"/>
          </w:rPr>
          <w:t>5.30</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lang w:val="en-US"/>
          </w:rPr>
          <w:t>OXERPGetAttributes</w:t>
        </w:r>
        <w:r w:rsidR="003351E0">
          <w:rPr>
            <w:noProof/>
            <w:webHidden/>
          </w:rPr>
          <w:tab/>
        </w:r>
        <w:r w:rsidR="003351E0">
          <w:rPr>
            <w:noProof/>
            <w:webHidden/>
          </w:rPr>
          <w:fldChar w:fldCharType="begin"/>
        </w:r>
        <w:r w:rsidR="003351E0">
          <w:rPr>
            <w:noProof/>
            <w:webHidden/>
          </w:rPr>
          <w:instrText xml:space="preserve"> PAGEREF _Toc370397967 \h </w:instrText>
        </w:r>
        <w:r w:rsidR="003351E0">
          <w:rPr>
            <w:noProof/>
            <w:webHidden/>
          </w:rPr>
        </w:r>
        <w:r w:rsidR="003351E0">
          <w:rPr>
            <w:noProof/>
            <w:webHidden/>
          </w:rPr>
          <w:fldChar w:fldCharType="separate"/>
        </w:r>
        <w:r w:rsidR="00383370">
          <w:rPr>
            <w:noProof/>
            <w:webHidden/>
          </w:rPr>
          <w:t>54</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68" w:history="1">
        <w:r w:rsidR="003351E0" w:rsidRPr="006B0D61">
          <w:rPr>
            <w:rStyle w:val="Hyperlink"/>
            <w:rFonts w:eastAsia="Arial"/>
            <w:noProof/>
          </w:rPr>
          <w:t>5.31</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rPr>
          <w:t>OXERPGetArticleAttributes</w:t>
        </w:r>
        <w:r w:rsidR="003351E0">
          <w:rPr>
            <w:noProof/>
            <w:webHidden/>
          </w:rPr>
          <w:tab/>
        </w:r>
        <w:r w:rsidR="003351E0">
          <w:rPr>
            <w:noProof/>
            <w:webHidden/>
          </w:rPr>
          <w:fldChar w:fldCharType="begin"/>
        </w:r>
        <w:r w:rsidR="003351E0">
          <w:rPr>
            <w:noProof/>
            <w:webHidden/>
          </w:rPr>
          <w:instrText xml:space="preserve"> PAGEREF _Toc370397968 \h </w:instrText>
        </w:r>
        <w:r w:rsidR="003351E0">
          <w:rPr>
            <w:noProof/>
            <w:webHidden/>
          </w:rPr>
        </w:r>
        <w:r w:rsidR="003351E0">
          <w:rPr>
            <w:noProof/>
            <w:webHidden/>
          </w:rPr>
          <w:fldChar w:fldCharType="separate"/>
        </w:r>
        <w:r w:rsidR="00383370">
          <w:rPr>
            <w:noProof/>
            <w:webHidden/>
          </w:rPr>
          <w:t>55</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69" w:history="1">
        <w:r w:rsidR="003351E0" w:rsidRPr="006B0D61">
          <w:rPr>
            <w:rStyle w:val="Hyperlink"/>
            <w:rFonts w:eastAsia="Arial"/>
            <w:noProof/>
          </w:rPr>
          <w:t>5.32</w:t>
        </w:r>
        <w:r w:rsidR="003351E0">
          <w:rPr>
            <w:rFonts w:asciiTheme="minorHAnsi" w:eastAsiaTheme="minorEastAsia" w:hAnsiTheme="minorHAnsi" w:cstheme="minorBidi"/>
            <w:noProof/>
            <w:sz w:val="22"/>
            <w:szCs w:val="22"/>
            <w:lang w:eastAsia="de-DE"/>
          </w:rPr>
          <w:tab/>
        </w:r>
        <w:r w:rsidR="003351E0" w:rsidRPr="006B0D61">
          <w:rPr>
            <w:rStyle w:val="Hyperlink"/>
            <w:rFonts w:eastAsia="Arial"/>
            <w:noProof/>
          </w:rPr>
          <w:t>OXERPGetContent</w:t>
        </w:r>
        <w:r w:rsidR="003351E0">
          <w:rPr>
            <w:noProof/>
            <w:webHidden/>
          </w:rPr>
          <w:tab/>
        </w:r>
        <w:r w:rsidR="003351E0">
          <w:rPr>
            <w:noProof/>
            <w:webHidden/>
          </w:rPr>
          <w:fldChar w:fldCharType="begin"/>
        </w:r>
        <w:r w:rsidR="003351E0">
          <w:rPr>
            <w:noProof/>
            <w:webHidden/>
          </w:rPr>
          <w:instrText xml:space="preserve"> PAGEREF _Toc370397969 \h </w:instrText>
        </w:r>
        <w:r w:rsidR="003351E0">
          <w:rPr>
            <w:noProof/>
            <w:webHidden/>
          </w:rPr>
        </w:r>
        <w:r w:rsidR="003351E0">
          <w:rPr>
            <w:noProof/>
            <w:webHidden/>
          </w:rPr>
          <w:fldChar w:fldCharType="separate"/>
        </w:r>
        <w:r w:rsidR="00383370">
          <w:rPr>
            <w:noProof/>
            <w:webHidden/>
          </w:rPr>
          <w:t>55</w:t>
        </w:r>
        <w:r w:rsidR="003351E0">
          <w:rPr>
            <w:noProof/>
            <w:webHidden/>
          </w:rPr>
          <w:fldChar w:fldCharType="end"/>
        </w:r>
      </w:hyperlink>
    </w:p>
    <w:p w:rsidR="003351E0" w:rsidRDefault="00193983">
      <w:pPr>
        <w:pStyle w:val="Verzeichnis1"/>
        <w:tabs>
          <w:tab w:val="left" w:pos="400"/>
          <w:tab w:val="right" w:leader="dot" w:pos="9627"/>
        </w:tabs>
        <w:rPr>
          <w:rFonts w:asciiTheme="minorHAnsi" w:eastAsiaTheme="minorEastAsia" w:hAnsiTheme="minorHAnsi" w:cstheme="minorBidi"/>
          <w:noProof/>
          <w:sz w:val="22"/>
          <w:szCs w:val="22"/>
          <w:lang w:eastAsia="de-DE"/>
        </w:rPr>
      </w:pPr>
      <w:hyperlink w:anchor="_Toc370397970" w:history="1">
        <w:r w:rsidR="003351E0" w:rsidRPr="006B0D61">
          <w:rPr>
            <w:rStyle w:val="Hyperlink"/>
            <w:noProof/>
            <w14:scene3d>
              <w14:camera w14:prst="orthographicFront"/>
              <w14:lightRig w14:rig="threePt" w14:dir="t">
                <w14:rot w14:lat="0" w14:lon="0" w14:rev="0"/>
              </w14:lightRig>
            </w14:scene3d>
          </w:rPr>
          <w:t>6</w:t>
        </w:r>
        <w:r w:rsidR="003351E0">
          <w:rPr>
            <w:rFonts w:asciiTheme="minorHAnsi" w:eastAsiaTheme="minorEastAsia" w:hAnsiTheme="minorHAnsi" w:cstheme="minorBidi"/>
            <w:noProof/>
            <w:sz w:val="22"/>
            <w:szCs w:val="22"/>
            <w:lang w:eastAsia="de-DE"/>
          </w:rPr>
          <w:tab/>
        </w:r>
        <w:r w:rsidR="003351E0" w:rsidRPr="006B0D61">
          <w:rPr>
            <w:rStyle w:val="Hyperlink"/>
            <w:noProof/>
          </w:rPr>
          <w:t>Using custom fields</w:t>
        </w:r>
        <w:r w:rsidR="003351E0">
          <w:rPr>
            <w:noProof/>
            <w:webHidden/>
          </w:rPr>
          <w:tab/>
        </w:r>
        <w:r w:rsidR="003351E0">
          <w:rPr>
            <w:noProof/>
            <w:webHidden/>
          </w:rPr>
          <w:fldChar w:fldCharType="begin"/>
        </w:r>
        <w:r w:rsidR="003351E0">
          <w:rPr>
            <w:noProof/>
            <w:webHidden/>
          </w:rPr>
          <w:instrText xml:space="preserve"> PAGEREF _Toc370397970 \h </w:instrText>
        </w:r>
        <w:r w:rsidR="003351E0">
          <w:rPr>
            <w:noProof/>
            <w:webHidden/>
          </w:rPr>
        </w:r>
        <w:r w:rsidR="003351E0">
          <w:rPr>
            <w:noProof/>
            <w:webHidden/>
          </w:rPr>
          <w:fldChar w:fldCharType="separate"/>
        </w:r>
        <w:r w:rsidR="00383370">
          <w:rPr>
            <w:noProof/>
            <w:webHidden/>
          </w:rPr>
          <w:t>55</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71" w:history="1">
        <w:r w:rsidR="003351E0" w:rsidRPr="006B0D61">
          <w:rPr>
            <w:rStyle w:val="Hyperlink"/>
            <w:noProof/>
            <w:lang w:val="en-US"/>
          </w:rPr>
          <w:t>6.1</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Example</w:t>
        </w:r>
        <w:r w:rsidR="003351E0">
          <w:rPr>
            <w:noProof/>
            <w:webHidden/>
          </w:rPr>
          <w:tab/>
        </w:r>
        <w:r w:rsidR="003351E0">
          <w:rPr>
            <w:noProof/>
            <w:webHidden/>
          </w:rPr>
          <w:fldChar w:fldCharType="begin"/>
        </w:r>
        <w:r w:rsidR="003351E0">
          <w:rPr>
            <w:noProof/>
            <w:webHidden/>
          </w:rPr>
          <w:instrText xml:space="preserve"> PAGEREF _Toc370397971 \h </w:instrText>
        </w:r>
        <w:r w:rsidR="003351E0">
          <w:rPr>
            <w:noProof/>
            <w:webHidden/>
          </w:rPr>
        </w:r>
        <w:r w:rsidR="003351E0">
          <w:rPr>
            <w:noProof/>
            <w:webHidden/>
          </w:rPr>
          <w:fldChar w:fldCharType="separate"/>
        </w:r>
        <w:r w:rsidR="00383370">
          <w:rPr>
            <w:noProof/>
            <w:webHidden/>
          </w:rPr>
          <w:t>55</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72" w:history="1">
        <w:r w:rsidR="003351E0" w:rsidRPr="006B0D61">
          <w:rPr>
            <w:rStyle w:val="Hyperlink"/>
            <w:noProof/>
          </w:rPr>
          <w:t>6.2</w:t>
        </w:r>
        <w:r w:rsidR="003351E0">
          <w:rPr>
            <w:rFonts w:asciiTheme="minorHAnsi" w:eastAsiaTheme="minorEastAsia" w:hAnsiTheme="minorHAnsi" w:cstheme="minorBidi"/>
            <w:noProof/>
            <w:sz w:val="22"/>
            <w:szCs w:val="22"/>
            <w:lang w:eastAsia="de-DE"/>
          </w:rPr>
          <w:tab/>
        </w:r>
        <w:r w:rsidR="003351E0" w:rsidRPr="006B0D61">
          <w:rPr>
            <w:rStyle w:val="Hyperlink"/>
            <w:noProof/>
          </w:rPr>
          <w:t>Extending ERP with plugins</w:t>
        </w:r>
        <w:r w:rsidR="003351E0">
          <w:rPr>
            <w:noProof/>
            <w:webHidden/>
          </w:rPr>
          <w:tab/>
        </w:r>
        <w:r w:rsidR="003351E0">
          <w:rPr>
            <w:noProof/>
            <w:webHidden/>
          </w:rPr>
          <w:fldChar w:fldCharType="begin"/>
        </w:r>
        <w:r w:rsidR="003351E0">
          <w:rPr>
            <w:noProof/>
            <w:webHidden/>
          </w:rPr>
          <w:instrText xml:space="preserve"> PAGEREF _Toc370397972 \h </w:instrText>
        </w:r>
        <w:r w:rsidR="003351E0">
          <w:rPr>
            <w:noProof/>
            <w:webHidden/>
          </w:rPr>
        </w:r>
        <w:r w:rsidR="003351E0">
          <w:rPr>
            <w:noProof/>
            <w:webHidden/>
          </w:rPr>
          <w:fldChar w:fldCharType="separate"/>
        </w:r>
        <w:r w:rsidR="00383370">
          <w:rPr>
            <w:noProof/>
            <w:webHidden/>
          </w:rPr>
          <w:t>56</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73" w:history="1">
        <w:r w:rsidR="003351E0" w:rsidRPr="006B0D61">
          <w:rPr>
            <w:rStyle w:val="Hyperlink"/>
            <w:noProof/>
          </w:rPr>
          <w:t>6.3</w:t>
        </w:r>
        <w:r w:rsidR="003351E0">
          <w:rPr>
            <w:rFonts w:asciiTheme="minorHAnsi" w:eastAsiaTheme="minorEastAsia" w:hAnsiTheme="minorHAnsi" w:cstheme="minorBidi"/>
            <w:noProof/>
            <w:sz w:val="22"/>
            <w:szCs w:val="22"/>
            <w:lang w:eastAsia="de-DE"/>
          </w:rPr>
          <w:tab/>
        </w:r>
        <w:r w:rsidR="003351E0" w:rsidRPr="006B0D61">
          <w:rPr>
            <w:rStyle w:val="Hyperlink"/>
            <w:noProof/>
          </w:rPr>
          <w:t>Creating a plugin</w:t>
        </w:r>
        <w:r w:rsidR="003351E0">
          <w:rPr>
            <w:noProof/>
            <w:webHidden/>
          </w:rPr>
          <w:tab/>
        </w:r>
        <w:r w:rsidR="003351E0">
          <w:rPr>
            <w:noProof/>
            <w:webHidden/>
          </w:rPr>
          <w:fldChar w:fldCharType="begin"/>
        </w:r>
        <w:r w:rsidR="003351E0">
          <w:rPr>
            <w:noProof/>
            <w:webHidden/>
          </w:rPr>
          <w:instrText xml:space="preserve"> PAGEREF _Toc370397973 \h </w:instrText>
        </w:r>
        <w:r w:rsidR="003351E0">
          <w:rPr>
            <w:noProof/>
            <w:webHidden/>
          </w:rPr>
        </w:r>
        <w:r w:rsidR="003351E0">
          <w:rPr>
            <w:noProof/>
            <w:webHidden/>
          </w:rPr>
          <w:fldChar w:fldCharType="separate"/>
        </w:r>
        <w:r w:rsidR="00383370">
          <w:rPr>
            <w:noProof/>
            <w:webHidden/>
          </w:rPr>
          <w:t>56</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74" w:history="1">
        <w:r w:rsidR="003351E0" w:rsidRPr="006B0D61">
          <w:rPr>
            <w:rStyle w:val="Hyperlink"/>
            <w:noProof/>
          </w:rPr>
          <w:t>6.4</w:t>
        </w:r>
        <w:r w:rsidR="003351E0">
          <w:rPr>
            <w:rFonts w:asciiTheme="minorHAnsi" w:eastAsiaTheme="minorEastAsia" w:hAnsiTheme="minorHAnsi" w:cstheme="minorBidi"/>
            <w:noProof/>
            <w:sz w:val="22"/>
            <w:szCs w:val="22"/>
            <w:lang w:eastAsia="de-DE"/>
          </w:rPr>
          <w:tab/>
        </w:r>
        <w:r w:rsidR="003351E0" w:rsidRPr="006B0D61">
          <w:rPr>
            <w:rStyle w:val="Hyperlink"/>
            <w:noProof/>
          </w:rPr>
          <w:t>Sample plugin</w:t>
        </w:r>
        <w:r w:rsidR="003351E0">
          <w:rPr>
            <w:noProof/>
            <w:webHidden/>
          </w:rPr>
          <w:tab/>
        </w:r>
        <w:r w:rsidR="003351E0">
          <w:rPr>
            <w:noProof/>
            <w:webHidden/>
          </w:rPr>
          <w:fldChar w:fldCharType="begin"/>
        </w:r>
        <w:r w:rsidR="003351E0">
          <w:rPr>
            <w:noProof/>
            <w:webHidden/>
          </w:rPr>
          <w:instrText xml:space="preserve"> PAGEREF _Toc370397974 \h </w:instrText>
        </w:r>
        <w:r w:rsidR="003351E0">
          <w:rPr>
            <w:noProof/>
            <w:webHidden/>
          </w:rPr>
        </w:r>
        <w:r w:rsidR="003351E0">
          <w:rPr>
            <w:noProof/>
            <w:webHidden/>
          </w:rPr>
          <w:fldChar w:fldCharType="separate"/>
        </w:r>
        <w:r w:rsidR="00383370">
          <w:rPr>
            <w:noProof/>
            <w:webHidden/>
          </w:rPr>
          <w:t>56</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75" w:history="1">
        <w:r w:rsidR="003351E0" w:rsidRPr="006B0D61">
          <w:rPr>
            <w:rStyle w:val="Hyperlink"/>
            <w:noProof/>
          </w:rPr>
          <w:t>6.5</w:t>
        </w:r>
        <w:r w:rsidR="003351E0">
          <w:rPr>
            <w:rFonts w:asciiTheme="minorHAnsi" w:eastAsiaTheme="minorEastAsia" w:hAnsiTheme="minorHAnsi" w:cstheme="minorBidi"/>
            <w:noProof/>
            <w:sz w:val="22"/>
            <w:szCs w:val="22"/>
            <w:lang w:eastAsia="de-DE"/>
          </w:rPr>
          <w:tab/>
        </w:r>
        <w:r w:rsidR="003351E0" w:rsidRPr="006B0D61">
          <w:rPr>
            <w:rStyle w:val="Hyperlink"/>
            <w:noProof/>
          </w:rPr>
          <w:t>Data flow of the sample plugin</w:t>
        </w:r>
        <w:r w:rsidR="003351E0">
          <w:rPr>
            <w:noProof/>
            <w:webHidden/>
          </w:rPr>
          <w:tab/>
        </w:r>
        <w:r w:rsidR="003351E0">
          <w:rPr>
            <w:noProof/>
            <w:webHidden/>
          </w:rPr>
          <w:fldChar w:fldCharType="begin"/>
        </w:r>
        <w:r w:rsidR="003351E0">
          <w:rPr>
            <w:noProof/>
            <w:webHidden/>
          </w:rPr>
          <w:instrText xml:space="preserve"> PAGEREF _Toc370397975 \h </w:instrText>
        </w:r>
        <w:r w:rsidR="003351E0">
          <w:rPr>
            <w:noProof/>
            <w:webHidden/>
          </w:rPr>
        </w:r>
        <w:r w:rsidR="003351E0">
          <w:rPr>
            <w:noProof/>
            <w:webHidden/>
          </w:rPr>
          <w:fldChar w:fldCharType="separate"/>
        </w:r>
        <w:r w:rsidR="00383370">
          <w:rPr>
            <w:noProof/>
            <w:webHidden/>
          </w:rPr>
          <w:t>57</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76" w:history="1">
        <w:r w:rsidR="003351E0" w:rsidRPr="006B0D61">
          <w:rPr>
            <w:rStyle w:val="Hyperlink"/>
            <w:noProof/>
          </w:rPr>
          <w:t>6.6</w:t>
        </w:r>
        <w:r w:rsidR="003351E0">
          <w:rPr>
            <w:rFonts w:asciiTheme="minorHAnsi" w:eastAsiaTheme="minorEastAsia" w:hAnsiTheme="minorHAnsi" w:cstheme="minorBidi"/>
            <w:noProof/>
            <w:sz w:val="22"/>
            <w:szCs w:val="22"/>
            <w:lang w:eastAsia="de-DE"/>
          </w:rPr>
          <w:tab/>
        </w:r>
        <w:r w:rsidR="003351E0" w:rsidRPr="006B0D61">
          <w:rPr>
            <w:rStyle w:val="Hyperlink"/>
            <w:rFonts w:eastAsia="Courier New" w:cs="Courier New"/>
            <w:noProof/>
            <w:lang w:val="en-US"/>
          </w:rPr>
          <w:t>oxGetActionArticlesPlugin</w:t>
        </w:r>
        <w:r w:rsidR="003351E0">
          <w:rPr>
            <w:noProof/>
            <w:webHidden/>
          </w:rPr>
          <w:tab/>
        </w:r>
        <w:r w:rsidR="003351E0">
          <w:rPr>
            <w:noProof/>
            <w:webHidden/>
          </w:rPr>
          <w:fldChar w:fldCharType="begin"/>
        </w:r>
        <w:r w:rsidR="003351E0">
          <w:rPr>
            <w:noProof/>
            <w:webHidden/>
          </w:rPr>
          <w:instrText xml:space="preserve"> PAGEREF _Toc370397976 \h </w:instrText>
        </w:r>
        <w:r w:rsidR="003351E0">
          <w:rPr>
            <w:noProof/>
            <w:webHidden/>
          </w:rPr>
        </w:r>
        <w:r w:rsidR="003351E0">
          <w:rPr>
            <w:noProof/>
            <w:webHidden/>
          </w:rPr>
          <w:fldChar w:fldCharType="separate"/>
        </w:r>
        <w:r w:rsidR="00383370">
          <w:rPr>
            <w:noProof/>
            <w:webHidden/>
          </w:rPr>
          <w:t>58</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77" w:history="1">
        <w:r w:rsidR="003351E0" w:rsidRPr="006B0D61">
          <w:rPr>
            <w:rStyle w:val="Hyperlink"/>
            <w:rFonts w:eastAsia="Courier New" w:cs="Courier New"/>
            <w:noProof/>
            <w:lang w:val="en-US"/>
          </w:rPr>
          <w:t>6.7</w:t>
        </w:r>
        <w:r w:rsidR="003351E0">
          <w:rPr>
            <w:rFonts w:asciiTheme="minorHAnsi" w:eastAsiaTheme="minorEastAsia" w:hAnsiTheme="minorHAnsi" w:cstheme="minorBidi"/>
            <w:noProof/>
            <w:sz w:val="22"/>
            <w:szCs w:val="22"/>
            <w:lang w:eastAsia="de-DE"/>
          </w:rPr>
          <w:tab/>
        </w:r>
        <w:r w:rsidR="003351E0" w:rsidRPr="006B0D61">
          <w:rPr>
            <w:rStyle w:val="Hyperlink"/>
            <w:rFonts w:eastAsia="Courier New" w:cs="Courier New"/>
            <w:noProof/>
            <w:lang w:val="en-US"/>
          </w:rPr>
          <w:t>oxGetArticleVariantsPlugin</w:t>
        </w:r>
        <w:r w:rsidR="003351E0">
          <w:rPr>
            <w:noProof/>
            <w:webHidden/>
          </w:rPr>
          <w:tab/>
        </w:r>
        <w:r w:rsidR="003351E0">
          <w:rPr>
            <w:noProof/>
            <w:webHidden/>
          </w:rPr>
          <w:fldChar w:fldCharType="begin"/>
        </w:r>
        <w:r w:rsidR="003351E0">
          <w:rPr>
            <w:noProof/>
            <w:webHidden/>
          </w:rPr>
          <w:instrText xml:space="preserve"> PAGEREF _Toc370397977 \h </w:instrText>
        </w:r>
        <w:r w:rsidR="003351E0">
          <w:rPr>
            <w:noProof/>
            <w:webHidden/>
          </w:rPr>
        </w:r>
        <w:r w:rsidR="003351E0">
          <w:rPr>
            <w:noProof/>
            <w:webHidden/>
          </w:rPr>
          <w:fldChar w:fldCharType="separate"/>
        </w:r>
        <w:r w:rsidR="00383370">
          <w:rPr>
            <w:noProof/>
            <w:webHidden/>
          </w:rPr>
          <w:t>58</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78" w:history="1">
        <w:r w:rsidR="003351E0" w:rsidRPr="006B0D61">
          <w:rPr>
            <w:rStyle w:val="Hyperlink"/>
            <w:noProof/>
          </w:rPr>
          <w:t>6.8</w:t>
        </w:r>
        <w:r w:rsidR="003351E0">
          <w:rPr>
            <w:rFonts w:asciiTheme="minorHAnsi" w:eastAsiaTheme="minorEastAsia" w:hAnsiTheme="minorHAnsi" w:cstheme="minorBidi"/>
            <w:noProof/>
            <w:sz w:val="22"/>
            <w:szCs w:val="22"/>
            <w:lang w:eastAsia="de-DE"/>
          </w:rPr>
          <w:tab/>
        </w:r>
        <w:r w:rsidR="003351E0" w:rsidRPr="006B0D61">
          <w:rPr>
            <w:rStyle w:val="Hyperlink"/>
            <w:rFonts w:eastAsia="Courier New" w:cs="Courier New"/>
            <w:noProof/>
            <w:lang w:val="en-US"/>
          </w:rPr>
          <w:t>oxGetConfigParametersPlugin</w:t>
        </w:r>
        <w:r w:rsidR="003351E0">
          <w:rPr>
            <w:noProof/>
            <w:webHidden/>
          </w:rPr>
          <w:tab/>
        </w:r>
        <w:r w:rsidR="003351E0">
          <w:rPr>
            <w:noProof/>
            <w:webHidden/>
          </w:rPr>
          <w:fldChar w:fldCharType="begin"/>
        </w:r>
        <w:r w:rsidR="003351E0">
          <w:rPr>
            <w:noProof/>
            <w:webHidden/>
          </w:rPr>
          <w:instrText xml:space="preserve"> PAGEREF _Toc370397978 \h </w:instrText>
        </w:r>
        <w:r w:rsidR="003351E0">
          <w:rPr>
            <w:noProof/>
            <w:webHidden/>
          </w:rPr>
        </w:r>
        <w:r w:rsidR="003351E0">
          <w:rPr>
            <w:noProof/>
            <w:webHidden/>
          </w:rPr>
          <w:fldChar w:fldCharType="separate"/>
        </w:r>
        <w:r w:rsidR="00383370">
          <w:rPr>
            <w:noProof/>
            <w:webHidden/>
          </w:rPr>
          <w:t>58</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79" w:history="1">
        <w:r w:rsidR="003351E0" w:rsidRPr="006B0D61">
          <w:rPr>
            <w:rStyle w:val="Hyperlink"/>
            <w:noProof/>
          </w:rPr>
          <w:t>6.9</w:t>
        </w:r>
        <w:r w:rsidR="003351E0">
          <w:rPr>
            <w:rFonts w:asciiTheme="minorHAnsi" w:eastAsiaTheme="minorEastAsia" w:hAnsiTheme="minorHAnsi" w:cstheme="minorBidi"/>
            <w:noProof/>
            <w:sz w:val="22"/>
            <w:szCs w:val="22"/>
            <w:lang w:eastAsia="de-DE"/>
          </w:rPr>
          <w:tab/>
        </w:r>
        <w:r w:rsidR="003351E0" w:rsidRPr="006B0D61">
          <w:rPr>
            <w:rStyle w:val="Hyperlink"/>
            <w:rFonts w:eastAsia="Courier New" w:cs="Courier New"/>
            <w:noProof/>
            <w:lang w:val="en-US"/>
          </w:rPr>
          <w:t>oxSearchPlugin</w:t>
        </w:r>
        <w:r w:rsidR="003351E0">
          <w:rPr>
            <w:noProof/>
            <w:webHidden/>
          </w:rPr>
          <w:tab/>
        </w:r>
        <w:r w:rsidR="003351E0">
          <w:rPr>
            <w:noProof/>
            <w:webHidden/>
          </w:rPr>
          <w:fldChar w:fldCharType="begin"/>
        </w:r>
        <w:r w:rsidR="003351E0">
          <w:rPr>
            <w:noProof/>
            <w:webHidden/>
          </w:rPr>
          <w:instrText xml:space="preserve"> PAGEREF _Toc370397979 \h </w:instrText>
        </w:r>
        <w:r w:rsidR="003351E0">
          <w:rPr>
            <w:noProof/>
            <w:webHidden/>
          </w:rPr>
        </w:r>
        <w:r w:rsidR="003351E0">
          <w:rPr>
            <w:noProof/>
            <w:webHidden/>
          </w:rPr>
          <w:fldChar w:fldCharType="separate"/>
        </w:r>
        <w:r w:rsidR="00383370">
          <w:rPr>
            <w:noProof/>
            <w:webHidden/>
          </w:rPr>
          <w:t>59</w:t>
        </w:r>
        <w:r w:rsidR="003351E0">
          <w:rPr>
            <w:noProof/>
            <w:webHidden/>
          </w:rPr>
          <w:fldChar w:fldCharType="end"/>
        </w:r>
      </w:hyperlink>
    </w:p>
    <w:p w:rsidR="003351E0" w:rsidRDefault="00193983">
      <w:pPr>
        <w:pStyle w:val="Verzeichnis1"/>
        <w:tabs>
          <w:tab w:val="left" w:pos="400"/>
          <w:tab w:val="right" w:leader="dot" w:pos="9627"/>
        </w:tabs>
        <w:rPr>
          <w:rFonts w:asciiTheme="minorHAnsi" w:eastAsiaTheme="minorEastAsia" w:hAnsiTheme="minorHAnsi" w:cstheme="minorBidi"/>
          <w:noProof/>
          <w:sz w:val="22"/>
          <w:szCs w:val="22"/>
          <w:lang w:eastAsia="de-DE"/>
        </w:rPr>
      </w:pPr>
      <w:hyperlink w:anchor="_Toc370397980" w:history="1">
        <w:r w:rsidR="003351E0" w:rsidRPr="006B0D61">
          <w:rPr>
            <w:rStyle w:val="Hyperlink"/>
            <w:noProof/>
            <w14:scene3d>
              <w14:camera w14:prst="orthographicFront"/>
              <w14:lightRig w14:rig="threePt" w14:dir="t">
                <w14:rot w14:lat="0" w14:lon="0" w14:rev="0"/>
              </w14:lightRig>
            </w14:scene3d>
          </w:rPr>
          <w:t>7</w:t>
        </w:r>
        <w:r w:rsidR="003351E0">
          <w:rPr>
            <w:rFonts w:asciiTheme="minorHAnsi" w:eastAsiaTheme="minorEastAsia" w:hAnsiTheme="minorHAnsi" w:cstheme="minorBidi"/>
            <w:noProof/>
            <w:sz w:val="22"/>
            <w:szCs w:val="22"/>
            <w:lang w:eastAsia="de-DE"/>
          </w:rPr>
          <w:tab/>
        </w:r>
        <w:r w:rsidR="003351E0" w:rsidRPr="006B0D61">
          <w:rPr>
            <w:rStyle w:val="Hyperlink"/>
            <w:noProof/>
          </w:rPr>
          <w:t>Expandability of CSV  interface</w:t>
        </w:r>
        <w:r w:rsidR="003351E0">
          <w:rPr>
            <w:noProof/>
            <w:webHidden/>
          </w:rPr>
          <w:tab/>
        </w:r>
        <w:r w:rsidR="003351E0">
          <w:rPr>
            <w:noProof/>
            <w:webHidden/>
          </w:rPr>
          <w:fldChar w:fldCharType="begin"/>
        </w:r>
        <w:r w:rsidR="003351E0">
          <w:rPr>
            <w:noProof/>
            <w:webHidden/>
          </w:rPr>
          <w:instrText xml:space="preserve"> PAGEREF _Toc370397980 \h </w:instrText>
        </w:r>
        <w:r w:rsidR="003351E0">
          <w:rPr>
            <w:noProof/>
            <w:webHidden/>
          </w:rPr>
        </w:r>
        <w:r w:rsidR="003351E0">
          <w:rPr>
            <w:noProof/>
            <w:webHidden/>
          </w:rPr>
          <w:fldChar w:fldCharType="separate"/>
        </w:r>
        <w:r w:rsidR="00383370">
          <w:rPr>
            <w:noProof/>
            <w:webHidden/>
          </w:rPr>
          <w:t>59</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81" w:history="1">
        <w:r w:rsidR="003351E0" w:rsidRPr="006B0D61">
          <w:rPr>
            <w:rStyle w:val="Hyperlink"/>
            <w:noProof/>
            <w:lang w:val="en-US"/>
          </w:rPr>
          <w:t>7.1</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Define new attribute object</w:t>
        </w:r>
        <w:r w:rsidR="003351E0">
          <w:rPr>
            <w:noProof/>
            <w:webHidden/>
          </w:rPr>
          <w:tab/>
        </w:r>
        <w:r w:rsidR="003351E0">
          <w:rPr>
            <w:noProof/>
            <w:webHidden/>
          </w:rPr>
          <w:fldChar w:fldCharType="begin"/>
        </w:r>
        <w:r w:rsidR="003351E0">
          <w:rPr>
            <w:noProof/>
            <w:webHidden/>
          </w:rPr>
          <w:instrText xml:space="preserve"> PAGEREF _Toc370397981 \h </w:instrText>
        </w:r>
        <w:r w:rsidR="003351E0">
          <w:rPr>
            <w:noProof/>
            <w:webHidden/>
          </w:rPr>
        </w:r>
        <w:r w:rsidR="003351E0">
          <w:rPr>
            <w:noProof/>
            <w:webHidden/>
          </w:rPr>
          <w:fldChar w:fldCharType="separate"/>
        </w:r>
        <w:r w:rsidR="00383370">
          <w:rPr>
            <w:noProof/>
            <w:webHidden/>
          </w:rPr>
          <w:t>60</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82" w:history="1">
        <w:r w:rsidR="003351E0" w:rsidRPr="006B0D61">
          <w:rPr>
            <w:rStyle w:val="Hyperlink"/>
            <w:noProof/>
            <w:lang w:val="en-US"/>
          </w:rPr>
          <w:t>7.2</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Implementing function in oxerpgateway.php</w:t>
        </w:r>
        <w:r w:rsidR="003351E0">
          <w:rPr>
            <w:noProof/>
            <w:webHidden/>
          </w:rPr>
          <w:tab/>
        </w:r>
        <w:r w:rsidR="003351E0">
          <w:rPr>
            <w:noProof/>
            <w:webHidden/>
          </w:rPr>
          <w:fldChar w:fldCharType="begin"/>
        </w:r>
        <w:r w:rsidR="003351E0">
          <w:rPr>
            <w:noProof/>
            <w:webHidden/>
          </w:rPr>
          <w:instrText xml:space="preserve"> PAGEREF _Toc370397982 \h </w:instrText>
        </w:r>
        <w:r w:rsidR="003351E0">
          <w:rPr>
            <w:noProof/>
            <w:webHidden/>
          </w:rPr>
        </w:r>
        <w:r w:rsidR="003351E0">
          <w:rPr>
            <w:noProof/>
            <w:webHidden/>
          </w:rPr>
          <w:fldChar w:fldCharType="separate"/>
        </w:r>
        <w:r w:rsidR="00383370">
          <w:rPr>
            <w:noProof/>
            <w:webHidden/>
          </w:rPr>
          <w:t>60</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83" w:history="1">
        <w:r w:rsidR="003351E0" w:rsidRPr="006B0D61">
          <w:rPr>
            <w:rStyle w:val="Hyperlink"/>
            <w:noProof/>
            <w:lang w:val="en-US"/>
          </w:rPr>
          <w:t>7.3</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Import definition in oxerpcsv.php</w:t>
        </w:r>
        <w:r w:rsidR="003351E0">
          <w:rPr>
            <w:noProof/>
            <w:webHidden/>
          </w:rPr>
          <w:tab/>
        </w:r>
        <w:r w:rsidR="003351E0">
          <w:rPr>
            <w:noProof/>
            <w:webHidden/>
          </w:rPr>
          <w:fldChar w:fldCharType="begin"/>
        </w:r>
        <w:r w:rsidR="003351E0">
          <w:rPr>
            <w:noProof/>
            <w:webHidden/>
          </w:rPr>
          <w:instrText xml:space="preserve"> PAGEREF _Toc370397983 \h </w:instrText>
        </w:r>
        <w:r w:rsidR="003351E0">
          <w:rPr>
            <w:noProof/>
            <w:webHidden/>
          </w:rPr>
        </w:r>
        <w:r w:rsidR="003351E0">
          <w:rPr>
            <w:noProof/>
            <w:webHidden/>
          </w:rPr>
          <w:fldChar w:fldCharType="separate"/>
        </w:r>
        <w:r w:rsidR="00383370">
          <w:rPr>
            <w:noProof/>
            <w:webHidden/>
          </w:rPr>
          <w:t>61</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84" w:history="1">
        <w:r w:rsidR="003351E0" w:rsidRPr="006B0D61">
          <w:rPr>
            <w:rStyle w:val="Hyperlink"/>
            <w:noProof/>
            <w:lang w:val="en-US"/>
          </w:rPr>
          <w:t>7.4</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Using new OXERPSetAttribute function</w:t>
        </w:r>
        <w:r w:rsidR="003351E0">
          <w:rPr>
            <w:noProof/>
            <w:webHidden/>
          </w:rPr>
          <w:tab/>
        </w:r>
        <w:r w:rsidR="003351E0">
          <w:rPr>
            <w:noProof/>
            <w:webHidden/>
          </w:rPr>
          <w:fldChar w:fldCharType="begin"/>
        </w:r>
        <w:r w:rsidR="003351E0">
          <w:rPr>
            <w:noProof/>
            <w:webHidden/>
          </w:rPr>
          <w:instrText xml:space="preserve"> PAGEREF _Toc370397984 \h </w:instrText>
        </w:r>
        <w:r w:rsidR="003351E0">
          <w:rPr>
            <w:noProof/>
            <w:webHidden/>
          </w:rPr>
        </w:r>
        <w:r w:rsidR="003351E0">
          <w:rPr>
            <w:noProof/>
            <w:webHidden/>
          </w:rPr>
          <w:fldChar w:fldCharType="separate"/>
        </w:r>
        <w:r w:rsidR="00383370">
          <w:rPr>
            <w:noProof/>
            <w:webHidden/>
          </w:rPr>
          <w:t>61</w:t>
        </w:r>
        <w:r w:rsidR="003351E0">
          <w:rPr>
            <w:noProof/>
            <w:webHidden/>
          </w:rPr>
          <w:fldChar w:fldCharType="end"/>
        </w:r>
      </w:hyperlink>
    </w:p>
    <w:p w:rsidR="003351E0" w:rsidRDefault="00193983">
      <w:pPr>
        <w:pStyle w:val="Verzeichnis2"/>
        <w:tabs>
          <w:tab w:val="left" w:pos="880"/>
          <w:tab w:val="right" w:leader="dot" w:pos="9627"/>
        </w:tabs>
        <w:rPr>
          <w:rFonts w:asciiTheme="minorHAnsi" w:eastAsiaTheme="minorEastAsia" w:hAnsiTheme="minorHAnsi" w:cstheme="minorBidi"/>
          <w:noProof/>
          <w:sz w:val="22"/>
          <w:szCs w:val="22"/>
          <w:lang w:eastAsia="de-DE"/>
        </w:rPr>
      </w:pPr>
      <w:hyperlink w:anchor="_Toc370397985" w:history="1">
        <w:r w:rsidR="003351E0" w:rsidRPr="006B0D61">
          <w:rPr>
            <w:rStyle w:val="Hyperlink"/>
            <w:noProof/>
            <w:lang w:val="en-US"/>
          </w:rPr>
          <w:t>7.5</w:t>
        </w:r>
        <w:r w:rsidR="003351E0">
          <w:rPr>
            <w:rFonts w:asciiTheme="minorHAnsi" w:eastAsiaTheme="minorEastAsia" w:hAnsiTheme="minorHAnsi" w:cstheme="minorBidi"/>
            <w:noProof/>
            <w:sz w:val="22"/>
            <w:szCs w:val="22"/>
            <w:lang w:eastAsia="de-DE"/>
          </w:rPr>
          <w:tab/>
        </w:r>
        <w:r w:rsidR="003351E0" w:rsidRPr="006B0D61">
          <w:rPr>
            <w:rStyle w:val="Hyperlink"/>
            <w:noProof/>
            <w:lang w:val="en-US"/>
          </w:rPr>
          <w:t>Registering function in oxerpcsvexport.php</w:t>
        </w:r>
        <w:r w:rsidR="003351E0">
          <w:rPr>
            <w:noProof/>
            <w:webHidden/>
          </w:rPr>
          <w:tab/>
        </w:r>
        <w:r w:rsidR="003351E0">
          <w:rPr>
            <w:noProof/>
            <w:webHidden/>
          </w:rPr>
          <w:fldChar w:fldCharType="begin"/>
        </w:r>
        <w:r w:rsidR="003351E0">
          <w:rPr>
            <w:noProof/>
            <w:webHidden/>
          </w:rPr>
          <w:instrText xml:space="preserve"> PAGEREF _Toc370397985 \h </w:instrText>
        </w:r>
        <w:r w:rsidR="003351E0">
          <w:rPr>
            <w:noProof/>
            <w:webHidden/>
          </w:rPr>
        </w:r>
        <w:r w:rsidR="003351E0">
          <w:rPr>
            <w:noProof/>
            <w:webHidden/>
          </w:rPr>
          <w:fldChar w:fldCharType="separate"/>
        </w:r>
        <w:r w:rsidR="00383370">
          <w:rPr>
            <w:noProof/>
            <w:webHidden/>
          </w:rPr>
          <w:t>62</w:t>
        </w:r>
        <w:r w:rsidR="003351E0">
          <w:rPr>
            <w:noProof/>
            <w:webHidden/>
          </w:rPr>
          <w:fldChar w:fldCharType="end"/>
        </w:r>
      </w:hyperlink>
    </w:p>
    <w:p w:rsidR="00470F2F" w:rsidRPr="00470F2F" w:rsidRDefault="00470F2F" w:rsidP="00470F2F">
      <w:pPr>
        <w:rPr>
          <w:lang w:val="en-US"/>
        </w:rPr>
      </w:pPr>
      <w:r>
        <w:rPr>
          <w:lang w:val="en-US"/>
        </w:rPr>
        <w:fldChar w:fldCharType="end"/>
      </w:r>
    </w:p>
    <w:p w:rsidR="000C3618" w:rsidRDefault="00303642">
      <w:pPr>
        <w:pStyle w:val="berschrift"/>
        <w:rPr>
          <w:lang w:val="en-US"/>
        </w:rPr>
      </w:pPr>
      <w:bookmarkStart w:id="20" w:name="_Toc272396344"/>
      <w:bookmarkStart w:id="21" w:name="_Toc272396787"/>
      <w:bookmarkStart w:id="22" w:name="_Toc272396903"/>
      <w:bookmarkStart w:id="23" w:name="_Ref173747446"/>
      <w:bookmarkStart w:id="24" w:name="__RefHeading__46_2086049276"/>
      <w:r>
        <w:rPr>
          <w:lang w:val="en-US"/>
        </w:rPr>
        <w:br w:type="page"/>
      </w:r>
      <w:bookmarkStart w:id="25" w:name="_Toc370397880"/>
      <w:r w:rsidR="000C3618">
        <w:rPr>
          <w:lang w:val="en-US"/>
        </w:rPr>
        <w:lastRenderedPageBreak/>
        <w:t xml:space="preserve">About this </w:t>
      </w:r>
      <w:r w:rsidR="000B047F">
        <w:rPr>
          <w:lang w:val="en-US"/>
        </w:rPr>
        <w:t>d</w:t>
      </w:r>
      <w:r w:rsidR="000C3618">
        <w:rPr>
          <w:lang w:val="en-US"/>
        </w:rPr>
        <w:t>ocument</w:t>
      </w:r>
      <w:bookmarkEnd w:id="20"/>
      <w:bookmarkEnd w:id="21"/>
      <w:bookmarkEnd w:id="22"/>
      <w:bookmarkEnd w:id="25"/>
    </w:p>
    <w:p w:rsidR="000C3618" w:rsidRDefault="000C3618">
      <w:pPr>
        <w:rPr>
          <w:lang w:val="en-US"/>
        </w:rPr>
      </w:pPr>
      <w:r>
        <w:rPr>
          <w:lang w:val="en-US"/>
        </w:rPr>
        <w:t>This document de</w:t>
      </w:r>
      <w:r w:rsidR="000B38F2">
        <w:rPr>
          <w:lang w:val="en-US"/>
        </w:rPr>
        <w:t>scribes the protocol version 2.</w:t>
      </w:r>
      <w:r w:rsidR="007459C8">
        <w:rPr>
          <w:lang w:val="en-US"/>
        </w:rPr>
        <w:t>1</w:t>
      </w:r>
      <w:r w:rsidR="006171E1">
        <w:rPr>
          <w:lang w:val="en-US"/>
        </w:rPr>
        <w:t>3</w:t>
      </w:r>
      <w:r>
        <w:rPr>
          <w:lang w:val="en-US"/>
        </w:rPr>
        <w:t>.0 of the ERP</w:t>
      </w:r>
      <w:r w:rsidR="00AF2A09">
        <w:rPr>
          <w:lang w:val="en-US"/>
        </w:rPr>
        <w:t xml:space="preserve"> </w:t>
      </w:r>
      <w:r>
        <w:rPr>
          <w:lang w:val="en-US"/>
        </w:rPr>
        <w:t>CSV interface</w:t>
      </w:r>
      <w:r w:rsidR="00062948">
        <w:rPr>
          <w:lang w:val="en-US"/>
        </w:rPr>
        <w:t xml:space="preserve"> for</w:t>
      </w:r>
      <w:r w:rsidR="000B38F2">
        <w:rPr>
          <w:lang w:val="en-US"/>
        </w:rPr>
        <w:t xml:space="preserve"> </w:t>
      </w:r>
      <w:r w:rsidR="00062948">
        <w:rPr>
          <w:lang w:val="en-US"/>
        </w:rPr>
        <w:t xml:space="preserve">OXID </w:t>
      </w:r>
      <w:r w:rsidR="000B38F2">
        <w:rPr>
          <w:lang w:val="en-US"/>
        </w:rPr>
        <w:t>eShop version 4.</w:t>
      </w:r>
      <w:r w:rsidR="003C02B5">
        <w:rPr>
          <w:lang w:val="en-US"/>
        </w:rPr>
        <w:t>8</w:t>
      </w:r>
      <w:r w:rsidR="000B38F2">
        <w:rPr>
          <w:lang w:val="en-US"/>
        </w:rPr>
        <w:t>.</w:t>
      </w:r>
      <w:r w:rsidR="006171E1">
        <w:rPr>
          <w:lang w:val="en-US"/>
        </w:rPr>
        <w:t>6</w:t>
      </w:r>
      <w:r w:rsidR="006C45B5">
        <w:rPr>
          <w:lang w:val="en-US"/>
        </w:rPr>
        <w:t>/5.</w:t>
      </w:r>
      <w:r w:rsidR="003C02B5">
        <w:rPr>
          <w:lang w:val="en-US"/>
        </w:rPr>
        <w:t>1</w:t>
      </w:r>
      <w:r w:rsidR="006C45B5">
        <w:rPr>
          <w:lang w:val="en-US"/>
        </w:rPr>
        <w:t>.</w:t>
      </w:r>
      <w:r w:rsidR="006171E1">
        <w:rPr>
          <w:lang w:val="en-US"/>
        </w:rPr>
        <w:t>6</w:t>
      </w:r>
      <w:r w:rsidR="000B38F2">
        <w:rPr>
          <w:lang w:val="en-US"/>
        </w:rPr>
        <w:t>.</w:t>
      </w:r>
    </w:p>
    <w:p w:rsidR="000C3618" w:rsidRDefault="000C3618">
      <w:pPr>
        <w:rPr>
          <w:lang w:val="en-US"/>
        </w:rPr>
      </w:pPr>
    </w:p>
    <w:p w:rsidR="000C3618" w:rsidRDefault="001D3F4B">
      <w:pPr>
        <w:rPr>
          <w:lang w:val="en-US"/>
        </w:rPr>
      </w:pPr>
      <w:r>
        <w:rPr>
          <w:lang w:val="en-US"/>
        </w:rPr>
        <w:t>Older protocol versions are further on supported</w:t>
      </w:r>
      <w:r w:rsidR="000C3618">
        <w:rPr>
          <w:lang w:val="en-US"/>
        </w:rPr>
        <w:t>. Valid protocol versions are:</w:t>
      </w:r>
    </w:p>
    <w:p w:rsidR="000C3618" w:rsidRDefault="000C3618">
      <w:pPr>
        <w:rPr>
          <w:lang w:val="en-US"/>
        </w:rPr>
      </w:pPr>
    </w:p>
    <w:p w:rsidR="000C3618" w:rsidRDefault="000C3618">
      <w:pPr>
        <w:pStyle w:val="Listenabsatz"/>
        <w:numPr>
          <w:ilvl w:val="0"/>
          <w:numId w:val="35"/>
        </w:numPr>
        <w:rPr>
          <w:lang w:val="en-US"/>
        </w:rPr>
      </w:pPr>
      <w:r>
        <w:rPr>
          <w:lang w:val="en-US"/>
        </w:rPr>
        <w:t>1</w:t>
      </w:r>
    </w:p>
    <w:p w:rsidR="000C3618" w:rsidRDefault="000C3618">
      <w:pPr>
        <w:pStyle w:val="Listenabsatz"/>
        <w:numPr>
          <w:ilvl w:val="0"/>
          <w:numId w:val="35"/>
        </w:numPr>
        <w:rPr>
          <w:lang w:val="en-US"/>
        </w:rPr>
      </w:pPr>
      <w:r>
        <w:rPr>
          <w:lang w:val="en-US"/>
        </w:rPr>
        <w:t>1.1</w:t>
      </w:r>
    </w:p>
    <w:p w:rsidR="000C3618" w:rsidRDefault="000C3618">
      <w:pPr>
        <w:pStyle w:val="Listenabsatz"/>
        <w:numPr>
          <w:ilvl w:val="0"/>
          <w:numId w:val="35"/>
        </w:numPr>
        <w:rPr>
          <w:lang w:val="en-US"/>
        </w:rPr>
      </w:pPr>
      <w:r>
        <w:rPr>
          <w:lang w:val="en-US"/>
        </w:rPr>
        <w:t>2</w:t>
      </w:r>
    </w:p>
    <w:p w:rsidR="000C3618" w:rsidRDefault="000C3618">
      <w:pPr>
        <w:pStyle w:val="Listenabsatz"/>
        <w:numPr>
          <w:ilvl w:val="0"/>
          <w:numId w:val="35"/>
        </w:numPr>
        <w:rPr>
          <w:lang w:val="en-US"/>
        </w:rPr>
      </w:pPr>
      <w:r>
        <w:rPr>
          <w:lang w:val="en-US"/>
        </w:rPr>
        <w:t>2.1.0</w:t>
      </w:r>
    </w:p>
    <w:p w:rsidR="000C3618" w:rsidRDefault="000C3618">
      <w:pPr>
        <w:pStyle w:val="Listenabsatz"/>
        <w:numPr>
          <w:ilvl w:val="0"/>
          <w:numId w:val="35"/>
        </w:numPr>
        <w:rPr>
          <w:lang w:val="en-US"/>
        </w:rPr>
      </w:pPr>
      <w:r>
        <w:rPr>
          <w:lang w:val="en-US"/>
        </w:rPr>
        <w:t>2.2.0</w:t>
      </w:r>
    </w:p>
    <w:p w:rsidR="000C3618" w:rsidRDefault="000C3618">
      <w:pPr>
        <w:pStyle w:val="Listenabsatz"/>
        <w:numPr>
          <w:ilvl w:val="0"/>
          <w:numId w:val="35"/>
        </w:numPr>
        <w:rPr>
          <w:lang w:val="en-US"/>
        </w:rPr>
      </w:pPr>
      <w:r>
        <w:rPr>
          <w:lang w:val="en-US"/>
        </w:rPr>
        <w:t>2.3.0</w:t>
      </w:r>
    </w:p>
    <w:p w:rsidR="000C3618" w:rsidRDefault="000C3618">
      <w:pPr>
        <w:pStyle w:val="Listenabsatz"/>
        <w:numPr>
          <w:ilvl w:val="0"/>
          <w:numId w:val="35"/>
        </w:numPr>
        <w:rPr>
          <w:lang w:val="en-US"/>
        </w:rPr>
      </w:pPr>
      <w:r>
        <w:rPr>
          <w:lang w:val="en-US"/>
        </w:rPr>
        <w:t>2.4.0</w:t>
      </w:r>
    </w:p>
    <w:p w:rsidR="000C3618" w:rsidRDefault="000C3618">
      <w:pPr>
        <w:pStyle w:val="Listenabsatz"/>
        <w:numPr>
          <w:ilvl w:val="0"/>
          <w:numId w:val="35"/>
        </w:numPr>
        <w:rPr>
          <w:lang w:val="en-US"/>
        </w:rPr>
      </w:pPr>
      <w:r>
        <w:rPr>
          <w:lang w:val="en-US"/>
        </w:rPr>
        <w:t>2.5.0</w:t>
      </w:r>
    </w:p>
    <w:p w:rsidR="00A35DFF" w:rsidRDefault="00A35DFF">
      <w:pPr>
        <w:pStyle w:val="Listenabsatz"/>
        <w:numPr>
          <w:ilvl w:val="0"/>
          <w:numId w:val="35"/>
        </w:numPr>
        <w:rPr>
          <w:lang w:val="en-US"/>
        </w:rPr>
      </w:pPr>
      <w:r>
        <w:rPr>
          <w:lang w:val="en-US"/>
        </w:rPr>
        <w:t>2.6.0</w:t>
      </w:r>
    </w:p>
    <w:p w:rsidR="000B38F2" w:rsidRDefault="000B38F2">
      <w:pPr>
        <w:pStyle w:val="Listenabsatz"/>
        <w:numPr>
          <w:ilvl w:val="0"/>
          <w:numId w:val="35"/>
        </w:numPr>
        <w:rPr>
          <w:lang w:val="en-US"/>
        </w:rPr>
      </w:pPr>
      <w:r>
        <w:rPr>
          <w:lang w:val="en-US"/>
        </w:rPr>
        <w:t>2.7.0</w:t>
      </w:r>
    </w:p>
    <w:p w:rsidR="0061226C" w:rsidRDefault="0061226C">
      <w:pPr>
        <w:pStyle w:val="Listenabsatz"/>
        <w:numPr>
          <w:ilvl w:val="0"/>
          <w:numId w:val="35"/>
        </w:numPr>
        <w:rPr>
          <w:lang w:val="en-US"/>
        </w:rPr>
      </w:pPr>
      <w:r>
        <w:rPr>
          <w:lang w:val="en-US"/>
        </w:rPr>
        <w:t>2.8.0</w:t>
      </w:r>
    </w:p>
    <w:p w:rsidR="008853E7" w:rsidRDefault="008853E7" w:rsidP="008853E7">
      <w:pPr>
        <w:pStyle w:val="Listenabsatz"/>
        <w:numPr>
          <w:ilvl w:val="0"/>
          <w:numId w:val="35"/>
        </w:numPr>
        <w:rPr>
          <w:lang w:val="en-US"/>
        </w:rPr>
      </w:pPr>
      <w:r>
        <w:rPr>
          <w:lang w:val="en-US"/>
        </w:rPr>
        <w:t>2.9.0</w:t>
      </w:r>
    </w:p>
    <w:p w:rsidR="007459C8" w:rsidRDefault="007459C8" w:rsidP="008853E7">
      <w:pPr>
        <w:pStyle w:val="Listenabsatz"/>
        <w:numPr>
          <w:ilvl w:val="0"/>
          <w:numId w:val="35"/>
        </w:numPr>
        <w:rPr>
          <w:lang w:val="en-US"/>
        </w:rPr>
      </w:pPr>
      <w:r>
        <w:rPr>
          <w:lang w:val="en-US"/>
        </w:rPr>
        <w:t>2.10.0</w:t>
      </w:r>
    </w:p>
    <w:p w:rsidR="0089300F" w:rsidRDefault="0089300F" w:rsidP="008853E7">
      <w:pPr>
        <w:pStyle w:val="Listenabsatz"/>
        <w:numPr>
          <w:ilvl w:val="0"/>
          <w:numId w:val="35"/>
        </w:numPr>
        <w:rPr>
          <w:lang w:val="en-US"/>
        </w:rPr>
      </w:pPr>
      <w:r>
        <w:rPr>
          <w:lang w:val="en-US"/>
        </w:rPr>
        <w:t>2.11.0</w:t>
      </w:r>
    </w:p>
    <w:p w:rsidR="00A35E80" w:rsidRDefault="0081549E" w:rsidP="00E91A93">
      <w:pPr>
        <w:pStyle w:val="Listenabsatz"/>
        <w:numPr>
          <w:ilvl w:val="0"/>
          <w:numId w:val="35"/>
        </w:numPr>
        <w:rPr>
          <w:lang w:val="en-US"/>
        </w:rPr>
      </w:pPr>
      <w:r>
        <w:rPr>
          <w:lang w:val="en-US"/>
        </w:rPr>
        <w:t>2.12.0</w:t>
      </w:r>
    </w:p>
    <w:p w:rsidR="0089198B" w:rsidRPr="00E91A93" w:rsidRDefault="0089198B" w:rsidP="00E91A93">
      <w:pPr>
        <w:pStyle w:val="Listenabsatz"/>
        <w:numPr>
          <w:ilvl w:val="0"/>
          <w:numId w:val="35"/>
        </w:numPr>
        <w:rPr>
          <w:lang w:val="en-US"/>
        </w:rPr>
      </w:pPr>
      <w:r>
        <w:rPr>
          <w:lang w:val="en-US"/>
        </w:rPr>
        <w:t>2.13.0</w:t>
      </w:r>
    </w:p>
    <w:p w:rsidR="00617768" w:rsidRDefault="00617768" w:rsidP="00617768">
      <w:pPr>
        <w:pStyle w:val="Listenabsatz"/>
        <w:rPr>
          <w:lang w:val="en-US"/>
        </w:rPr>
      </w:pPr>
    </w:p>
    <w:p w:rsidR="00617768" w:rsidRDefault="00617768" w:rsidP="00617768">
      <w:pPr>
        <w:pStyle w:val="Listenabsatz"/>
        <w:ind w:left="0"/>
        <w:rPr>
          <w:lang w:val="en-US"/>
        </w:rPr>
      </w:pPr>
      <w:r>
        <w:rPr>
          <w:lang w:val="en-US"/>
        </w:rPr>
        <w:t>For details of each protocol version, refer to the according documentation.</w:t>
      </w:r>
    </w:p>
    <w:p w:rsidR="000C3618" w:rsidRDefault="000C3618">
      <w:pPr>
        <w:pStyle w:val="berschrift"/>
        <w:rPr>
          <w:lang w:val="en-US"/>
        </w:rPr>
      </w:pPr>
      <w:bookmarkStart w:id="26" w:name="_Toc272396345"/>
      <w:bookmarkStart w:id="27" w:name="_Toc272396788"/>
      <w:bookmarkStart w:id="28" w:name="_Toc272396904"/>
      <w:bookmarkStart w:id="29" w:name="_Toc370397881"/>
      <w:bookmarkStart w:id="30" w:name="__RefHeading__48_2086049276"/>
      <w:r>
        <w:rPr>
          <w:lang w:val="en-US"/>
        </w:rPr>
        <w:t>About the interface</w:t>
      </w:r>
      <w:bookmarkEnd w:id="26"/>
      <w:bookmarkEnd w:id="27"/>
      <w:bookmarkEnd w:id="28"/>
      <w:bookmarkEnd w:id="29"/>
    </w:p>
    <w:p w:rsidR="000C3618" w:rsidRDefault="000C3618">
      <w:pPr>
        <w:rPr>
          <w:lang w:val="en-US"/>
        </w:rPr>
      </w:pPr>
      <w:r>
        <w:rPr>
          <w:lang w:val="en-US"/>
        </w:rPr>
        <w:t>The CSV interface is used for impor</w:t>
      </w:r>
      <w:r w:rsidR="007F3765">
        <w:rPr>
          <w:lang w:val="en-US"/>
        </w:rPr>
        <w:t>ting and exporting eShop data (</w:t>
      </w:r>
      <w:r>
        <w:rPr>
          <w:lang w:val="en-US"/>
        </w:rPr>
        <w:t xml:space="preserve">e.g. products, categories, users etc.). </w:t>
      </w:r>
    </w:p>
    <w:p w:rsidR="000C3618" w:rsidRDefault="000C3618">
      <w:pPr>
        <w:pStyle w:val="Listenabsatz"/>
        <w:numPr>
          <w:ilvl w:val="0"/>
          <w:numId w:val="8"/>
        </w:numPr>
        <w:rPr>
          <w:lang w:val="en-US"/>
        </w:rPr>
      </w:pPr>
      <w:r>
        <w:rPr>
          <w:lang w:val="en-US"/>
        </w:rPr>
        <w:t xml:space="preserve">The import is made from files which were uploaded to the server. </w:t>
      </w:r>
    </w:p>
    <w:p w:rsidR="000C3618" w:rsidRDefault="000C3618">
      <w:pPr>
        <w:pStyle w:val="Listenabsatz"/>
        <w:numPr>
          <w:ilvl w:val="0"/>
          <w:numId w:val="8"/>
        </w:numPr>
        <w:rPr>
          <w:lang w:val="en-US"/>
        </w:rPr>
      </w:pPr>
      <w:r>
        <w:rPr>
          <w:lang w:val="en-US"/>
        </w:rPr>
        <w:t>The export is done by calling a particular URL.</w:t>
      </w:r>
    </w:p>
    <w:p w:rsidR="000C3618" w:rsidRDefault="000C3618">
      <w:pPr>
        <w:pStyle w:val="Listenabsatz"/>
        <w:numPr>
          <w:ilvl w:val="0"/>
          <w:numId w:val="8"/>
        </w:numPr>
        <w:rPr>
          <w:rFonts w:ascii="Courier New" w:hAnsi="Courier New" w:cs="Courier New"/>
          <w:lang w:val="en-US"/>
        </w:rPr>
      </w:pPr>
      <w:r>
        <w:rPr>
          <w:lang w:val="en-US"/>
        </w:rPr>
        <w:t xml:space="preserve">This URL must contain the version parameter </w:t>
      </w:r>
      <w:r>
        <w:rPr>
          <w:rFonts w:ascii="Courier New" w:hAnsi="Courier New" w:cs="Courier New"/>
          <w:lang w:val="en-US"/>
        </w:rPr>
        <w:t>&amp;version=X.X.X</w:t>
      </w:r>
    </w:p>
    <w:p w:rsidR="000C3618" w:rsidRDefault="000C3618">
      <w:pPr>
        <w:pStyle w:val="Listenabsatz"/>
        <w:rPr>
          <w:lang w:val="en-US"/>
        </w:rPr>
      </w:pPr>
      <w:r>
        <w:rPr>
          <w:lang w:val="en-US"/>
        </w:rPr>
        <w:t xml:space="preserve"> </w:t>
      </w:r>
    </w:p>
    <w:p w:rsidR="000C3618" w:rsidRDefault="000C3618">
      <w:pPr>
        <w:rPr>
          <w:lang w:val="en-US"/>
        </w:rPr>
      </w:pPr>
      <w:r>
        <w:rPr>
          <w:lang w:val="en-US"/>
        </w:rPr>
        <w:t xml:space="preserve">In </w:t>
      </w:r>
      <w:r>
        <w:rPr>
          <w:rFonts w:ascii="Courier New" w:hAnsi="Courier New" w:cs="Courier New"/>
          <w:lang w:val="en-US"/>
        </w:rPr>
        <w:t>testdata_examples</w:t>
      </w:r>
      <w:r>
        <w:rPr>
          <w:lang w:val="en-US"/>
        </w:rPr>
        <w:t xml:space="preserve"> directory sample import files for each protocol version are given.</w:t>
      </w:r>
    </w:p>
    <w:p w:rsidR="000C3618" w:rsidRDefault="000C3618">
      <w:pPr>
        <w:pStyle w:val="berschrift1"/>
        <w:rPr>
          <w:lang w:val="en-US"/>
        </w:rPr>
      </w:pPr>
      <w:bookmarkStart w:id="31" w:name="__RefHeading__50_2086049276"/>
      <w:bookmarkStart w:id="32" w:name="_Toc272396346"/>
      <w:bookmarkStart w:id="33" w:name="_Toc272396789"/>
      <w:bookmarkStart w:id="34" w:name="_Toc272396905"/>
      <w:bookmarkStart w:id="35" w:name="_Toc370397882"/>
      <w:bookmarkEnd w:id="23"/>
      <w:bookmarkEnd w:id="31"/>
      <w:r>
        <w:rPr>
          <w:lang w:val="en-US"/>
        </w:rPr>
        <w:t>Installation</w:t>
      </w:r>
      <w:bookmarkEnd w:id="32"/>
      <w:bookmarkEnd w:id="33"/>
      <w:bookmarkEnd w:id="34"/>
      <w:bookmarkEnd w:id="35"/>
    </w:p>
    <w:p w:rsidR="00143FF8" w:rsidRPr="004C6EAE" w:rsidRDefault="00143FF8" w:rsidP="004C6EAE">
      <w:pPr>
        <w:rPr>
          <w:lang w:val="en-US"/>
        </w:rPr>
      </w:pPr>
      <w:r>
        <w:rPr>
          <w:lang w:val="en-US"/>
        </w:rPr>
        <w:t xml:space="preserve">Copy all files from </w:t>
      </w:r>
      <w:r>
        <w:rPr>
          <w:i/>
          <w:lang w:val="en-US"/>
        </w:rPr>
        <w:t>copy_this</w:t>
      </w:r>
      <w:r>
        <w:rPr>
          <w:lang w:val="en-US"/>
        </w:rPr>
        <w:t xml:space="preserve"> to the main directory of your eShop and open eShop admin. </w:t>
      </w:r>
    </w:p>
    <w:p w:rsidR="001A6645" w:rsidRPr="00143FF8" w:rsidRDefault="001A6645" w:rsidP="001A6645">
      <w:pPr>
        <w:pStyle w:val="berschrift2"/>
      </w:pPr>
      <w:bookmarkStart w:id="36" w:name="_Toc370397883"/>
      <w:r>
        <w:t>Activate module in OXID eShop</w:t>
      </w:r>
      <w:bookmarkEnd w:id="36"/>
    </w:p>
    <w:p w:rsidR="0031073F" w:rsidRDefault="0031073F" w:rsidP="0031073F">
      <w:pPr>
        <w:pStyle w:val="Listenabsatz"/>
        <w:numPr>
          <w:ilvl w:val="0"/>
          <w:numId w:val="8"/>
        </w:numPr>
        <w:ind w:left="1134" w:hanging="425"/>
        <w:rPr>
          <w:lang w:val="en-US"/>
        </w:rPr>
      </w:pPr>
      <w:r>
        <w:rPr>
          <w:lang w:val="en-US"/>
        </w:rPr>
        <w:t xml:space="preserve">Go to </w:t>
      </w:r>
      <w:r w:rsidR="008E30C0" w:rsidRPr="00503F87">
        <w:rPr>
          <w:i/>
          <w:lang w:val="en-US"/>
        </w:rPr>
        <w:t>Extensions</w:t>
      </w:r>
      <w:r w:rsidRPr="00FB3959">
        <w:rPr>
          <w:lang w:val="en-US"/>
        </w:rPr>
        <w:t xml:space="preserve"> -&gt; </w:t>
      </w:r>
      <w:r w:rsidRPr="00503F87">
        <w:rPr>
          <w:i/>
          <w:lang w:val="en-US"/>
        </w:rPr>
        <w:t>Modules</w:t>
      </w:r>
    </w:p>
    <w:p w:rsidR="0031073F" w:rsidRDefault="008E30C0" w:rsidP="008E30C0">
      <w:pPr>
        <w:pStyle w:val="Listenabsatz"/>
        <w:numPr>
          <w:ilvl w:val="0"/>
          <w:numId w:val="8"/>
        </w:numPr>
        <w:ind w:left="1134" w:hanging="425"/>
        <w:rPr>
          <w:lang w:val="en-US"/>
        </w:rPr>
      </w:pPr>
      <w:r>
        <w:rPr>
          <w:lang w:val="en-US"/>
        </w:rPr>
        <w:lastRenderedPageBreak/>
        <w:t>Select modu</w:t>
      </w:r>
      <w:r w:rsidR="006C45B5">
        <w:rPr>
          <w:lang w:val="en-US"/>
        </w:rPr>
        <w:t>le</w:t>
      </w:r>
      <w:r>
        <w:rPr>
          <w:lang w:val="en-US"/>
        </w:rPr>
        <w:t xml:space="preserve"> in </w:t>
      </w:r>
      <w:r w:rsidRPr="00503F87">
        <w:rPr>
          <w:i/>
          <w:lang w:val="en-US"/>
        </w:rPr>
        <w:t>Overview</w:t>
      </w:r>
      <w:r>
        <w:rPr>
          <w:lang w:val="en-US"/>
        </w:rPr>
        <w:t xml:space="preserve"> tab </w:t>
      </w:r>
      <w:r w:rsidR="006C45B5">
        <w:rPr>
          <w:lang w:val="en-US"/>
        </w:rPr>
        <w:t xml:space="preserve">and </w:t>
      </w:r>
      <w:r>
        <w:rPr>
          <w:lang w:val="en-US"/>
        </w:rPr>
        <w:t xml:space="preserve">press </w:t>
      </w:r>
      <w:r w:rsidRPr="00503F87">
        <w:rPr>
          <w:i/>
          <w:lang w:val="en-US"/>
        </w:rPr>
        <w:t>Activate</w:t>
      </w:r>
      <w:r>
        <w:rPr>
          <w:lang w:val="en-US"/>
        </w:rPr>
        <w:t xml:space="preserve"> button</w:t>
      </w:r>
    </w:p>
    <w:p w:rsidR="006F1B84" w:rsidRPr="006F1B84" w:rsidRDefault="006F1B84" w:rsidP="006F1B84">
      <w:pPr>
        <w:pStyle w:val="Listenabsatz"/>
        <w:numPr>
          <w:ilvl w:val="0"/>
          <w:numId w:val="8"/>
        </w:numPr>
        <w:ind w:left="1134" w:hanging="425"/>
        <w:rPr>
          <w:lang w:val="en-US"/>
        </w:rPr>
      </w:pPr>
      <w:r>
        <w:rPr>
          <w:lang w:val="en-US"/>
        </w:rPr>
        <w:t>Activation is required for module to work correctly with all features</w:t>
      </w:r>
    </w:p>
    <w:p w:rsidR="000C3618" w:rsidRDefault="000C3618">
      <w:pPr>
        <w:pStyle w:val="berschrift1"/>
        <w:rPr>
          <w:lang w:val="en-US"/>
        </w:rPr>
      </w:pPr>
      <w:bookmarkStart w:id="37" w:name="__RefHeading__52_2086049276"/>
      <w:bookmarkStart w:id="38" w:name="_Toc272396347"/>
      <w:bookmarkStart w:id="39" w:name="_Toc272396790"/>
      <w:bookmarkStart w:id="40" w:name="_Toc272396906"/>
      <w:bookmarkStart w:id="41" w:name="_Toc370397884"/>
      <w:bookmarkEnd w:id="37"/>
      <w:r>
        <w:rPr>
          <w:lang w:val="en-US"/>
        </w:rPr>
        <w:t>File format conventions for import</w:t>
      </w:r>
      <w:bookmarkEnd w:id="38"/>
      <w:bookmarkEnd w:id="39"/>
      <w:bookmarkEnd w:id="40"/>
      <w:bookmarkEnd w:id="41"/>
      <w:r>
        <w:rPr>
          <w:lang w:val="en-US"/>
        </w:rPr>
        <w:t xml:space="preserve"> </w:t>
      </w:r>
    </w:p>
    <w:p w:rsidR="000C3618" w:rsidRDefault="000C3618">
      <w:pPr>
        <w:pStyle w:val="liste"/>
        <w:numPr>
          <w:ilvl w:val="0"/>
          <w:numId w:val="18"/>
        </w:numPr>
        <w:rPr>
          <w:lang w:val="en-US"/>
        </w:rPr>
      </w:pPr>
      <w:r>
        <w:rPr>
          <w:lang w:val="en-US"/>
        </w:rPr>
        <w:t>Text files with Windows line breaks</w:t>
      </w:r>
    </w:p>
    <w:p w:rsidR="000C3618" w:rsidRDefault="000C3618">
      <w:pPr>
        <w:pStyle w:val="liste"/>
        <w:numPr>
          <w:ilvl w:val="0"/>
          <w:numId w:val="18"/>
        </w:numPr>
        <w:rPr>
          <w:lang w:val="en-US"/>
        </w:rPr>
      </w:pPr>
      <w:r>
        <w:rPr>
          <w:lang w:val="en-US"/>
        </w:rPr>
        <w:t>character encoding: ANSI</w:t>
      </w:r>
    </w:p>
    <w:p w:rsidR="000C3618" w:rsidRDefault="000C3618">
      <w:pPr>
        <w:pStyle w:val="berschrift2"/>
        <w:spacing w:before="360"/>
        <w:rPr>
          <w:lang w:val="en-US"/>
        </w:rPr>
      </w:pPr>
      <w:bookmarkStart w:id="42" w:name="_Toc272396348"/>
      <w:bookmarkStart w:id="43" w:name="_Toc272396791"/>
      <w:bookmarkStart w:id="44" w:name="_Toc272396907"/>
      <w:bookmarkStart w:id="45" w:name="_Toc370397885"/>
      <w:r>
        <w:rPr>
          <w:lang w:val="en-US"/>
        </w:rPr>
        <w:t>Data field specifications</w:t>
      </w:r>
      <w:bookmarkEnd w:id="42"/>
      <w:bookmarkEnd w:id="43"/>
      <w:bookmarkEnd w:id="44"/>
      <w:bookmarkEnd w:id="45"/>
    </w:p>
    <w:p w:rsidR="000C3618" w:rsidRDefault="000C3618">
      <w:pPr>
        <w:pStyle w:val="liste"/>
        <w:numPr>
          <w:ilvl w:val="0"/>
          <w:numId w:val="18"/>
        </w:numPr>
        <w:rPr>
          <w:lang w:val="en-US"/>
        </w:rPr>
      </w:pPr>
      <w:r>
        <w:rPr>
          <w:u w:val="single"/>
          <w:lang w:val="en-US"/>
        </w:rPr>
        <w:t>All</w:t>
      </w:r>
      <w:r>
        <w:rPr>
          <w:lang w:val="en-US"/>
        </w:rPr>
        <w:t xml:space="preserve"> data fields are enclosed in double quotes and separated by a semicolon. </w:t>
      </w:r>
    </w:p>
    <w:p w:rsidR="000C3618" w:rsidRDefault="000C3618">
      <w:pPr>
        <w:pStyle w:val="liste"/>
        <w:numPr>
          <w:ilvl w:val="0"/>
          <w:numId w:val="18"/>
        </w:numPr>
        <w:rPr>
          <w:lang w:val="en-US"/>
        </w:rPr>
      </w:pPr>
      <w:r>
        <w:rPr>
          <w:lang w:val="en-US"/>
        </w:rPr>
        <w:t>For numbers, a point is used as decimal separator.</w:t>
      </w:r>
    </w:p>
    <w:p w:rsidR="000C3618" w:rsidRDefault="000C3618">
      <w:pPr>
        <w:pStyle w:val="liste"/>
        <w:numPr>
          <w:ilvl w:val="0"/>
          <w:numId w:val="18"/>
        </w:numPr>
        <w:rPr>
          <w:lang w:val="en-US"/>
        </w:rPr>
      </w:pPr>
      <w:r>
        <w:rPr>
          <w:lang w:val="en-US"/>
        </w:rPr>
        <w:t>Leading zeros are omitted.</w:t>
      </w:r>
    </w:p>
    <w:p w:rsidR="000C3618" w:rsidRDefault="000C3618">
      <w:pPr>
        <w:pStyle w:val="liste"/>
        <w:numPr>
          <w:ilvl w:val="0"/>
          <w:numId w:val="18"/>
        </w:numPr>
        <w:rPr>
          <w:lang w:val="en-US"/>
        </w:rPr>
      </w:pPr>
      <w:r>
        <w:rPr>
          <w:lang w:val="en-US"/>
        </w:rPr>
        <w:t>For fields filled with 0 or 1, 0 always means no, 1 means yes.</w:t>
      </w:r>
    </w:p>
    <w:p w:rsidR="000C3618" w:rsidRDefault="000C3618">
      <w:pPr>
        <w:pStyle w:val="liste"/>
        <w:numPr>
          <w:ilvl w:val="0"/>
          <w:numId w:val="18"/>
        </w:numPr>
        <w:rPr>
          <w:lang w:val="en-US"/>
        </w:rPr>
      </w:pPr>
      <w:r>
        <w:rPr>
          <w:lang w:val="en-US"/>
        </w:rPr>
        <w:t>Named data types are taken from MySQL database.</w:t>
      </w:r>
    </w:p>
    <w:p w:rsidR="000C3618" w:rsidRDefault="000C3618">
      <w:pPr>
        <w:pStyle w:val="berschrift2"/>
        <w:spacing w:before="360"/>
        <w:rPr>
          <w:lang w:val="en-US"/>
        </w:rPr>
      </w:pPr>
      <w:bookmarkStart w:id="46" w:name="_Toc272396349"/>
      <w:bookmarkStart w:id="47" w:name="_Toc272396792"/>
      <w:bookmarkStart w:id="48" w:name="_Toc272396908"/>
      <w:bookmarkStart w:id="49" w:name="_Toc370397886"/>
      <w:r>
        <w:rPr>
          <w:lang w:val="en-US"/>
        </w:rPr>
        <w:t>Replacement table</w:t>
      </w:r>
      <w:bookmarkEnd w:id="46"/>
      <w:bookmarkEnd w:id="47"/>
      <w:bookmarkEnd w:id="48"/>
      <w:bookmarkEnd w:id="49"/>
    </w:p>
    <w:p w:rsidR="000C3618" w:rsidRDefault="000C3618">
      <w:pPr>
        <w:rPr>
          <w:lang w:val="en-US"/>
        </w:rPr>
      </w:pPr>
      <w:r>
        <w:rPr>
          <w:lang w:val="en-US"/>
        </w:rPr>
        <w:t>In Import files, the following chars have to be replaced:</w:t>
      </w:r>
    </w:p>
    <w:p w:rsidR="000C3618" w:rsidRDefault="00EA0F23">
      <w:pPr>
        <w:rPr>
          <w:lang w:val="en-US"/>
        </w:rPr>
      </w:pPr>
      <w:r>
        <w:rPr>
          <w:noProof/>
          <w:lang w:eastAsia="de-DE"/>
        </w:rPr>
        <mc:AlternateContent>
          <mc:Choice Requires="wps">
            <w:drawing>
              <wp:anchor distT="0" distB="0" distL="89535" distR="89535" simplePos="0" relativeHeight="251654144" behindDoc="0" locked="0" layoutInCell="1" allowOverlap="1">
                <wp:simplePos x="0" y="0"/>
                <wp:positionH relativeFrom="margin">
                  <wp:posOffset>-3175</wp:posOffset>
                </wp:positionH>
                <wp:positionV relativeFrom="paragraph">
                  <wp:posOffset>240030</wp:posOffset>
                </wp:positionV>
                <wp:extent cx="6465570" cy="925830"/>
                <wp:effectExtent l="1905" t="6350" r="0" b="1270"/>
                <wp:wrapSquare wrapText="largest"/>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5570" cy="925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0065" w:type="dxa"/>
                              <w:tblInd w:w="108" w:type="dxa"/>
                              <w:tblLayout w:type="fixed"/>
                              <w:tblLook w:val="0000" w:firstRow="0" w:lastRow="0" w:firstColumn="0" w:lastColumn="0" w:noHBand="0" w:noVBand="0"/>
                            </w:tblPr>
                            <w:tblGrid>
                              <w:gridCol w:w="1134"/>
                              <w:gridCol w:w="3686"/>
                              <w:gridCol w:w="1978"/>
                              <w:gridCol w:w="3267"/>
                            </w:tblGrid>
                            <w:tr w:rsidR="006171E1" w:rsidTr="00631CFC">
                              <w:trPr>
                                <w:cantSplit/>
                              </w:trPr>
                              <w:tc>
                                <w:tcPr>
                                  <w:tcW w:w="1134" w:type="dxa"/>
                                  <w:tcBorders>
                                    <w:top w:val="single" w:sz="4" w:space="0" w:color="000000"/>
                                    <w:left w:val="single" w:sz="4" w:space="0" w:color="000000"/>
                                    <w:bottom w:val="single" w:sz="4" w:space="0" w:color="000000"/>
                                  </w:tcBorders>
                                  <w:shd w:val="clear" w:color="auto" w:fill="FF0000"/>
                                </w:tcPr>
                                <w:p w:rsidR="006171E1" w:rsidRDefault="006171E1">
                                  <w:pPr>
                                    <w:autoSpaceDE w:val="0"/>
                                    <w:snapToGrid w:val="0"/>
                                    <w:jc w:val="center"/>
                                    <w:rPr>
                                      <w:b/>
                                      <w:color w:val="FFFFFF"/>
                                      <w:sz w:val="20"/>
                                      <w:szCs w:val="20"/>
                                      <w:shd w:val="clear" w:color="auto" w:fill="FF0000"/>
                                      <w:lang w:val="en-US"/>
                                    </w:rPr>
                                  </w:pPr>
                                  <w:r>
                                    <w:rPr>
                                      <w:b/>
                                      <w:color w:val="FFFFFF"/>
                                      <w:sz w:val="20"/>
                                      <w:szCs w:val="20"/>
                                      <w:shd w:val="clear" w:color="auto" w:fill="FF0000"/>
                                      <w:lang w:val="en-US"/>
                                    </w:rPr>
                                    <w:t>char</w:t>
                                  </w:r>
                                </w:p>
                              </w:tc>
                              <w:tc>
                                <w:tcPr>
                                  <w:tcW w:w="3686" w:type="dxa"/>
                                  <w:tcBorders>
                                    <w:top w:val="single" w:sz="4" w:space="0" w:color="000000"/>
                                    <w:left w:val="single" w:sz="4" w:space="0" w:color="000000"/>
                                    <w:bottom w:val="single" w:sz="4" w:space="0" w:color="000000"/>
                                  </w:tcBorders>
                                  <w:shd w:val="clear" w:color="auto" w:fill="FF0000"/>
                                </w:tcPr>
                                <w:p w:rsidR="006171E1" w:rsidRDefault="006171E1">
                                  <w:pPr>
                                    <w:autoSpaceDE w:val="0"/>
                                    <w:snapToGrid w:val="0"/>
                                    <w:rPr>
                                      <w:b/>
                                      <w:color w:val="FFFFFF"/>
                                      <w:sz w:val="20"/>
                                      <w:szCs w:val="20"/>
                                      <w:shd w:val="clear" w:color="auto" w:fill="FF0000"/>
                                      <w:lang w:val="en-US"/>
                                    </w:rPr>
                                  </w:pPr>
                                  <w:r>
                                    <w:rPr>
                                      <w:b/>
                                      <w:color w:val="FFFFFF"/>
                                      <w:sz w:val="20"/>
                                      <w:szCs w:val="20"/>
                                      <w:shd w:val="clear" w:color="auto" w:fill="FF0000"/>
                                      <w:lang w:val="en-US"/>
                                    </w:rPr>
                                    <w:t>Description</w:t>
                                  </w:r>
                                </w:p>
                              </w:tc>
                              <w:tc>
                                <w:tcPr>
                                  <w:tcW w:w="1978" w:type="dxa"/>
                                  <w:tcBorders>
                                    <w:top w:val="single" w:sz="4" w:space="0" w:color="000000"/>
                                    <w:left w:val="single" w:sz="4" w:space="0" w:color="000000"/>
                                    <w:bottom w:val="single" w:sz="4" w:space="0" w:color="000000"/>
                                  </w:tcBorders>
                                  <w:shd w:val="clear" w:color="auto" w:fill="FF0000"/>
                                </w:tcPr>
                                <w:p w:rsidR="006171E1" w:rsidRDefault="006171E1">
                                  <w:pPr>
                                    <w:autoSpaceDE w:val="0"/>
                                    <w:snapToGrid w:val="0"/>
                                    <w:jc w:val="center"/>
                                    <w:rPr>
                                      <w:b/>
                                      <w:color w:val="FFFFFF"/>
                                      <w:sz w:val="20"/>
                                      <w:szCs w:val="20"/>
                                      <w:shd w:val="clear" w:color="auto" w:fill="FF0000"/>
                                      <w:lang w:val="en-US"/>
                                    </w:rPr>
                                  </w:pPr>
                                  <w:r>
                                    <w:rPr>
                                      <w:b/>
                                      <w:color w:val="FFFFFF"/>
                                      <w:sz w:val="20"/>
                                      <w:szCs w:val="20"/>
                                      <w:shd w:val="clear" w:color="auto" w:fill="FF0000"/>
                                      <w:lang w:val="en-US"/>
                                    </w:rPr>
                                    <w:t>ASCII-Code</w:t>
                                  </w:r>
                                </w:p>
                              </w:tc>
                              <w:tc>
                                <w:tcPr>
                                  <w:tcW w:w="3267" w:type="dxa"/>
                                  <w:tcBorders>
                                    <w:top w:val="single" w:sz="4" w:space="0" w:color="000000"/>
                                    <w:left w:val="single" w:sz="4" w:space="0" w:color="000000"/>
                                    <w:bottom w:val="single" w:sz="4" w:space="0" w:color="000000"/>
                                    <w:right w:val="single" w:sz="4" w:space="0" w:color="000000"/>
                                  </w:tcBorders>
                                  <w:shd w:val="clear" w:color="auto" w:fill="FF0000"/>
                                </w:tcPr>
                                <w:p w:rsidR="006171E1" w:rsidRDefault="006171E1">
                                  <w:pPr>
                                    <w:autoSpaceDE w:val="0"/>
                                    <w:snapToGrid w:val="0"/>
                                    <w:jc w:val="center"/>
                                    <w:rPr>
                                      <w:b/>
                                      <w:color w:val="FFFFFF"/>
                                      <w:sz w:val="20"/>
                                      <w:szCs w:val="20"/>
                                      <w:shd w:val="clear" w:color="auto" w:fill="FF0000"/>
                                      <w:lang w:val="en-US"/>
                                    </w:rPr>
                                  </w:pPr>
                                  <w:r>
                                    <w:rPr>
                                      <w:b/>
                                      <w:color w:val="FFFFFF"/>
                                      <w:sz w:val="20"/>
                                      <w:szCs w:val="20"/>
                                      <w:shd w:val="clear" w:color="auto" w:fill="FF0000"/>
                                      <w:lang w:val="en-US"/>
                                    </w:rPr>
                                    <w:t>Replacement</w:t>
                                  </w:r>
                                </w:p>
                              </w:tc>
                            </w:tr>
                            <w:tr w:rsidR="006171E1" w:rsidTr="00631CFC">
                              <w:trPr>
                                <w:cantSplit/>
                              </w:trPr>
                              <w:tc>
                                <w:tcPr>
                                  <w:tcW w:w="1134" w:type="dxa"/>
                                  <w:tcBorders>
                                    <w:left w:val="single" w:sz="4" w:space="0" w:color="000000"/>
                                    <w:bottom w:val="single" w:sz="4" w:space="0" w:color="000000"/>
                                  </w:tcBorders>
                                  <w:shd w:val="clear" w:color="auto" w:fill="auto"/>
                                </w:tcPr>
                                <w:p w:rsidR="006171E1" w:rsidRDefault="006171E1">
                                  <w:pPr>
                                    <w:snapToGrid w:val="0"/>
                                    <w:rPr>
                                      <w:lang w:val="en-US"/>
                                    </w:rPr>
                                  </w:pPr>
                                  <w:r>
                                    <w:rPr>
                                      <w:lang w:val="en-US"/>
                                    </w:rPr>
                                    <w:t>CR</w:t>
                                  </w:r>
                                </w:p>
                              </w:tc>
                              <w:tc>
                                <w:tcPr>
                                  <w:tcW w:w="3686" w:type="dxa"/>
                                  <w:tcBorders>
                                    <w:left w:val="single" w:sz="4" w:space="0" w:color="000000"/>
                                    <w:bottom w:val="single" w:sz="4" w:space="0" w:color="000000"/>
                                  </w:tcBorders>
                                  <w:shd w:val="clear" w:color="auto" w:fill="auto"/>
                                </w:tcPr>
                                <w:p w:rsidR="006171E1" w:rsidRDefault="006171E1">
                                  <w:pPr>
                                    <w:snapToGrid w:val="0"/>
                                    <w:rPr>
                                      <w:lang w:val="en-US"/>
                                    </w:rPr>
                                  </w:pPr>
                                  <w:r>
                                    <w:rPr>
                                      <w:lang w:val="en-US"/>
                                    </w:rPr>
                                    <w:t>Carriage Return</w:t>
                                  </w:r>
                                </w:p>
                              </w:tc>
                              <w:tc>
                                <w:tcPr>
                                  <w:tcW w:w="1978" w:type="dxa"/>
                                  <w:tcBorders>
                                    <w:left w:val="single" w:sz="4" w:space="0" w:color="000000"/>
                                    <w:bottom w:val="single" w:sz="4" w:space="0" w:color="000000"/>
                                  </w:tcBorders>
                                  <w:shd w:val="clear" w:color="auto" w:fill="auto"/>
                                </w:tcPr>
                                <w:p w:rsidR="006171E1" w:rsidRDefault="006171E1">
                                  <w:pPr>
                                    <w:snapToGrid w:val="0"/>
                                    <w:rPr>
                                      <w:lang w:val="en-US"/>
                                    </w:rPr>
                                  </w:pPr>
                                  <w:r>
                                    <w:rPr>
                                      <w:lang w:val="en-US"/>
                                    </w:rPr>
                                    <w:t>13</w:t>
                                  </w:r>
                                </w:p>
                              </w:tc>
                              <w:tc>
                                <w:tcPr>
                                  <w:tcW w:w="3267" w:type="dxa"/>
                                  <w:tcBorders>
                                    <w:left w:val="single" w:sz="4" w:space="0" w:color="000000"/>
                                    <w:bottom w:val="single" w:sz="4" w:space="0" w:color="000000"/>
                                    <w:right w:val="single" w:sz="4" w:space="0" w:color="000000"/>
                                  </w:tcBorders>
                                  <w:shd w:val="clear" w:color="auto" w:fill="auto"/>
                                </w:tcPr>
                                <w:p w:rsidR="006171E1" w:rsidRDefault="006171E1">
                                  <w:pPr>
                                    <w:snapToGrid w:val="0"/>
                                    <w:rPr>
                                      <w:lang w:val="en-US"/>
                                    </w:rPr>
                                  </w:pPr>
                                  <w:r>
                                    <w:rPr>
                                      <w:lang w:val="en-US"/>
                                    </w:rPr>
                                    <w:t>&amp;#13;</w:t>
                                  </w:r>
                                </w:p>
                              </w:tc>
                            </w:tr>
                            <w:tr w:rsidR="006171E1" w:rsidTr="00631CFC">
                              <w:trPr>
                                <w:cantSplit/>
                              </w:trPr>
                              <w:tc>
                                <w:tcPr>
                                  <w:tcW w:w="1134" w:type="dxa"/>
                                  <w:tcBorders>
                                    <w:left w:val="single" w:sz="4" w:space="0" w:color="000000"/>
                                    <w:bottom w:val="single" w:sz="4" w:space="0" w:color="000000"/>
                                  </w:tcBorders>
                                  <w:shd w:val="clear" w:color="auto" w:fill="auto"/>
                                </w:tcPr>
                                <w:p w:rsidR="006171E1" w:rsidRDefault="006171E1">
                                  <w:pPr>
                                    <w:snapToGrid w:val="0"/>
                                    <w:rPr>
                                      <w:lang w:val="en-US"/>
                                    </w:rPr>
                                  </w:pPr>
                                  <w:r>
                                    <w:rPr>
                                      <w:lang w:val="en-US"/>
                                    </w:rPr>
                                    <w:t>LF</w:t>
                                  </w:r>
                                </w:p>
                              </w:tc>
                              <w:tc>
                                <w:tcPr>
                                  <w:tcW w:w="3686" w:type="dxa"/>
                                  <w:tcBorders>
                                    <w:left w:val="single" w:sz="4" w:space="0" w:color="000000"/>
                                    <w:bottom w:val="single" w:sz="4" w:space="0" w:color="000000"/>
                                  </w:tcBorders>
                                  <w:shd w:val="clear" w:color="auto" w:fill="auto"/>
                                </w:tcPr>
                                <w:p w:rsidR="006171E1" w:rsidRDefault="006171E1">
                                  <w:pPr>
                                    <w:snapToGrid w:val="0"/>
                                    <w:rPr>
                                      <w:lang w:val="en-US"/>
                                    </w:rPr>
                                  </w:pPr>
                                  <w:r>
                                    <w:rPr>
                                      <w:lang w:val="en-US"/>
                                    </w:rPr>
                                    <w:t>Line Feed</w:t>
                                  </w:r>
                                </w:p>
                              </w:tc>
                              <w:tc>
                                <w:tcPr>
                                  <w:tcW w:w="1978" w:type="dxa"/>
                                  <w:tcBorders>
                                    <w:left w:val="single" w:sz="4" w:space="0" w:color="000000"/>
                                    <w:bottom w:val="single" w:sz="4" w:space="0" w:color="000000"/>
                                  </w:tcBorders>
                                  <w:shd w:val="clear" w:color="auto" w:fill="auto"/>
                                </w:tcPr>
                                <w:p w:rsidR="006171E1" w:rsidRDefault="006171E1">
                                  <w:pPr>
                                    <w:snapToGrid w:val="0"/>
                                    <w:rPr>
                                      <w:lang w:val="en-US"/>
                                    </w:rPr>
                                  </w:pPr>
                                  <w:r>
                                    <w:rPr>
                                      <w:lang w:val="en-US"/>
                                    </w:rPr>
                                    <w:t>10</w:t>
                                  </w:r>
                                </w:p>
                              </w:tc>
                              <w:tc>
                                <w:tcPr>
                                  <w:tcW w:w="3267" w:type="dxa"/>
                                  <w:tcBorders>
                                    <w:left w:val="single" w:sz="4" w:space="0" w:color="000000"/>
                                    <w:bottom w:val="single" w:sz="4" w:space="0" w:color="000000"/>
                                    <w:right w:val="single" w:sz="4" w:space="0" w:color="000000"/>
                                  </w:tcBorders>
                                  <w:shd w:val="clear" w:color="auto" w:fill="auto"/>
                                </w:tcPr>
                                <w:p w:rsidR="006171E1" w:rsidRDefault="006171E1">
                                  <w:pPr>
                                    <w:snapToGrid w:val="0"/>
                                    <w:rPr>
                                      <w:lang w:val="en-US"/>
                                    </w:rPr>
                                  </w:pPr>
                                  <w:r>
                                    <w:rPr>
                                      <w:lang w:val="en-US"/>
                                    </w:rPr>
                                    <w:t>&amp;#10;</w:t>
                                  </w:r>
                                </w:p>
                              </w:tc>
                            </w:tr>
                            <w:tr w:rsidR="006171E1" w:rsidTr="00631CFC">
                              <w:trPr>
                                <w:cantSplit/>
                              </w:trPr>
                              <w:tc>
                                <w:tcPr>
                                  <w:tcW w:w="1134" w:type="dxa"/>
                                  <w:tcBorders>
                                    <w:left w:val="single" w:sz="4" w:space="0" w:color="000000"/>
                                    <w:bottom w:val="single" w:sz="4" w:space="0" w:color="000000"/>
                                  </w:tcBorders>
                                  <w:shd w:val="clear" w:color="auto" w:fill="auto"/>
                                </w:tcPr>
                                <w:p w:rsidR="006171E1" w:rsidRDefault="006171E1">
                                  <w:pPr>
                                    <w:snapToGrid w:val="0"/>
                                    <w:rPr>
                                      <w:lang w:val="en-US"/>
                                    </w:rPr>
                                  </w:pPr>
                                  <w:r>
                                    <w:rPr>
                                      <w:lang w:val="en-US"/>
                                    </w:rPr>
                                    <w:t>"</w:t>
                                  </w:r>
                                </w:p>
                              </w:tc>
                              <w:tc>
                                <w:tcPr>
                                  <w:tcW w:w="3686" w:type="dxa"/>
                                  <w:tcBorders>
                                    <w:left w:val="single" w:sz="4" w:space="0" w:color="000000"/>
                                    <w:bottom w:val="single" w:sz="4" w:space="0" w:color="000000"/>
                                  </w:tcBorders>
                                  <w:shd w:val="clear" w:color="auto" w:fill="auto"/>
                                </w:tcPr>
                                <w:p w:rsidR="006171E1" w:rsidRDefault="006171E1">
                                  <w:pPr>
                                    <w:snapToGrid w:val="0"/>
                                    <w:rPr>
                                      <w:lang w:val="en-US"/>
                                    </w:rPr>
                                  </w:pPr>
                                  <w:r>
                                    <w:rPr>
                                      <w:lang w:val="en-US"/>
                                    </w:rPr>
                                    <w:t xml:space="preserve">Double Quote </w:t>
                                  </w:r>
                                </w:p>
                              </w:tc>
                              <w:tc>
                                <w:tcPr>
                                  <w:tcW w:w="1978" w:type="dxa"/>
                                  <w:tcBorders>
                                    <w:left w:val="single" w:sz="4" w:space="0" w:color="000000"/>
                                    <w:bottom w:val="single" w:sz="4" w:space="0" w:color="000000"/>
                                  </w:tcBorders>
                                  <w:shd w:val="clear" w:color="auto" w:fill="auto"/>
                                </w:tcPr>
                                <w:p w:rsidR="006171E1" w:rsidRDefault="006171E1">
                                  <w:pPr>
                                    <w:snapToGrid w:val="0"/>
                                    <w:rPr>
                                      <w:lang w:val="en-US"/>
                                    </w:rPr>
                                  </w:pPr>
                                  <w:r>
                                    <w:rPr>
                                      <w:lang w:val="en-US"/>
                                    </w:rPr>
                                    <w:t>34</w:t>
                                  </w:r>
                                </w:p>
                              </w:tc>
                              <w:tc>
                                <w:tcPr>
                                  <w:tcW w:w="3267" w:type="dxa"/>
                                  <w:tcBorders>
                                    <w:left w:val="single" w:sz="4" w:space="0" w:color="000000"/>
                                    <w:bottom w:val="single" w:sz="4" w:space="0" w:color="000000"/>
                                    <w:right w:val="single" w:sz="4" w:space="0" w:color="000000"/>
                                  </w:tcBorders>
                                  <w:shd w:val="clear" w:color="auto" w:fill="auto"/>
                                </w:tcPr>
                                <w:p w:rsidR="006171E1" w:rsidRDefault="006171E1">
                                  <w:pPr>
                                    <w:snapToGrid w:val="0"/>
                                    <w:rPr>
                                      <w:lang w:val="en-US"/>
                                    </w:rPr>
                                  </w:pPr>
                                  <w:r>
                                    <w:rPr>
                                      <w:lang w:val="en-US"/>
                                    </w:rPr>
                                    <w:t>&amp;#34;</w:t>
                                  </w:r>
                                </w:p>
                              </w:tc>
                            </w:tr>
                            <w:tr w:rsidR="006171E1" w:rsidTr="00631CFC">
                              <w:trPr>
                                <w:cantSplit/>
                              </w:trPr>
                              <w:tc>
                                <w:tcPr>
                                  <w:tcW w:w="1134" w:type="dxa"/>
                                  <w:tcBorders>
                                    <w:left w:val="single" w:sz="4" w:space="0" w:color="000000"/>
                                    <w:bottom w:val="single" w:sz="4" w:space="0" w:color="000000"/>
                                  </w:tcBorders>
                                  <w:shd w:val="clear" w:color="auto" w:fill="auto"/>
                                </w:tcPr>
                                <w:p w:rsidR="006171E1" w:rsidRDefault="006171E1">
                                  <w:pPr>
                                    <w:snapToGrid w:val="0"/>
                                    <w:rPr>
                                      <w:lang w:val="en-US"/>
                                    </w:rPr>
                                  </w:pPr>
                                  <w:r>
                                    <w:rPr>
                                      <w:lang w:val="en-US"/>
                                    </w:rPr>
                                    <w:t>'</w:t>
                                  </w:r>
                                </w:p>
                              </w:tc>
                              <w:tc>
                                <w:tcPr>
                                  <w:tcW w:w="3686" w:type="dxa"/>
                                  <w:tcBorders>
                                    <w:left w:val="single" w:sz="4" w:space="0" w:color="000000"/>
                                    <w:bottom w:val="single" w:sz="4" w:space="0" w:color="000000"/>
                                  </w:tcBorders>
                                  <w:shd w:val="clear" w:color="auto" w:fill="auto"/>
                                </w:tcPr>
                                <w:p w:rsidR="006171E1" w:rsidRDefault="006171E1">
                                  <w:pPr>
                                    <w:snapToGrid w:val="0"/>
                                    <w:rPr>
                                      <w:lang w:val="en-US"/>
                                    </w:rPr>
                                  </w:pPr>
                                  <w:r>
                                    <w:rPr>
                                      <w:lang w:val="en-US"/>
                                    </w:rPr>
                                    <w:t>Single Quote</w:t>
                                  </w:r>
                                </w:p>
                              </w:tc>
                              <w:tc>
                                <w:tcPr>
                                  <w:tcW w:w="1978" w:type="dxa"/>
                                  <w:tcBorders>
                                    <w:left w:val="single" w:sz="4" w:space="0" w:color="000000"/>
                                    <w:bottom w:val="single" w:sz="4" w:space="0" w:color="000000"/>
                                  </w:tcBorders>
                                  <w:shd w:val="clear" w:color="auto" w:fill="auto"/>
                                </w:tcPr>
                                <w:p w:rsidR="006171E1" w:rsidRDefault="006171E1">
                                  <w:pPr>
                                    <w:snapToGrid w:val="0"/>
                                    <w:rPr>
                                      <w:lang w:val="en-US"/>
                                    </w:rPr>
                                  </w:pPr>
                                  <w:r>
                                    <w:rPr>
                                      <w:lang w:val="en-US"/>
                                    </w:rPr>
                                    <w:t>39</w:t>
                                  </w:r>
                                </w:p>
                              </w:tc>
                              <w:tc>
                                <w:tcPr>
                                  <w:tcW w:w="3267" w:type="dxa"/>
                                  <w:tcBorders>
                                    <w:left w:val="single" w:sz="4" w:space="0" w:color="000000"/>
                                    <w:bottom w:val="single" w:sz="4" w:space="0" w:color="000000"/>
                                    <w:right w:val="single" w:sz="4" w:space="0" w:color="000000"/>
                                  </w:tcBorders>
                                  <w:shd w:val="clear" w:color="auto" w:fill="auto"/>
                                </w:tcPr>
                                <w:p w:rsidR="006171E1" w:rsidRDefault="006171E1">
                                  <w:pPr>
                                    <w:snapToGrid w:val="0"/>
                                    <w:rPr>
                                      <w:lang w:val="en-US"/>
                                    </w:rPr>
                                  </w:pPr>
                                  <w:r>
                                    <w:rPr>
                                      <w:lang w:val="en-US"/>
                                    </w:rPr>
                                    <w:t>&amp;#39;</w:t>
                                  </w:r>
                                </w:p>
                              </w:tc>
                            </w:tr>
                          </w:tbl>
                          <w:p w:rsidR="006171E1" w:rsidRDefault="006171E1">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pt;margin-top:18.9pt;width:509.1pt;height:72.9pt;z-index:251654144;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" stroked="f">
                <v:fill opacity="0"/>
                <v:textbox inset="0,0,0,0">
                  <w:txbxContent>
                    <w:tbl>
                      <w:tblPr>
                        <w:tblW w:w="10065" w:type="dxa"/>
                        <w:tblInd w:w="108" w:type="dxa"/>
                        <w:tblLayout w:type="fixed"/>
                        <w:tblLook w:val="0000" w:firstRow="0" w:lastRow="0" w:firstColumn="0" w:lastColumn="0" w:noHBand="0" w:noVBand="0"/>
                      </w:tblPr>
                      <w:tblGrid>
                        <w:gridCol w:w="1134"/>
                        <w:gridCol w:w="3686"/>
                        <w:gridCol w:w="1978"/>
                        <w:gridCol w:w="3267"/>
                      </w:tblGrid>
                      <w:tr w:rsidR="006171E1" w:rsidTr="00631CFC">
                        <w:trPr>
                          <w:cantSplit/>
                        </w:trPr>
                        <w:tc>
                          <w:tcPr>
                            <w:tcW w:w="1134" w:type="dxa"/>
                            <w:tcBorders>
                              <w:top w:val="single" w:sz="4" w:space="0" w:color="000000"/>
                              <w:left w:val="single" w:sz="4" w:space="0" w:color="000000"/>
                              <w:bottom w:val="single" w:sz="4" w:space="0" w:color="000000"/>
                            </w:tcBorders>
                            <w:shd w:val="clear" w:color="auto" w:fill="FF0000"/>
                          </w:tcPr>
                          <w:p w:rsidR="006171E1" w:rsidRDefault="006171E1">
                            <w:pPr>
                              <w:autoSpaceDE w:val="0"/>
                              <w:snapToGrid w:val="0"/>
                              <w:jc w:val="center"/>
                              <w:rPr>
                                <w:b/>
                                <w:color w:val="FFFFFF"/>
                                <w:sz w:val="20"/>
                                <w:szCs w:val="20"/>
                                <w:shd w:val="clear" w:color="auto" w:fill="FF0000"/>
                                <w:lang w:val="en-US"/>
                              </w:rPr>
                            </w:pPr>
                            <w:r>
                              <w:rPr>
                                <w:b/>
                                <w:color w:val="FFFFFF"/>
                                <w:sz w:val="20"/>
                                <w:szCs w:val="20"/>
                                <w:shd w:val="clear" w:color="auto" w:fill="FF0000"/>
                                <w:lang w:val="en-US"/>
                              </w:rPr>
                              <w:t>char</w:t>
                            </w:r>
                          </w:p>
                        </w:tc>
                        <w:tc>
                          <w:tcPr>
                            <w:tcW w:w="3686" w:type="dxa"/>
                            <w:tcBorders>
                              <w:top w:val="single" w:sz="4" w:space="0" w:color="000000"/>
                              <w:left w:val="single" w:sz="4" w:space="0" w:color="000000"/>
                              <w:bottom w:val="single" w:sz="4" w:space="0" w:color="000000"/>
                            </w:tcBorders>
                            <w:shd w:val="clear" w:color="auto" w:fill="FF0000"/>
                          </w:tcPr>
                          <w:p w:rsidR="006171E1" w:rsidRDefault="006171E1">
                            <w:pPr>
                              <w:autoSpaceDE w:val="0"/>
                              <w:snapToGrid w:val="0"/>
                              <w:rPr>
                                <w:b/>
                                <w:color w:val="FFFFFF"/>
                                <w:sz w:val="20"/>
                                <w:szCs w:val="20"/>
                                <w:shd w:val="clear" w:color="auto" w:fill="FF0000"/>
                                <w:lang w:val="en-US"/>
                              </w:rPr>
                            </w:pPr>
                            <w:r>
                              <w:rPr>
                                <w:b/>
                                <w:color w:val="FFFFFF"/>
                                <w:sz w:val="20"/>
                                <w:szCs w:val="20"/>
                                <w:shd w:val="clear" w:color="auto" w:fill="FF0000"/>
                                <w:lang w:val="en-US"/>
                              </w:rPr>
                              <w:t>Description</w:t>
                            </w:r>
                          </w:p>
                        </w:tc>
                        <w:tc>
                          <w:tcPr>
                            <w:tcW w:w="1978" w:type="dxa"/>
                            <w:tcBorders>
                              <w:top w:val="single" w:sz="4" w:space="0" w:color="000000"/>
                              <w:left w:val="single" w:sz="4" w:space="0" w:color="000000"/>
                              <w:bottom w:val="single" w:sz="4" w:space="0" w:color="000000"/>
                            </w:tcBorders>
                            <w:shd w:val="clear" w:color="auto" w:fill="FF0000"/>
                          </w:tcPr>
                          <w:p w:rsidR="006171E1" w:rsidRDefault="006171E1">
                            <w:pPr>
                              <w:autoSpaceDE w:val="0"/>
                              <w:snapToGrid w:val="0"/>
                              <w:jc w:val="center"/>
                              <w:rPr>
                                <w:b/>
                                <w:color w:val="FFFFFF"/>
                                <w:sz w:val="20"/>
                                <w:szCs w:val="20"/>
                                <w:shd w:val="clear" w:color="auto" w:fill="FF0000"/>
                                <w:lang w:val="en-US"/>
                              </w:rPr>
                            </w:pPr>
                            <w:r>
                              <w:rPr>
                                <w:b/>
                                <w:color w:val="FFFFFF"/>
                                <w:sz w:val="20"/>
                                <w:szCs w:val="20"/>
                                <w:shd w:val="clear" w:color="auto" w:fill="FF0000"/>
                                <w:lang w:val="en-US"/>
                              </w:rPr>
                              <w:t>ASCII-Code</w:t>
                            </w:r>
                          </w:p>
                        </w:tc>
                        <w:tc>
                          <w:tcPr>
                            <w:tcW w:w="3267" w:type="dxa"/>
                            <w:tcBorders>
                              <w:top w:val="single" w:sz="4" w:space="0" w:color="000000"/>
                              <w:left w:val="single" w:sz="4" w:space="0" w:color="000000"/>
                              <w:bottom w:val="single" w:sz="4" w:space="0" w:color="000000"/>
                              <w:right w:val="single" w:sz="4" w:space="0" w:color="000000"/>
                            </w:tcBorders>
                            <w:shd w:val="clear" w:color="auto" w:fill="FF0000"/>
                          </w:tcPr>
                          <w:p w:rsidR="006171E1" w:rsidRDefault="006171E1">
                            <w:pPr>
                              <w:autoSpaceDE w:val="0"/>
                              <w:snapToGrid w:val="0"/>
                              <w:jc w:val="center"/>
                              <w:rPr>
                                <w:b/>
                                <w:color w:val="FFFFFF"/>
                                <w:sz w:val="20"/>
                                <w:szCs w:val="20"/>
                                <w:shd w:val="clear" w:color="auto" w:fill="FF0000"/>
                                <w:lang w:val="en-US"/>
                              </w:rPr>
                            </w:pPr>
                            <w:r>
                              <w:rPr>
                                <w:b/>
                                <w:color w:val="FFFFFF"/>
                                <w:sz w:val="20"/>
                                <w:szCs w:val="20"/>
                                <w:shd w:val="clear" w:color="auto" w:fill="FF0000"/>
                                <w:lang w:val="en-US"/>
                              </w:rPr>
                              <w:t>Replacement</w:t>
                            </w:r>
                          </w:p>
                        </w:tc>
                      </w:tr>
                      <w:tr w:rsidR="006171E1" w:rsidTr="00631CFC">
                        <w:trPr>
                          <w:cantSplit/>
                        </w:trPr>
                        <w:tc>
                          <w:tcPr>
                            <w:tcW w:w="1134" w:type="dxa"/>
                            <w:tcBorders>
                              <w:left w:val="single" w:sz="4" w:space="0" w:color="000000"/>
                              <w:bottom w:val="single" w:sz="4" w:space="0" w:color="000000"/>
                            </w:tcBorders>
                            <w:shd w:val="clear" w:color="auto" w:fill="auto"/>
                          </w:tcPr>
                          <w:p w:rsidR="006171E1" w:rsidRDefault="006171E1">
                            <w:pPr>
                              <w:snapToGrid w:val="0"/>
                              <w:rPr>
                                <w:lang w:val="en-US"/>
                              </w:rPr>
                            </w:pPr>
                            <w:r>
                              <w:rPr>
                                <w:lang w:val="en-US"/>
                              </w:rPr>
                              <w:t>CR</w:t>
                            </w:r>
                          </w:p>
                        </w:tc>
                        <w:tc>
                          <w:tcPr>
                            <w:tcW w:w="3686" w:type="dxa"/>
                            <w:tcBorders>
                              <w:left w:val="single" w:sz="4" w:space="0" w:color="000000"/>
                              <w:bottom w:val="single" w:sz="4" w:space="0" w:color="000000"/>
                            </w:tcBorders>
                            <w:shd w:val="clear" w:color="auto" w:fill="auto"/>
                          </w:tcPr>
                          <w:p w:rsidR="006171E1" w:rsidRDefault="006171E1">
                            <w:pPr>
                              <w:snapToGrid w:val="0"/>
                              <w:rPr>
                                <w:lang w:val="en-US"/>
                              </w:rPr>
                            </w:pPr>
                            <w:r>
                              <w:rPr>
                                <w:lang w:val="en-US"/>
                              </w:rPr>
                              <w:t>Carriage Return</w:t>
                            </w:r>
                          </w:p>
                        </w:tc>
                        <w:tc>
                          <w:tcPr>
                            <w:tcW w:w="1978" w:type="dxa"/>
                            <w:tcBorders>
                              <w:left w:val="single" w:sz="4" w:space="0" w:color="000000"/>
                              <w:bottom w:val="single" w:sz="4" w:space="0" w:color="000000"/>
                            </w:tcBorders>
                            <w:shd w:val="clear" w:color="auto" w:fill="auto"/>
                          </w:tcPr>
                          <w:p w:rsidR="006171E1" w:rsidRDefault="006171E1">
                            <w:pPr>
                              <w:snapToGrid w:val="0"/>
                              <w:rPr>
                                <w:lang w:val="en-US"/>
                              </w:rPr>
                            </w:pPr>
                            <w:r>
                              <w:rPr>
                                <w:lang w:val="en-US"/>
                              </w:rPr>
                              <w:t>13</w:t>
                            </w:r>
                          </w:p>
                        </w:tc>
                        <w:tc>
                          <w:tcPr>
                            <w:tcW w:w="3267" w:type="dxa"/>
                            <w:tcBorders>
                              <w:left w:val="single" w:sz="4" w:space="0" w:color="000000"/>
                              <w:bottom w:val="single" w:sz="4" w:space="0" w:color="000000"/>
                              <w:right w:val="single" w:sz="4" w:space="0" w:color="000000"/>
                            </w:tcBorders>
                            <w:shd w:val="clear" w:color="auto" w:fill="auto"/>
                          </w:tcPr>
                          <w:p w:rsidR="006171E1" w:rsidRDefault="006171E1">
                            <w:pPr>
                              <w:snapToGrid w:val="0"/>
                              <w:rPr>
                                <w:lang w:val="en-US"/>
                              </w:rPr>
                            </w:pPr>
                            <w:r>
                              <w:rPr>
                                <w:lang w:val="en-US"/>
                              </w:rPr>
                              <w:t>&amp;#13;</w:t>
                            </w:r>
                          </w:p>
                        </w:tc>
                      </w:tr>
                      <w:tr w:rsidR="006171E1" w:rsidTr="00631CFC">
                        <w:trPr>
                          <w:cantSplit/>
                        </w:trPr>
                        <w:tc>
                          <w:tcPr>
                            <w:tcW w:w="1134" w:type="dxa"/>
                            <w:tcBorders>
                              <w:left w:val="single" w:sz="4" w:space="0" w:color="000000"/>
                              <w:bottom w:val="single" w:sz="4" w:space="0" w:color="000000"/>
                            </w:tcBorders>
                            <w:shd w:val="clear" w:color="auto" w:fill="auto"/>
                          </w:tcPr>
                          <w:p w:rsidR="006171E1" w:rsidRDefault="006171E1">
                            <w:pPr>
                              <w:snapToGrid w:val="0"/>
                              <w:rPr>
                                <w:lang w:val="en-US"/>
                              </w:rPr>
                            </w:pPr>
                            <w:r>
                              <w:rPr>
                                <w:lang w:val="en-US"/>
                              </w:rPr>
                              <w:t>LF</w:t>
                            </w:r>
                          </w:p>
                        </w:tc>
                        <w:tc>
                          <w:tcPr>
                            <w:tcW w:w="3686" w:type="dxa"/>
                            <w:tcBorders>
                              <w:left w:val="single" w:sz="4" w:space="0" w:color="000000"/>
                              <w:bottom w:val="single" w:sz="4" w:space="0" w:color="000000"/>
                            </w:tcBorders>
                            <w:shd w:val="clear" w:color="auto" w:fill="auto"/>
                          </w:tcPr>
                          <w:p w:rsidR="006171E1" w:rsidRDefault="006171E1">
                            <w:pPr>
                              <w:snapToGrid w:val="0"/>
                              <w:rPr>
                                <w:lang w:val="en-US"/>
                              </w:rPr>
                            </w:pPr>
                            <w:r>
                              <w:rPr>
                                <w:lang w:val="en-US"/>
                              </w:rPr>
                              <w:t>Line Feed</w:t>
                            </w:r>
                          </w:p>
                        </w:tc>
                        <w:tc>
                          <w:tcPr>
                            <w:tcW w:w="1978" w:type="dxa"/>
                            <w:tcBorders>
                              <w:left w:val="single" w:sz="4" w:space="0" w:color="000000"/>
                              <w:bottom w:val="single" w:sz="4" w:space="0" w:color="000000"/>
                            </w:tcBorders>
                            <w:shd w:val="clear" w:color="auto" w:fill="auto"/>
                          </w:tcPr>
                          <w:p w:rsidR="006171E1" w:rsidRDefault="006171E1">
                            <w:pPr>
                              <w:snapToGrid w:val="0"/>
                              <w:rPr>
                                <w:lang w:val="en-US"/>
                              </w:rPr>
                            </w:pPr>
                            <w:r>
                              <w:rPr>
                                <w:lang w:val="en-US"/>
                              </w:rPr>
                              <w:t>10</w:t>
                            </w:r>
                          </w:p>
                        </w:tc>
                        <w:tc>
                          <w:tcPr>
                            <w:tcW w:w="3267" w:type="dxa"/>
                            <w:tcBorders>
                              <w:left w:val="single" w:sz="4" w:space="0" w:color="000000"/>
                              <w:bottom w:val="single" w:sz="4" w:space="0" w:color="000000"/>
                              <w:right w:val="single" w:sz="4" w:space="0" w:color="000000"/>
                            </w:tcBorders>
                            <w:shd w:val="clear" w:color="auto" w:fill="auto"/>
                          </w:tcPr>
                          <w:p w:rsidR="006171E1" w:rsidRDefault="006171E1">
                            <w:pPr>
                              <w:snapToGrid w:val="0"/>
                              <w:rPr>
                                <w:lang w:val="en-US"/>
                              </w:rPr>
                            </w:pPr>
                            <w:r>
                              <w:rPr>
                                <w:lang w:val="en-US"/>
                              </w:rPr>
                              <w:t>&amp;#10;</w:t>
                            </w:r>
                          </w:p>
                        </w:tc>
                      </w:tr>
                      <w:tr w:rsidR="006171E1" w:rsidTr="00631CFC">
                        <w:trPr>
                          <w:cantSplit/>
                        </w:trPr>
                        <w:tc>
                          <w:tcPr>
                            <w:tcW w:w="1134" w:type="dxa"/>
                            <w:tcBorders>
                              <w:left w:val="single" w:sz="4" w:space="0" w:color="000000"/>
                              <w:bottom w:val="single" w:sz="4" w:space="0" w:color="000000"/>
                            </w:tcBorders>
                            <w:shd w:val="clear" w:color="auto" w:fill="auto"/>
                          </w:tcPr>
                          <w:p w:rsidR="006171E1" w:rsidRDefault="006171E1">
                            <w:pPr>
                              <w:snapToGrid w:val="0"/>
                              <w:rPr>
                                <w:lang w:val="en-US"/>
                              </w:rPr>
                            </w:pPr>
                            <w:r>
                              <w:rPr>
                                <w:lang w:val="en-US"/>
                              </w:rPr>
                              <w:t>"</w:t>
                            </w:r>
                          </w:p>
                        </w:tc>
                        <w:tc>
                          <w:tcPr>
                            <w:tcW w:w="3686" w:type="dxa"/>
                            <w:tcBorders>
                              <w:left w:val="single" w:sz="4" w:space="0" w:color="000000"/>
                              <w:bottom w:val="single" w:sz="4" w:space="0" w:color="000000"/>
                            </w:tcBorders>
                            <w:shd w:val="clear" w:color="auto" w:fill="auto"/>
                          </w:tcPr>
                          <w:p w:rsidR="006171E1" w:rsidRDefault="006171E1">
                            <w:pPr>
                              <w:snapToGrid w:val="0"/>
                              <w:rPr>
                                <w:lang w:val="en-US"/>
                              </w:rPr>
                            </w:pPr>
                            <w:r>
                              <w:rPr>
                                <w:lang w:val="en-US"/>
                              </w:rPr>
                              <w:t xml:space="preserve">Double Quote </w:t>
                            </w:r>
                          </w:p>
                        </w:tc>
                        <w:tc>
                          <w:tcPr>
                            <w:tcW w:w="1978" w:type="dxa"/>
                            <w:tcBorders>
                              <w:left w:val="single" w:sz="4" w:space="0" w:color="000000"/>
                              <w:bottom w:val="single" w:sz="4" w:space="0" w:color="000000"/>
                            </w:tcBorders>
                            <w:shd w:val="clear" w:color="auto" w:fill="auto"/>
                          </w:tcPr>
                          <w:p w:rsidR="006171E1" w:rsidRDefault="006171E1">
                            <w:pPr>
                              <w:snapToGrid w:val="0"/>
                              <w:rPr>
                                <w:lang w:val="en-US"/>
                              </w:rPr>
                            </w:pPr>
                            <w:r>
                              <w:rPr>
                                <w:lang w:val="en-US"/>
                              </w:rPr>
                              <w:t>34</w:t>
                            </w:r>
                          </w:p>
                        </w:tc>
                        <w:tc>
                          <w:tcPr>
                            <w:tcW w:w="3267" w:type="dxa"/>
                            <w:tcBorders>
                              <w:left w:val="single" w:sz="4" w:space="0" w:color="000000"/>
                              <w:bottom w:val="single" w:sz="4" w:space="0" w:color="000000"/>
                              <w:right w:val="single" w:sz="4" w:space="0" w:color="000000"/>
                            </w:tcBorders>
                            <w:shd w:val="clear" w:color="auto" w:fill="auto"/>
                          </w:tcPr>
                          <w:p w:rsidR="006171E1" w:rsidRDefault="006171E1">
                            <w:pPr>
                              <w:snapToGrid w:val="0"/>
                              <w:rPr>
                                <w:lang w:val="en-US"/>
                              </w:rPr>
                            </w:pPr>
                            <w:r>
                              <w:rPr>
                                <w:lang w:val="en-US"/>
                              </w:rPr>
                              <w:t>&amp;#34;</w:t>
                            </w:r>
                          </w:p>
                        </w:tc>
                      </w:tr>
                      <w:tr w:rsidR="006171E1" w:rsidTr="00631CFC">
                        <w:trPr>
                          <w:cantSplit/>
                        </w:trPr>
                        <w:tc>
                          <w:tcPr>
                            <w:tcW w:w="1134" w:type="dxa"/>
                            <w:tcBorders>
                              <w:left w:val="single" w:sz="4" w:space="0" w:color="000000"/>
                              <w:bottom w:val="single" w:sz="4" w:space="0" w:color="000000"/>
                            </w:tcBorders>
                            <w:shd w:val="clear" w:color="auto" w:fill="auto"/>
                          </w:tcPr>
                          <w:p w:rsidR="006171E1" w:rsidRDefault="006171E1">
                            <w:pPr>
                              <w:snapToGrid w:val="0"/>
                              <w:rPr>
                                <w:lang w:val="en-US"/>
                              </w:rPr>
                            </w:pPr>
                            <w:r>
                              <w:rPr>
                                <w:lang w:val="en-US"/>
                              </w:rPr>
                              <w:t>'</w:t>
                            </w:r>
                          </w:p>
                        </w:tc>
                        <w:tc>
                          <w:tcPr>
                            <w:tcW w:w="3686" w:type="dxa"/>
                            <w:tcBorders>
                              <w:left w:val="single" w:sz="4" w:space="0" w:color="000000"/>
                              <w:bottom w:val="single" w:sz="4" w:space="0" w:color="000000"/>
                            </w:tcBorders>
                            <w:shd w:val="clear" w:color="auto" w:fill="auto"/>
                          </w:tcPr>
                          <w:p w:rsidR="006171E1" w:rsidRDefault="006171E1">
                            <w:pPr>
                              <w:snapToGrid w:val="0"/>
                              <w:rPr>
                                <w:lang w:val="en-US"/>
                              </w:rPr>
                            </w:pPr>
                            <w:r>
                              <w:rPr>
                                <w:lang w:val="en-US"/>
                              </w:rPr>
                              <w:t>Single Quote</w:t>
                            </w:r>
                          </w:p>
                        </w:tc>
                        <w:tc>
                          <w:tcPr>
                            <w:tcW w:w="1978" w:type="dxa"/>
                            <w:tcBorders>
                              <w:left w:val="single" w:sz="4" w:space="0" w:color="000000"/>
                              <w:bottom w:val="single" w:sz="4" w:space="0" w:color="000000"/>
                            </w:tcBorders>
                            <w:shd w:val="clear" w:color="auto" w:fill="auto"/>
                          </w:tcPr>
                          <w:p w:rsidR="006171E1" w:rsidRDefault="006171E1">
                            <w:pPr>
                              <w:snapToGrid w:val="0"/>
                              <w:rPr>
                                <w:lang w:val="en-US"/>
                              </w:rPr>
                            </w:pPr>
                            <w:r>
                              <w:rPr>
                                <w:lang w:val="en-US"/>
                              </w:rPr>
                              <w:t>39</w:t>
                            </w:r>
                          </w:p>
                        </w:tc>
                        <w:tc>
                          <w:tcPr>
                            <w:tcW w:w="3267" w:type="dxa"/>
                            <w:tcBorders>
                              <w:left w:val="single" w:sz="4" w:space="0" w:color="000000"/>
                              <w:bottom w:val="single" w:sz="4" w:space="0" w:color="000000"/>
                              <w:right w:val="single" w:sz="4" w:space="0" w:color="000000"/>
                            </w:tcBorders>
                            <w:shd w:val="clear" w:color="auto" w:fill="auto"/>
                          </w:tcPr>
                          <w:p w:rsidR="006171E1" w:rsidRDefault="006171E1">
                            <w:pPr>
                              <w:snapToGrid w:val="0"/>
                              <w:rPr>
                                <w:lang w:val="en-US"/>
                              </w:rPr>
                            </w:pPr>
                            <w:r>
                              <w:rPr>
                                <w:lang w:val="en-US"/>
                              </w:rPr>
                              <w:t>&amp;#39;</w:t>
                            </w:r>
                          </w:p>
                        </w:tc>
                      </w:tr>
                    </w:tbl>
                    <w:p w:rsidR="006171E1" w:rsidRDefault="006171E1">
                      <w:r>
                        <w:t xml:space="preserve"> </w:t>
                      </w:r>
                    </w:p>
                  </w:txbxContent>
                </v:textbox>
                <w10:wrap type="square" side="largest" anchorx="margin"/>
              </v:shape>
            </w:pict>
          </mc:Fallback>
        </mc:AlternateContent>
      </w:r>
    </w:p>
    <w:p w:rsidR="000C3618" w:rsidRDefault="000C3618">
      <w:pPr>
        <w:pStyle w:val="berschrift2"/>
        <w:rPr>
          <w:lang w:val="en-US"/>
        </w:rPr>
      </w:pPr>
      <w:bookmarkStart w:id="50" w:name="_Toc272396350"/>
      <w:bookmarkStart w:id="51" w:name="_Toc272396793"/>
      <w:bookmarkStart w:id="52" w:name="_Toc272396909"/>
      <w:bookmarkStart w:id="53" w:name="_Toc370397887"/>
      <w:r>
        <w:rPr>
          <w:lang w:val="en-US"/>
        </w:rPr>
        <w:t>Import file requirements</w:t>
      </w:r>
      <w:bookmarkEnd w:id="50"/>
      <w:bookmarkEnd w:id="51"/>
      <w:bookmarkEnd w:id="52"/>
      <w:bookmarkEnd w:id="53"/>
    </w:p>
    <w:p w:rsidR="000C3618" w:rsidRDefault="000C3618">
      <w:pPr>
        <w:rPr>
          <w:lang w:val="en-US"/>
        </w:rPr>
      </w:pPr>
      <w:r>
        <w:rPr>
          <w:lang w:val="en-US"/>
        </w:rPr>
        <w:t>The first line has to contain version information. Following data can be in any order.</w:t>
      </w:r>
    </w:p>
    <w:p w:rsidR="000C3618" w:rsidRDefault="000C3618">
      <w:pPr>
        <w:pStyle w:val="berschrift1"/>
        <w:rPr>
          <w:lang w:val="en-US"/>
        </w:rPr>
      </w:pPr>
      <w:bookmarkStart w:id="54" w:name="__RefHeading__54_2086049276"/>
      <w:bookmarkStart w:id="55" w:name="_Toc272396351"/>
      <w:bookmarkStart w:id="56" w:name="_Toc272396794"/>
      <w:bookmarkStart w:id="57" w:name="_Toc272396910"/>
      <w:bookmarkStart w:id="58" w:name="_Toc370397888"/>
      <w:bookmarkEnd w:id="54"/>
      <w:r>
        <w:rPr>
          <w:lang w:val="en-US"/>
        </w:rPr>
        <w:t>Importing</w:t>
      </w:r>
      <w:bookmarkEnd w:id="55"/>
      <w:bookmarkEnd w:id="56"/>
      <w:bookmarkEnd w:id="57"/>
      <w:bookmarkEnd w:id="58"/>
    </w:p>
    <w:p w:rsidR="000C3618" w:rsidRDefault="000C3618">
      <w:pPr>
        <w:pStyle w:val="berschrift2"/>
        <w:rPr>
          <w:lang w:val="en-US"/>
        </w:rPr>
      </w:pPr>
      <w:bookmarkStart w:id="59" w:name="_Toc272396352"/>
      <w:bookmarkStart w:id="60" w:name="_Toc272396795"/>
      <w:bookmarkStart w:id="61" w:name="_Toc272396911"/>
      <w:bookmarkStart w:id="62" w:name="_Toc370397889"/>
      <w:r>
        <w:rPr>
          <w:lang w:val="en-US"/>
        </w:rPr>
        <w:t>By Cronjob</w:t>
      </w:r>
      <w:bookmarkEnd w:id="59"/>
      <w:bookmarkEnd w:id="60"/>
      <w:bookmarkEnd w:id="61"/>
      <w:bookmarkEnd w:id="62"/>
    </w:p>
    <w:p w:rsidR="000C3618" w:rsidRDefault="000C3618">
      <w:pPr>
        <w:rPr>
          <w:lang w:val="en-US"/>
        </w:rPr>
      </w:pPr>
      <w:r>
        <w:rPr>
          <w:lang w:val="en-US"/>
        </w:rPr>
        <w:t xml:space="preserve">If import is to be run by a cronjob, adjust </w:t>
      </w:r>
      <w:r>
        <w:rPr>
          <w:rFonts w:ascii="Courier New" w:hAnsi="Courier New" w:cs="Courier New"/>
          <w:lang w:val="en-US"/>
        </w:rPr>
        <w:t>modules/ERP/oxerpcron.php</w:t>
      </w:r>
      <w:r>
        <w:rPr>
          <w:lang w:val="en-US"/>
        </w:rPr>
        <w:t xml:space="preserve"> according to your needs. Change file permissions to executable.</w:t>
      </w:r>
    </w:p>
    <w:p w:rsidR="000C3618" w:rsidRDefault="000C3618">
      <w:pPr>
        <w:pStyle w:val="berschrift1"/>
        <w:spacing w:before="480" w:after="60"/>
        <w:rPr>
          <w:lang w:val="en-US"/>
        </w:rPr>
      </w:pPr>
      <w:bookmarkStart w:id="63" w:name="__RefHeading__56_2086049276"/>
      <w:bookmarkStart w:id="64" w:name="_Toc272396353"/>
      <w:bookmarkStart w:id="65" w:name="_Toc272396796"/>
      <w:bookmarkStart w:id="66" w:name="_Toc272396912"/>
      <w:bookmarkStart w:id="67" w:name="_Toc370397890"/>
      <w:bookmarkEnd w:id="63"/>
      <w:r>
        <w:rPr>
          <w:lang w:val="en-US"/>
        </w:rPr>
        <w:t>Import interface</w:t>
      </w:r>
      <w:bookmarkEnd w:id="64"/>
      <w:bookmarkEnd w:id="65"/>
      <w:bookmarkEnd w:id="66"/>
      <w:bookmarkEnd w:id="67"/>
    </w:p>
    <w:p w:rsidR="003606BB" w:rsidRDefault="000C3618">
      <w:pPr>
        <w:rPr>
          <w:lang w:val="en-US"/>
        </w:rPr>
      </w:pPr>
      <w:r>
        <w:rPr>
          <w:lang w:val="en-US"/>
        </w:rPr>
        <w:t xml:space="preserve">At the beginning of each dataset, a char which indicates the data type is set. This char will be called </w:t>
      </w:r>
      <w:r w:rsidR="005F67F9">
        <w:rPr>
          <w:lang w:val="en-US"/>
        </w:rPr>
        <w:t>"</w:t>
      </w:r>
      <w:r>
        <w:rPr>
          <w:lang w:val="en-US"/>
        </w:rPr>
        <w:t>Indicator char</w:t>
      </w:r>
      <w:r w:rsidR="005F67F9">
        <w:rPr>
          <w:lang w:val="en-US"/>
        </w:rPr>
        <w:t>"</w:t>
      </w:r>
      <w:r>
        <w:rPr>
          <w:lang w:val="en-US"/>
        </w:rPr>
        <w:t xml:space="preserve"> in the following text.</w:t>
      </w:r>
      <w:r w:rsidR="003606BB">
        <w:rPr>
          <w:lang w:val="en-US"/>
        </w:rPr>
        <w:br w:type="page"/>
      </w:r>
    </w:p>
    <w:p w:rsidR="000C3618" w:rsidRDefault="000C3618">
      <w:pPr>
        <w:pStyle w:val="berschrift2"/>
        <w:spacing w:before="360"/>
        <w:rPr>
          <w:lang w:val="en-US"/>
        </w:rPr>
      </w:pPr>
      <w:bookmarkStart w:id="68" w:name="_Ref143328562"/>
      <w:bookmarkStart w:id="69" w:name="_Toc272396354"/>
      <w:bookmarkStart w:id="70" w:name="_Toc272396797"/>
      <w:bookmarkStart w:id="71" w:name="_Toc272396913"/>
      <w:bookmarkStart w:id="72" w:name="_Toc370397891"/>
      <w:bookmarkStart w:id="73" w:name="_Ref143161127"/>
      <w:r>
        <w:rPr>
          <w:lang w:val="en-US"/>
        </w:rPr>
        <w:lastRenderedPageBreak/>
        <w:t>Version</w:t>
      </w:r>
      <w:bookmarkEnd w:id="68"/>
      <w:r>
        <w:rPr>
          <w:lang w:val="en-US"/>
        </w:rPr>
        <w:t xml:space="preserve"> line</w:t>
      </w:r>
      <w:bookmarkEnd w:id="69"/>
      <w:bookmarkEnd w:id="70"/>
      <w:bookmarkEnd w:id="71"/>
      <w:bookmarkEnd w:id="72"/>
    </w:p>
    <w:p w:rsidR="000C3618" w:rsidRDefault="000C3618">
      <w:pPr>
        <w:rPr>
          <w:lang w:val="en-US"/>
        </w:rPr>
      </w:pPr>
      <w:r>
        <w:rPr>
          <w:lang w:val="en-US"/>
        </w:rPr>
        <w:t>The first line always has to contain information about the used protocol version. Example:</w:t>
      </w:r>
    </w:p>
    <w:p w:rsidR="000C3618" w:rsidRDefault="000C3618">
      <w:pPr>
        <w:rPr>
          <w:lang w:val="en-US"/>
        </w:rPr>
      </w:pPr>
      <w:r>
        <w:rPr>
          <w:lang w:val="en-US"/>
        </w:rPr>
        <w:t xml:space="preserve"> "</w:t>
      </w:r>
      <w:r>
        <w:rPr>
          <w:rFonts w:ascii="Courier New" w:hAnsi="Courier New" w:cs="Courier New"/>
          <w:lang w:val="en-US"/>
        </w:rPr>
        <w:t>V</w:t>
      </w:r>
      <w:r>
        <w:rPr>
          <w:lang w:val="en-US"/>
        </w:rPr>
        <w:t>"</w:t>
      </w:r>
      <w:r w:rsidR="000F344C">
        <w:rPr>
          <w:lang w:val="en-US"/>
        </w:rPr>
        <w:t>;</w:t>
      </w:r>
      <w:r>
        <w:rPr>
          <w:lang w:val="en-US"/>
        </w:rPr>
        <w:t>"</w:t>
      </w:r>
      <w:r>
        <w:rPr>
          <w:rFonts w:ascii="Courier New" w:hAnsi="Courier New" w:cs="Courier New"/>
          <w:lang w:val="en-US"/>
        </w:rPr>
        <w:t>2.</w:t>
      </w:r>
      <w:r w:rsidR="00C7127E">
        <w:rPr>
          <w:rFonts w:ascii="Courier New" w:hAnsi="Courier New" w:cs="Courier New"/>
          <w:lang w:val="en-US"/>
        </w:rPr>
        <w:t>1</w:t>
      </w:r>
      <w:r w:rsidR="000F344C">
        <w:rPr>
          <w:rFonts w:ascii="Courier New" w:hAnsi="Courier New" w:cs="Courier New"/>
          <w:lang w:val="en-US"/>
        </w:rPr>
        <w:t>3</w:t>
      </w:r>
      <w:r>
        <w:rPr>
          <w:rFonts w:ascii="Courier New" w:hAnsi="Courier New" w:cs="Courier New"/>
          <w:lang w:val="en-US"/>
        </w:rPr>
        <w:t>.0</w:t>
      </w:r>
      <w:r>
        <w:rPr>
          <w:lang w:val="en-US"/>
        </w:rPr>
        <w:t>"</w:t>
      </w:r>
    </w:p>
    <w:tbl>
      <w:tblPr>
        <w:tblW w:w="0" w:type="auto"/>
        <w:tblInd w:w="108" w:type="dxa"/>
        <w:tblLayout w:type="fixed"/>
        <w:tblLook w:val="0000" w:firstRow="0" w:lastRow="0" w:firstColumn="0" w:lastColumn="0" w:noHBand="0" w:noVBand="0"/>
      </w:tblPr>
      <w:tblGrid>
        <w:gridCol w:w="373"/>
        <w:gridCol w:w="2746"/>
        <w:gridCol w:w="2834"/>
        <w:gridCol w:w="1800"/>
        <w:gridCol w:w="2190"/>
      </w:tblGrid>
      <w:tr w:rsidR="000C3618">
        <w:trPr>
          <w:cantSplit/>
        </w:trPr>
        <w:tc>
          <w:tcPr>
            <w:tcW w:w="373"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746"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834"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190"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
              </w:numPr>
              <w:tabs>
                <w:tab w:val="left" w:pos="502"/>
              </w:tabs>
              <w:snapToGrid w:val="0"/>
              <w:spacing w:before="40" w:after="40" w:line="240" w:lineRule="auto"/>
              <w:ind w:left="0" w:right="34" w:firstLine="0"/>
              <w:jc w:val="center"/>
              <w:rPr>
                <w:szCs w:val="18"/>
                <w:lang w:val="en-US"/>
              </w:rPr>
            </w:pPr>
          </w:p>
        </w:tc>
        <w:tc>
          <w:tcPr>
            <w:tcW w:w="27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283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
              </w:numPr>
              <w:tabs>
                <w:tab w:val="left" w:pos="502"/>
              </w:tabs>
              <w:snapToGrid w:val="0"/>
              <w:spacing w:before="40" w:after="40" w:line="240" w:lineRule="auto"/>
              <w:ind w:left="0" w:right="34" w:firstLine="0"/>
              <w:jc w:val="center"/>
              <w:rPr>
                <w:rFonts w:ascii="Courier New" w:hAnsi="Courier New"/>
                <w:szCs w:val="18"/>
                <w:lang w:val="en-US"/>
              </w:rPr>
            </w:pPr>
          </w:p>
        </w:tc>
        <w:tc>
          <w:tcPr>
            <w:tcW w:w="27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Version number</w:t>
            </w:r>
          </w:p>
        </w:tc>
        <w:tc>
          <w:tcPr>
            <w:tcW w:w="283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char(255) NOT NULL default ''</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bl>
    <w:p w:rsidR="000C3618" w:rsidRDefault="000C3618">
      <w:pPr>
        <w:pStyle w:val="berschrift2"/>
        <w:spacing w:before="360"/>
        <w:rPr>
          <w:lang w:val="en-US"/>
        </w:rPr>
      </w:pPr>
      <w:bookmarkStart w:id="74" w:name="_Ref143328575"/>
      <w:bookmarkStart w:id="75" w:name="_Toc272396355"/>
      <w:bookmarkStart w:id="76" w:name="_Toc272396798"/>
      <w:bookmarkStart w:id="77" w:name="_Toc272396914"/>
      <w:bookmarkStart w:id="78" w:name="_Toc370397892"/>
      <w:r>
        <w:rPr>
          <w:lang w:val="en-US"/>
        </w:rPr>
        <w:t>Create/update products</w:t>
      </w:r>
      <w:bookmarkEnd w:id="73"/>
      <w:bookmarkEnd w:id="74"/>
      <w:bookmarkEnd w:id="75"/>
      <w:bookmarkEnd w:id="76"/>
      <w:bookmarkEnd w:id="77"/>
      <w:bookmarkEnd w:id="78"/>
    </w:p>
    <w:p w:rsidR="000C3618" w:rsidRDefault="000C3618">
      <w:pPr>
        <w:rPr>
          <w:lang w:val="en-US"/>
        </w:rPr>
      </w:pPr>
      <w:r>
        <w:rPr>
          <w:lang w:val="en-US"/>
        </w:rPr>
        <w:t>If a product with the given OXID already exists, the product is updated with the given values. Otherwise, a new product is created.</w:t>
      </w:r>
    </w:p>
    <w:tbl>
      <w:tblPr>
        <w:tblW w:w="9959" w:type="dxa"/>
        <w:tblInd w:w="108" w:type="dxa"/>
        <w:tblLayout w:type="fixed"/>
        <w:tblLook w:val="0000" w:firstRow="0" w:lastRow="0" w:firstColumn="0" w:lastColumn="0" w:noHBand="0" w:noVBand="0"/>
      </w:tblPr>
      <w:tblGrid>
        <w:gridCol w:w="576"/>
        <w:gridCol w:w="2394"/>
        <w:gridCol w:w="2725"/>
        <w:gridCol w:w="2227"/>
        <w:gridCol w:w="2037"/>
      </w:tblGrid>
      <w:tr w:rsidR="000C3618" w:rsidTr="00875D21">
        <w:trPr>
          <w:cantSplit/>
          <w:tblHeader/>
        </w:trPr>
        <w:tc>
          <w:tcPr>
            <w:tcW w:w="576"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394"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725"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37"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szCs w:val="18"/>
                <w:lang w:val="en-US"/>
              </w:rPr>
            </w:pPr>
            <w:r>
              <w:rPr>
                <w:b/>
                <w:bCs/>
                <w:color w:val="FFFFFF"/>
                <w:szCs w:val="18"/>
                <w:lang w:val="en-US"/>
              </w:rPr>
              <w:t>Field name</w:t>
            </w:r>
            <w:r>
              <w:rPr>
                <w:rStyle w:val="Funotenzeichen2"/>
                <w:b/>
                <w:color w:val="FFFFFF"/>
                <w:szCs w:val="18"/>
                <w:lang w:val="en-US"/>
              </w:rPr>
              <w:footnoteReference w:id="1"/>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Product ID</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[0-9a-f.]</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Shop ID</w:t>
            </w:r>
          </w:p>
          <w:p w:rsidR="000C3618" w:rsidRDefault="000C3618">
            <w:pPr>
              <w:rPr>
                <w:lang w:val="en-US"/>
              </w:rPr>
            </w:pPr>
          </w:p>
        </w:tc>
        <w:tc>
          <w:tcPr>
            <w:tcW w:w="2725" w:type="dxa"/>
            <w:tcBorders>
              <w:top w:val="single" w:sz="4" w:space="0" w:color="000000"/>
              <w:left w:val="single" w:sz="4" w:space="0" w:color="000000"/>
              <w:bottom w:val="single" w:sz="4" w:space="0" w:color="000000"/>
            </w:tcBorders>
            <w:shd w:val="clear" w:color="auto" w:fill="auto"/>
          </w:tcPr>
          <w:p w:rsidR="000C3618" w:rsidRDefault="00C74EE4">
            <w:pPr>
              <w:snapToGrid w:val="0"/>
              <w:rPr>
                <w:lang w:val="en-US"/>
              </w:rPr>
            </w:pPr>
            <w:r>
              <w:rPr>
                <w:lang w:val="en-US"/>
              </w:rPr>
              <w:t>int</w:t>
            </w:r>
            <w:r w:rsidR="000C3618">
              <w:rPr>
                <w:lang w:val="en-US"/>
              </w:rPr>
              <w:t>(</w:t>
            </w:r>
            <w:r>
              <w:rPr>
                <w:lang w:val="en-US"/>
              </w:rPr>
              <w:t>11</w:t>
            </w:r>
            <w:r w:rsidR="000C3618">
              <w:rPr>
                <w:lang w:val="en-US"/>
              </w:rPr>
              <w:t xml:space="preserve">) NOT NULL default </w:t>
            </w:r>
            <w:r>
              <w:rPr>
                <w:lang w:val="en-US"/>
              </w:rPr>
              <w:t>1</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1 - 64</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r>
              <w:rPr>
                <w:rFonts w:ascii="Courier New" w:hAnsi="Courier New"/>
                <w:lang w:val="en-US"/>
              </w:rPr>
              <w:t>OXSHOPID</w:t>
            </w:r>
            <w:bookmarkStart w:id="79" w:name="_Ref225434045"/>
            <w:r>
              <w:rPr>
                <w:rStyle w:val="FootnoteCharacters"/>
                <w:rFonts w:ascii="Courier New" w:hAnsi="Courier New"/>
                <w:lang w:val="en-US"/>
              </w:rPr>
              <w:footnoteReference w:id="2"/>
            </w:r>
            <w:bookmarkEnd w:id="79"/>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Product used in Shops</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bigint(20)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796BBD">
            <w:pPr>
              <w:snapToGrid w:val="0"/>
              <w:rPr>
                <w:lang w:val="en-US"/>
              </w:rPr>
            </w:pPr>
            <w:r>
              <w:rPr>
                <w:lang w:val="en-US"/>
              </w:rPr>
              <w:t>B</w:t>
            </w:r>
            <w:r w:rsidR="000C3618">
              <w:rPr>
                <w:lang w:val="en-US"/>
              </w:rPr>
              <w:t>inary encoded, 64 bit.</w:t>
            </w:r>
          </w:p>
          <w:p w:rsidR="000C3618" w:rsidRDefault="000C3618">
            <w:pPr>
              <w:rPr>
                <w:u w:val="single"/>
                <w:lang w:val="en-US"/>
              </w:rPr>
            </w:pPr>
            <w:r>
              <w:rPr>
                <w:u w:val="single"/>
                <w:lang w:val="en-US"/>
              </w:rPr>
              <w:t>Example:</w:t>
            </w:r>
          </w:p>
          <w:p w:rsidR="000C3618" w:rsidRDefault="000C3618">
            <w:pPr>
              <w:rPr>
                <w:lang w:val="en-US"/>
              </w:rPr>
            </w:pPr>
            <w:r>
              <w:rPr>
                <w:lang w:val="en-US"/>
              </w:rPr>
              <w:t xml:space="preserve">Product is in </w:t>
            </w:r>
            <w:r w:rsidR="00B24ABD">
              <w:rPr>
                <w:lang w:val="en-US"/>
              </w:rPr>
              <w:t>s</w:t>
            </w:r>
            <w:r>
              <w:rPr>
                <w:lang w:val="en-US"/>
              </w:rPr>
              <w:t xml:space="preserve">hop #2 and #7. </w:t>
            </w:r>
          </w:p>
          <w:p w:rsidR="000C3618" w:rsidRDefault="000C3618" w:rsidP="00655167">
            <w:pPr>
              <w:rPr>
                <w:lang w:val="en-US"/>
              </w:rPr>
            </w:pPr>
            <w:r>
              <w:rPr>
                <w:lang w:val="en-US"/>
              </w:rPr>
              <w:t xml:space="preserve">=&gt; 2nd </w:t>
            </w:r>
            <w:r w:rsidR="00655167">
              <w:rPr>
                <w:lang w:val="en-US"/>
              </w:rPr>
              <w:t>7th bit have to be set: t</w:t>
            </w:r>
            <w:r>
              <w:rPr>
                <w:lang w:val="en-US"/>
              </w:rPr>
              <w:t>he result is 66</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spacing w:line="240" w:lineRule="auto"/>
              <w:rPr>
                <w:lang w:val="en-US"/>
              </w:rPr>
            </w:pPr>
            <w:r>
              <w:rPr>
                <w:rFonts w:ascii="Courier New" w:hAnsi="Courier New"/>
                <w:lang w:val="en-US"/>
              </w:rPr>
              <w:t>OXSHOPINCL</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Product not used in Shops</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bigint(20)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796BBD" w:rsidP="00655167">
            <w:pPr>
              <w:snapToGrid w:val="0"/>
              <w:rPr>
                <w:lang w:val="en-US"/>
              </w:rPr>
            </w:pPr>
            <w:r>
              <w:rPr>
                <w:lang w:val="en-US"/>
              </w:rPr>
              <w:t>B</w:t>
            </w:r>
            <w:r w:rsidR="000C3618">
              <w:rPr>
                <w:lang w:val="en-US"/>
              </w:rPr>
              <w:t>inary encoded, 64 bit. See above.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OXSHOPEXCL</w:t>
            </w:r>
            <w:bookmarkStart w:id="80" w:name="_Ref225435528"/>
            <w:r>
              <w:rPr>
                <w:rStyle w:val="FootnoteCharacters"/>
                <w:rFonts w:ascii="Courier New" w:hAnsi="Courier New"/>
                <w:lang w:val="en-US"/>
              </w:rPr>
              <w:footnoteReference w:id="3"/>
            </w:r>
            <w:bookmarkEnd w:id="80"/>
          </w:p>
          <w:p w:rsidR="000C3618" w:rsidRDefault="000C3618">
            <w:pPr>
              <w:rPr>
                <w:rFonts w:ascii="Courier New" w:hAnsi="Courier New"/>
                <w:lang w:val="en-US"/>
              </w:rPr>
            </w:pP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Parent-ID</w:t>
            </w:r>
          </w:p>
          <w:p w:rsidR="000C3618" w:rsidRDefault="000C3618">
            <w:pPr>
              <w:rPr>
                <w:lang w:val="en-US"/>
              </w:rPr>
            </w:pPr>
            <w:r>
              <w:rPr>
                <w:lang w:val="en-US"/>
              </w:rPr>
              <w:t>For variants: OXID of parent product</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 xml:space="preserve">char(32) </w:t>
            </w:r>
            <w:r w:rsidR="0014349C">
              <w:rPr>
                <w:lang w:val="en-US"/>
              </w:rPr>
              <w:t xml:space="preserve">NOT NULL </w:t>
            </w:r>
            <w:r>
              <w:rPr>
                <w:lang w:val="en-US"/>
              </w:rPr>
              <w:t>default</w:t>
            </w:r>
            <w:r w:rsidR="0014349C">
              <w:rPr>
                <w:lang w:val="en-US"/>
              </w:rPr>
              <w:t xml:space="preserve">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[0-9a-f.]</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OXPARENTID</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Active</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tinyint(1) NOT NULL default '1'</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OXACTIVE</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snapToGrid w:val="0"/>
              <w:rPr>
                <w:kern w:val="1"/>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Active from</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 xml:space="preserve">datetime default </w:t>
            </w:r>
          </w:p>
          <w:p w:rsidR="000C3618" w:rsidRDefault="000C3618">
            <w:pPr>
              <w:rPr>
                <w:lang w:val="en-US"/>
              </w:rPr>
            </w:pPr>
            <w:r>
              <w:rPr>
                <w:lang w:val="en-US"/>
              </w:rPr>
              <w:t>0000-00-00 00:00:00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YYYY-MM-DD HH:MM:SS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OXACTIVEFROM</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Active to</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 xml:space="preserve">datetime default </w:t>
            </w:r>
          </w:p>
          <w:p w:rsidR="000C3618" w:rsidRDefault="000C3618">
            <w:pPr>
              <w:rPr>
                <w:lang w:val="en-US"/>
              </w:rPr>
            </w:pPr>
            <w:r>
              <w:rPr>
                <w:lang w:val="en-US"/>
              </w:rPr>
              <w:t>0000-00-00 00:00:00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YYYY-MM-DD HH:MM:SS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OXACTIVETO</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Product number</w:t>
            </w:r>
          </w:p>
        </w:tc>
        <w:tc>
          <w:tcPr>
            <w:tcW w:w="2725" w:type="dxa"/>
            <w:tcBorders>
              <w:top w:val="single" w:sz="4" w:space="0" w:color="000000"/>
              <w:left w:val="single" w:sz="4" w:space="0" w:color="000000"/>
              <w:bottom w:val="single" w:sz="4" w:space="0" w:color="000000"/>
            </w:tcBorders>
            <w:shd w:val="clear" w:color="auto" w:fill="auto"/>
          </w:tcPr>
          <w:p w:rsidR="000C3618" w:rsidRDefault="000C3618" w:rsidP="008676B2">
            <w:pPr>
              <w:snapToGrid w:val="0"/>
              <w:rPr>
                <w:lang w:val="en-US"/>
              </w:rPr>
            </w:pPr>
            <w:r>
              <w:rPr>
                <w:lang w:val="en-US"/>
              </w:rPr>
              <w:t>varchar(</w:t>
            </w:r>
            <w:r w:rsidR="008676B2">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cs="Courier New"/>
                <w:lang w:val="en-US"/>
              </w:rPr>
            </w:pPr>
            <w:r>
              <w:rPr>
                <w:lang w:val="en-US"/>
              </w:rPr>
              <w:t>[SPACE-~]</w:t>
            </w:r>
            <w:bookmarkStart w:id="81" w:name="_Ref143263129"/>
            <w:bookmarkStart w:id="82" w:name="_RefF3"/>
            <w:r>
              <w:rPr>
                <w:rStyle w:val="Funotenzeichen2"/>
                <w:szCs w:val="18"/>
                <w:lang w:val="en-US"/>
              </w:rPr>
              <w:footnoteReference w:id="4"/>
            </w:r>
            <w:bookmarkEnd w:id="81"/>
            <w:bookmarkEnd w:id="82"/>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OXARTNUM</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EAN</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varchar(13)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OXEAN</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EAN of distributor</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varchar(13)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OXDISTEAN</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EAN of manufacturer</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w:t>
            </w:r>
            <w:r w:rsidR="00AF3777">
              <w:rPr>
                <w:lang w:val="en-US"/>
              </w:rPr>
              <w:t>100</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OXMPN</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Title</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OXTITLE</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Short description</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OXSHORTDESC</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Price</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rPr>
            </w:pPr>
            <w:r>
              <w:rPr>
                <w:rFonts w:cs="Verdana"/>
              </w:rPr>
              <w:t xml:space="preserve">-1.7976931348623157 E+308 </w:t>
            </w:r>
          </w:p>
          <w:p w:rsidR="000C3618" w:rsidRDefault="000C3618">
            <w:pPr>
              <w:rPr>
                <w:rFonts w:cs="Verdana"/>
              </w:rPr>
            </w:pPr>
            <w:r>
              <w:rPr>
                <w:rFonts w:cs="Verdana"/>
              </w:rPr>
              <w:t>to</w:t>
            </w:r>
          </w:p>
          <w:p w:rsidR="000C3618" w:rsidRPr="004B27F4" w:rsidRDefault="000C3618">
            <w:pPr>
              <w:rPr>
                <w:rFonts w:ascii="Courier New" w:hAnsi="Courier New" w:cs="Courier New"/>
              </w:rPr>
            </w:pPr>
            <w:r>
              <w:rPr>
                <w:rFonts w:cs="Verdana"/>
              </w:rPr>
              <w:t>-2.2250738585072014 E-308, 0, and 2.2250738585072014 E-308 to 1.7976931348623157 E+308</w:t>
            </w:r>
            <w:bookmarkStart w:id="83" w:name="_Ref143318575"/>
            <w:bookmarkStart w:id="84" w:name="_RefF4"/>
            <w:r>
              <w:rPr>
                <w:rStyle w:val="Funotenzeichen2"/>
                <w:rFonts w:cs="Verdana"/>
                <w:szCs w:val="18"/>
                <w:lang w:val="en-US"/>
              </w:rPr>
              <w:footnoteReference w:id="5"/>
            </w:r>
            <w:bookmarkEnd w:id="83"/>
            <w:bookmarkEnd w:id="84"/>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OXPRICE</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snapToGrid w:val="0"/>
              <w:rPr>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Product has fixed price</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tinyint(1)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OXBLFIXEDPRICE</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Price A</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rPr>
            </w:pPr>
            <w:r>
              <w:rPr>
                <w:rFonts w:cs="Verdana"/>
              </w:rPr>
              <w:t xml:space="preserve">-1.7976931348623157 E+308 </w:t>
            </w:r>
          </w:p>
          <w:p w:rsidR="000C3618" w:rsidRDefault="000C3618">
            <w:pPr>
              <w:rPr>
                <w:rFonts w:cs="Verdana"/>
              </w:rPr>
            </w:pPr>
            <w:r>
              <w:rPr>
                <w:rFonts w:cs="Verdana"/>
              </w:rPr>
              <w:t>to</w:t>
            </w:r>
          </w:p>
          <w:p w:rsidR="000C3618" w:rsidRPr="004B27F4" w:rsidRDefault="000C3618">
            <w:pPr>
              <w:rPr>
                <w:rFonts w:ascii="Courier New" w:hAnsi="Courier New"/>
              </w:rPr>
            </w:pPr>
            <w:r>
              <w:rPr>
                <w:rFonts w:cs="Verdana"/>
              </w:rPr>
              <w:t>-2.2250738585072014 E-308, 0, and 2.2250738585072014 E-308 to 1.7976931348623157 E+308</w:t>
            </w:r>
            <w:r>
              <w:rPr>
                <w:rFonts w:cs="Verdana"/>
                <w:lang w:val="en-US"/>
              </w:rPr>
              <w:fldChar w:fldCharType="begin"/>
            </w:r>
            <w:r w:rsidRPr="004B27F4">
              <w:rPr>
                <w:rFonts w:cs="Verdana"/>
              </w:rPr>
              <w:instrText xml:space="preserve"> REF _RefF4 \h </w:instrText>
            </w:r>
            <w:r>
              <w:rPr>
                <w:rFonts w:cs="Verdana"/>
                <w:lang w:val="en-US"/>
              </w:rPr>
            </w:r>
            <w:r>
              <w:rPr>
                <w:rFonts w:cs="Verdana"/>
                <w:lang w:val="en-US"/>
              </w:rPr>
              <w:fldChar w:fldCharType="end"/>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OXPRICEA</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Price B</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above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OXPRICEB</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Price C</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above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OXPRICEC</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Purchase price</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above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OXBPRICE</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RRP</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above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OXTPRICE</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Unit</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OXUNITNAME</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 xml:space="preserve">Quantity </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field 1</w:t>
            </w:r>
            <w:r w:rsidR="00AF3777">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OXUNITQUANTITY</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External URL</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valid URL without </w:t>
            </w:r>
            <w:r>
              <w:rPr>
                <w:i/>
                <w:lang w:val="en-US"/>
              </w:rPr>
              <w:t>http://</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OXEXTURL</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 xml:space="preserve">Short description for external URL </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[SPACE-~]</w:t>
            </w:r>
            <w:r>
              <w:rPr>
                <w:lang w:val="en-US"/>
              </w:rPr>
              <w:fldChar w:fldCharType="begin"/>
            </w:r>
            <w:r>
              <w:rPr>
                <w:lang w:val="en-US"/>
              </w:rPr>
              <w:instrText xml:space="preserve"> REF _RefF3 \h </w:instrText>
            </w:r>
            <w:r>
              <w:rPr>
                <w:lang w:val="en-US"/>
              </w:rPr>
            </w:r>
            <w:r>
              <w:rPr>
                <w:lang w:val="en-US"/>
              </w:rPr>
              <w:fldChar w:fldCharType="end"/>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OXURLDESC</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URL of picture for external URL</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5B588F">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OXURLIMG</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 xml:space="preserve">Special VAT for this product </w:t>
            </w:r>
          </w:p>
        </w:tc>
        <w:tc>
          <w:tcPr>
            <w:tcW w:w="2725" w:type="dxa"/>
            <w:tcBorders>
              <w:top w:val="single" w:sz="4" w:space="0" w:color="000000"/>
              <w:left w:val="single" w:sz="4" w:space="0" w:color="000000"/>
              <w:bottom w:val="single" w:sz="4" w:space="0" w:color="000000"/>
            </w:tcBorders>
            <w:shd w:val="clear" w:color="auto" w:fill="auto"/>
          </w:tcPr>
          <w:p w:rsidR="000C3618" w:rsidRDefault="00AF3777">
            <w:pPr>
              <w:snapToGrid w:val="0"/>
              <w:rPr>
                <w:lang w:val="en-US"/>
              </w:rPr>
            </w:pPr>
            <w:r>
              <w:rPr>
                <w:lang w:val="en-US"/>
              </w:rPr>
              <w:t xml:space="preserve">float </w:t>
            </w:r>
            <w:r w:rsidR="000C3618">
              <w:rPr>
                <w:lang w:val="en-US"/>
              </w:rPr>
              <w:t>default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field 1</w:t>
            </w:r>
            <w:r w:rsidR="005B588F">
              <w:rPr>
                <w:lang w:val="en-US"/>
              </w:rPr>
              <w:t>5</w:t>
            </w:r>
          </w:p>
          <w:p w:rsidR="000C3618" w:rsidRDefault="000C3618">
            <w:pPr>
              <w:rPr>
                <w:i/>
                <w:lang w:val="en-US"/>
              </w:rPr>
            </w:pP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OXVAT</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[SPACE-~]</w:t>
            </w:r>
            <w:bookmarkStart w:id="85" w:name="_Ref143259519"/>
            <w:bookmarkStart w:id="86" w:name="_RefF5"/>
            <w:r>
              <w:rPr>
                <w:rStyle w:val="Funotenzeichen2"/>
                <w:szCs w:val="18"/>
                <w:lang w:val="en-US"/>
              </w:rPr>
              <w:footnoteReference w:id="6"/>
            </w:r>
            <w:bookmarkEnd w:id="85"/>
            <w:bookmarkEnd w:id="86"/>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OXTHUMB</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OXICON</w:t>
            </w:r>
          </w:p>
          <w:p w:rsidR="000C3618" w:rsidRDefault="000C3618">
            <w:pPr>
              <w:rPr>
                <w:rFonts w:ascii="Courier New" w:hAnsi="Courier New"/>
                <w:lang w:val="en-US"/>
              </w:rPr>
            </w:pP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OXPIC1</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OXPIC2</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OXPIC3</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OXPIC4</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OXPIC5</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OXPIC6</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OXPIC7</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OXPIC8</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OXPIC9</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OXPIC10</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OXPIC11</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Default: </w:t>
            </w:r>
            <w:r>
              <w:rPr>
                <w:i/>
                <w:lang w:val="en-US"/>
              </w:rPr>
              <w:t>nopic.jpg</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OXPIC12</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Weight</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field 1</w:t>
            </w:r>
            <w:r w:rsidR="00EC3D6C">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OXWEIGHT</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Stock</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int(11) NOT NULL default '-1'</w:t>
            </w:r>
            <w:r>
              <w:rPr>
                <w:rStyle w:val="Funotenzeichen2"/>
                <w:szCs w:val="18"/>
                <w:lang w:val="en-US"/>
              </w:rPr>
              <w:footnoteReference w:id="7"/>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 – 2147483647</w:t>
            </w:r>
          </w:p>
          <w:p w:rsidR="000C3618" w:rsidRDefault="000C3618">
            <w:pPr>
              <w:rPr>
                <w:lang w:val="en-US"/>
              </w:rPr>
            </w:pP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OXSTOCK</w:t>
            </w:r>
          </w:p>
          <w:p w:rsidR="000C3618" w:rsidRDefault="000C3618">
            <w:pPr>
              <w:rPr>
                <w:rFonts w:ascii="Courier New" w:hAnsi="Courier New"/>
                <w:lang w:val="en-US"/>
              </w:rPr>
            </w:pPr>
          </w:p>
          <w:p w:rsidR="000C3618" w:rsidRDefault="000C3618">
            <w:pPr>
              <w:rPr>
                <w:rFonts w:ascii="Courier New" w:hAnsi="Courier New"/>
                <w:lang w:val="en-US"/>
              </w:rPr>
            </w:pP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Delivery Status</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enum('1','2','3','4') NOT NULL default '1'</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pStyle w:val="liste"/>
              <w:numPr>
                <w:ilvl w:val="0"/>
                <w:numId w:val="14"/>
              </w:numPr>
              <w:snapToGrid w:val="0"/>
              <w:rPr>
                <w:lang w:val="en-US"/>
              </w:rPr>
            </w:pPr>
            <w:r>
              <w:rPr>
                <w:lang w:val="en-US"/>
              </w:rPr>
              <w:t>Standard</w:t>
            </w:r>
          </w:p>
          <w:p w:rsidR="000C3618" w:rsidRDefault="000C3618">
            <w:pPr>
              <w:pStyle w:val="liste"/>
              <w:numPr>
                <w:ilvl w:val="0"/>
                <w:numId w:val="14"/>
              </w:numPr>
              <w:rPr>
                <w:lang w:val="en-US"/>
              </w:rPr>
            </w:pPr>
            <w:r>
              <w:rPr>
                <w:lang w:val="en-US"/>
              </w:rPr>
              <w:t>If out of Stock, offline</w:t>
            </w:r>
          </w:p>
          <w:p w:rsidR="000C3618" w:rsidRDefault="000C3618">
            <w:pPr>
              <w:pStyle w:val="liste"/>
              <w:numPr>
                <w:ilvl w:val="0"/>
                <w:numId w:val="14"/>
              </w:numPr>
              <w:rPr>
                <w:lang w:val="en-US"/>
              </w:rPr>
            </w:pPr>
            <w:r>
              <w:rPr>
                <w:lang w:val="en-US"/>
              </w:rPr>
              <w:t>If out of Stock, not orderable</w:t>
            </w:r>
          </w:p>
          <w:p w:rsidR="000C3618" w:rsidRDefault="000C3618">
            <w:pPr>
              <w:pStyle w:val="liste"/>
              <w:numPr>
                <w:ilvl w:val="0"/>
                <w:numId w:val="14"/>
              </w:numPr>
              <w:rPr>
                <w:lang w:val="en-US"/>
              </w:rPr>
            </w:pPr>
            <w:r>
              <w:rPr>
                <w:lang w:val="en-US"/>
              </w:rPr>
              <w:t>External Storehouse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OXSTOCKFLAG</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 Stock Message</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[SPACE-~]</w:t>
            </w:r>
            <w:r>
              <w:rPr>
                <w:lang w:val="en-US"/>
              </w:rPr>
              <w:fldChar w:fldCharType="begin"/>
            </w:r>
            <w:r>
              <w:rPr>
                <w:lang w:val="en-US"/>
              </w:rPr>
              <w:instrText xml:space="preserve"> REF _RefF3 \h </w:instrText>
            </w:r>
            <w:r>
              <w:rPr>
                <w:lang w:val="en-US"/>
              </w:rPr>
            </w:r>
            <w:r>
              <w:rPr>
                <w:lang w:val="en-US"/>
              </w:rPr>
              <w:fldChar w:fldCharType="end"/>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OXSTOCKTEXT</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Out of Stock Message</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[SPACE-~]</w:t>
            </w:r>
            <w:r>
              <w:rPr>
                <w:lang w:val="en-US"/>
              </w:rPr>
              <w:fldChar w:fldCharType="begin"/>
            </w:r>
            <w:r>
              <w:rPr>
                <w:lang w:val="en-US"/>
              </w:rPr>
              <w:instrText xml:space="preserve"> REF _RefF3 \h </w:instrText>
            </w:r>
            <w:r>
              <w:rPr>
                <w:lang w:val="en-US"/>
              </w:rPr>
            </w:r>
            <w:r>
              <w:rPr>
                <w:lang w:val="en-US"/>
              </w:rPr>
              <w:fldChar w:fldCharType="end"/>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OXNOSTOCKTEXT</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Available on</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date NOT NULL default '0000-00-00'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YYYY-MM-DD</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OXDELIVERY</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Date of creation (is ignored, actual date taken instead)</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date NOT NULL default '0000-00-00'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YYYY-MM-DD</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OXINSERT</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Date of last change (is ignored, actual date taken instead)</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timestamp NOT NULL default CURRENT_TIMESTAMP on update CURRENT_TIMESTAMP</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YYYY-MM-DD HH:MM:SS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OXTIMESTAMP</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Length</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field 1</w:t>
            </w:r>
            <w:r w:rsidR="00EC3D6C">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OXLENGTH</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Width</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field 1</w:t>
            </w:r>
            <w:r w:rsidR="00EC3D6C">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OXWIDTH</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Height</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field 1</w:t>
            </w:r>
            <w:r w:rsidR="00EC3D6C">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OXHEIGHT</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File</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OXFILE</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Search Terms</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OXSEARCHKEYS</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Alt. Template</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OXTEMPLATE</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Alt. Contact</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valid e-Mail address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OXQUESTIONEMAIL</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Searchable</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tinyint(1) NOT NULL default '1'</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lang w:val="en-US"/>
              </w:rPr>
            </w:pPr>
            <w:r>
              <w:rPr>
                <w:rFonts w:cs="Verdana"/>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OXISSEARCH</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Is product configurable with persistent parameters, Default '0'</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tinyint(1)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lang w:val="en-US"/>
              </w:rPr>
            </w:pPr>
            <w:r>
              <w:rPr>
                <w:rFonts w:cs="Verdana"/>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OXISCONFIGURABLE</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For variants: Name of variant selection (e.g. Color)</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w:t>
            </w:r>
            <w:r w:rsidR="00EC3D6C">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OXVARNAME</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Stock of all variants</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int(5)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 – 2147483647</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OXVARSTOCK</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Amount of variants</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int(1)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 – 2147483647</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OXVARCOUNT</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 xml:space="preserve">Name of variant (e.g. </w:t>
            </w:r>
            <w:r>
              <w:rPr>
                <w:i/>
                <w:lang w:val="en-US"/>
              </w:rPr>
              <w:t>green</w:t>
            </w:r>
            <w:r>
              <w:rPr>
                <w:lang w:val="en-US"/>
              </w:rPr>
              <w:t>)</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w:t>
            </w:r>
            <w:r w:rsidR="00EC3D6C">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OXVARSELECT</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lowest price of all variants</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field 1</w:t>
            </w:r>
            <w:r w:rsidR="00EC3D6C">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OXVARMINPRICE</w:t>
            </w:r>
          </w:p>
        </w:tc>
      </w:tr>
      <w:tr w:rsidR="00EC3D6C" w:rsidTr="00875D21">
        <w:trPr>
          <w:cantSplit/>
        </w:trPr>
        <w:tc>
          <w:tcPr>
            <w:tcW w:w="576" w:type="dxa"/>
            <w:tcBorders>
              <w:top w:val="single" w:sz="4" w:space="0" w:color="000000"/>
              <w:left w:val="single" w:sz="4" w:space="0" w:color="000000"/>
              <w:bottom w:val="single" w:sz="4" w:space="0" w:color="000000"/>
            </w:tcBorders>
            <w:shd w:val="clear" w:color="auto" w:fill="auto"/>
          </w:tcPr>
          <w:p w:rsidR="00EC3D6C" w:rsidRDefault="00EC3D6C">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EC3D6C" w:rsidRDefault="00EC3D6C">
            <w:pPr>
              <w:snapToGrid w:val="0"/>
              <w:rPr>
                <w:lang w:val="en-US"/>
              </w:rPr>
            </w:pPr>
            <w:r>
              <w:rPr>
                <w:lang w:val="en-US"/>
              </w:rPr>
              <w:t>highest price of all variants</w:t>
            </w:r>
          </w:p>
        </w:tc>
        <w:tc>
          <w:tcPr>
            <w:tcW w:w="2725" w:type="dxa"/>
            <w:tcBorders>
              <w:top w:val="single" w:sz="4" w:space="0" w:color="000000"/>
              <w:left w:val="single" w:sz="4" w:space="0" w:color="000000"/>
              <w:bottom w:val="single" w:sz="4" w:space="0" w:color="000000"/>
            </w:tcBorders>
            <w:shd w:val="clear" w:color="auto" w:fill="auto"/>
          </w:tcPr>
          <w:p w:rsidR="00EC3D6C" w:rsidRDefault="00EC3D6C">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EC3D6C" w:rsidRDefault="00EC3D6C">
            <w:pPr>
              <w:snapToGrid w:val="0"/>
              <w:rPr>
                <w:lang w:val="en-US"/>
              </w:rPr>
            </w:pPr>
            <w:r>
              <w:rPr>
                <w:lang w:val="en-US"/>
              </w:rPr>
              <w:t>see field 15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EC3D6C" w:rsidRDefault="00EC3D6C">
            <w:pPr>
              <w:snapToGrid w:val="0"/>
              <w:rPr>
                <w:rFonts w:ascii="Courier New" w:hAnsi="Courier New"/>
                <w:lang w:val="en-US"/>
              </w:rPr>
            </w:pPr>
            <w:r>
              <w:rPr>
                <w:rFonts w:ascii="Courier New" w:hAnsi="Courier New"/>
                <w:lang w:val="en-US"/>
              </w:rPr>
              <w:t>OXVARMAXPRICE</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Name of variant selection in language 1</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w:t>
            </w:r>
            <w:r w:rsidR="009F6731">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OXVARNAME_1</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Name of variant in language 1</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w:t>
            </w:r>
            <w:r w:rsidR="00AB153D">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OXVARSELECT_1</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Name of variant selection in language 2</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w:t>
            </w:r>
            <w:r w:rsidR="00BD7472">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OXVARNAME_2</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Name of variant in language 2</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w:t>
            </w:r>
            <w:r w:rsidR="00D111FE">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OXVARSELECT_2</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Name of variant selection in language 3</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w:t>
            </w:r>
            <w:r w:rsidR="00200B73">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OXVARNAME_3</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Name of variant in language 2</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w:t>
            </w:r>
            <w:r w:rsidR="0092398A">
              <w:rPr>
                <w:lang w:val="en-US"/>
              </w:rPr>
              <w:t>255</w:t>
            </w:r>
            <w:r>
              <w:rPr>
                <w:lang w:val="en-US"/>
              </w:rPr>
              <w:t>)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OXVARSELECT_3</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Title in language 1</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OXTITLE_1</w:t>
            </w:r>
          </w:p>
          <w:p w:rsidR="000C3618" w:rsidRDefault="000C3618">
            <w:pPr>
              <w:rPr>
                <w:rFonts w:ascii="Courier New" w:hAnsi="Courier New"/>
                <w:lang w:val="en-US"/>
              </w:rPr>
            </w:pP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Short description in language 1</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OXSHORTDESC_1</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URL description in language 1</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5B588F">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OXURLDESC_1</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Search terms in language 1</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OXSEARCHKEYS_1</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Title in language 2</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OXTITLE_2</w:t>
            </w:r>
          </w:p>
          <w:p w:rsidR="000C3618" w:rsidRDefault="000C3618">
            <w:pPr>
              <w:rPr>
                <w:rFonts w:ascii="Courier New" w:hAnsi="Courier New"/>
                <w:lang w:val="en-US"/>
              </w:rPr>
            </w:pPr>
          </w:p>
          <w:p w:rsidR="000C3618" w:rsidRDefault="000C3618">
            <w:pPr>
              <w:rPr>
                <w:rFonts w:ascii="Courier New" w:hAnsi="Courier New"/>
                <w:lang w:val="en-US"/>
              </w:rPr>
            </w:pP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Short description in language 2</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OXSHORTDESC_2</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URL description in language 2</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5B588F">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OXURLDESC_2</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Search terms in language 2</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OXSEARCHKEYS_2</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Title in language 3</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OXTITLE_3</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Short description in language 3</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OXSHORTDESC_3</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URL description in language 3</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5B588F">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OXURLDESC_3</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Search terms in language 3</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OXSEARCHKEYS_3</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(always empty)</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always empty</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OXFOLDER</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 xml:space="preserve">class </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always </w:t>
            </w:r>
            <w:r>
              <w:rPr>
                <w:i/>
                <w:lang w:val="en-US"/>
              </w:rPr>
              <w:t>oxarticle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OXSUBCLASS</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 Stock Message in language 1</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OXSTOCKTEXT_1</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 Stock Message in language 2</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OXSTOCKTEXT_2</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 Stock Message in language 3</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OXSTOCKTEXT_3</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Out of Stock Message in language 1</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OXNOSTOCKTEXT_1</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Out of Stock Message in language 2</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OXNOSTOCKTEXT_2</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Out of Stock Message in language 3</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OXNOSTOCKTEXT_3</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Sorting</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int(5)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 – 2147483647</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OXSORT</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Amount of sold units</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field 1</w:t>
            </w:r>
            <w:r w:rsidR="00227213">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OXSOLDAMOUNT</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Intangible Product</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int(1)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lang w:val="en-US"/>
              </w:rPr>
            </w:pPr>
            <w:r>
              <w:rPr>
                <w:rFonts w:cs="Verdana"/>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OXNONMATERIAL</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Free Shipping</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int(1)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lang w:val="en-US"/>
              </w:rPr>
            </w:pPr>
            <w:r>
              <w:rPr>
                <w:rFonts w:cs="Verdana"/>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OXFREESHIPPING</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Send e-mail if Stock falls below Value</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int(1)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lang w:val="en-US"/>
              </w:rPr>
            </w:pPr>
            <w:r>
              <w:rPr>
                <w:rFonts w:cs="Verdana"/>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OXREMINDACTIV</w:t>
            </w:r>
            <w:r w:rsidR="001B2AAF">
              <w:rPr>
                <w:rFonts w:ascii="Courier New" w:hAnsi="Courier New"/>
                <w:lang w:val="en-US"/>
              </w:rPr>
              <w:t>E</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Value for low Stock e-mail</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field 1</w:t>
            </w:r>
            <w:r w:rsidR="00B27175">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OXREMINDAMOUNT</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(always empty)</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always empty</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OXAMITEMID</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(always empty)</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varchar(16)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always empty</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OXAMTASKID</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Vendor ID</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[0-9a-f.]</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OXVENDORID</w:t>
            </w:r>
          </w:p>
        </w:tc>
      </w:tr>
      <w:tr w:rsidR="00C61F73" w:rsidTr="00875D21">
        <w:trPr>
          <w:cantSplit/>
        </w:trPr>
        <w:tc>
          <w:tcPr>
            <w:tcW w:w="576" w:type="dxa"/>
            <w:tcBorders>
              <w:top w:val="single" w:sz="4" w:space="0" w:color="000000"/>
              <w:left w:val="single" w:sz="4" w:space="0" w:color="000000"/>
              <w:bottom w:val="single" w:sz="4" w:space="0" w:color="000000"/>
            </w:tcBorders>
            <w:shd w:val="clear" w:color="auto" w:fill="auto"/>
          </w:tcPr>
          <w:p w:rsidR="00C61F73" w:rsidRDefault="00C61F73">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C61F73" w:rsidRDefault="00C61F73">
            <w:pPr>
              <w:snapToGrid w:val="0"/>
              <w:rPr>
                <w:lang w:val="en-US"/>
              </w:rPr>
            </w:pPr>
            <w:r>
              <w:rPr>
                <w:lang w:val="en-US"/>
              </w:rPr>
              <w:t>Manufacturer ID</w:t>
            </w:r>
          </w:p>
        </w:tc>
        <w:tc>
          <w:tcPr>
            <w:tcW w:w="2725" w:type="dxa"/>
            <w:tcBorders>
              <w:top w:val="single" w:sz="4" w:space="0" w:color="000000"/>
              <w:left w:val="single" w:sz="4" w:space="0" w:color="000000"/>
              <w:bottom w:val="single" w:sz="4" w:space="0" w:color="000000"/>
            </w:tcBorders>
            <w:shd w:val="clear" w:color="auto" w:fill="auto"/>
          </w:tcPr>
          <w:p w:rsidR="00C61F73" w:rsidRDefault="00C61F73">
            <w:pPr>
              <w:snapToGrid w:val="0"/>
              <w:rPr>
                <w:lang w:val="en-US"/>
              </w:rPr>
            </w:pPr>
            <w:r>
              <w:rPr>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rsidR="00C61F73" w:rsidRDefault="00C61F73">
            <w:pPr>
              <w:snapToGrid w:val="0"/>
              <w:rPr>
                <w:lang w:val="en-US"/>
              </w:rPr>
            </w:pPr>
            <w:r>
              <w:rPr>
                <w:lang w:val="en-US"/>
              </w:rPr>
              <w:t>[0-9a-f.]</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C61F73" w:rsidRDefault="00C61F73">
            <w:pPr>
              <w:snapToGrid w:val="0"/>
              <w:rPr>
                <w:rFonts w:ascii="Courier New" w:hAnsi="Courier New"/>
                <w:lang w:val="en-US"/>
              </w:rPr>
            </w:pPr>
            <w:r>
              <w:rPr>
                <w:rFonts w:ascii="Courier New" w:hAnsi="Courier New"/>
                <w:lang w:val="en-US"/>
              </w:rPr>
              <w:t>OXMANUFACTURERID</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Skip all negative Discounts</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tinyint(1)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lang w:val="en-US"/>
              </w:rPr>
            </w:pPr>
            <w:r>
              <w:rPr>
                <w:rFonts w:cs="Verdana"/>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OXSKIPDISCOUNTS</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Additional info in order confirmation</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[SPACE-~]</w:t>
            </w:r>
            <w:r>
              <w:rPr>
                <w:lang w:val="en-US"/>
              </w:rPr>
              <w:fldChar w:fldCharType="begin"/>
            </w:r>
            <w:r>
              <w:rPr>
                <w:lang w:val="en-US"/>
              </w:rPr>
              <w:instrText xml:space="preserve"> REF _RefF3 \h </w:instrText>
            </w:r>
            <w:r>
              <w:rPr>
                <w:lang w:val="en-US"/>
              </w:rPr>
            </w:r>
            <w:r>
              <w:rPr>
                <w:lang w:val="en-US"/>
              </w:rPr>
              <w:fldChar w:fldCharType="end"/>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lang w:val="en-US"/>
              </w:rPr>
            </w:pPr>
            <w:r>
              <w:rPr>
                <w:rFonts w:ascii="Courier New" w:hAnsi="Courier New"/>
                <w:lang w:val="en-US"/>
              </w:rPr>
              <w:t>OXORDERINFO</w:t>
            </w:r>
            <w:r w:rsidR="006E5F3A">
              <w:rPr>
                <w:rFonts w:ascii="Courier New" w:hAnsi="Courier New"/>
                <w:lang w:val="en-US"/>
              </w:rPr>
              <w:t xml:space="preserve"> </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Export to pixi*</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tinyint(4)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lang w:val="en-US"/>
              </w:rPr>
            </w:pPr>
            <w:r>
              <w:rPr>
                <w:rFonts w:cs="Verdana"/>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lang w:val="en-US"/>
              </w:rPr>
            </w:pPr>
            <w:r>
              <w:rPr>
                <w:rFonts w:ascii="Courier New" w:hAnsi="Courier New"/>
                <w:lang w:val="en-US"/>
              </w:rPr>
              <w:t>OXPIXIEXPORT</w:t>
            </w:r>
            <w:r w:rsidR="006E5F3A">
              <w:rPr>
                <w:rFonts w:ascii="Courier New" w:hAnsi="Courier New"/>
                <w:lang w:val="en-US"/>
              </w:rPr>
              <w:t xml:space="preserve"> </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Export to pixi* timestamp</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timestamp NOT NULL default '0000-00-00 00:00:00'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YYYY-MM-DD HH:MM:SS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OXPIXIEXPORTED</w:t>
            </w:r>
            <w:r>
              <w:rPr>
                <w:rStyle w:val="FootnoteCharacters"/>
                <w:rFonts w:ascii="Courier New" w:hAnsi="Courier New"/>
                <w:lang w:val="en-US"/>
              </w:rPr>
              <w:footnoteReference w:id="8"/>
            </w:r>
          </w:p>
          <w:p w:rsidR="000C3618" w:rsidRDefault="000C3618">
            <w:pPr>
              <w:rPr>
                <w:rFonts w:ascii="Courier New" w:hAnsi="Courier New"/>
                <w:lang w:val="en-US"/>
              </w:rPr>
            </w:pP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Packaging unit</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int(11) NOT NULL default '1'</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 – 2147483647</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lang w:val="en-US"/>
              </w:rPr>
            </w:pPr>
            <w:r>
              <w:rPr>
                <w:rFonts w:ascii="Courier New" w:hAnsi="Courier New"/>
                <w:lang w:val="en-US"/>
              </w:rPr>
              <w:t>OXVPE</w:t>
            </w:r>
            <w:r w:rsidR="006E5F3A">
              <w:rPr>
                <w:rFonts w:ascii="Courier New" w:hAnsi="Courier New"/>
                <w:lang w:val="en-US"/>
              </w:rPr>
              <w:t xml:space="preserve"> </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 xml:space="preserve">Average rating </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field 1</w:t>
            </w:r>
            <w:r w:rsidR="001B2AAF">
              <w:rPr>
                <w:lang w:val="en-US"/>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OXRATING</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Amount of ratings</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 (11)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 – 2147483647</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OXRATINGCNT</w:t>
            </w:r>
          </w:p>
          <w:p w:rsidR="000C3618" w:rsidRDefault="000C3618">
            <w:pPr>
              <w:snapToGrid w:val="0"/>
              <w:rPr>
                <w:rFonts w:ascii="Courier New" w:hAnsi="Courier New" w:cs="Courier New"/>
                <w:lang w:val="en-US"/>
              </w:rPr>
            </w:pPr>
          </w:p>
        </w:tc>
      </w:tr>
      <w:tr w:rsidR="000C3618" w:rsidTr="00875D21">
        <w:trPr>
          <w:cantSplit/>
        </w:trPr>
        <w:tc>
          <w:tcPr>
            <w:tcW w:w="576" w:type="dxa"/>
            <w:tcBorders>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left w:val="single" w:sz="4" w:space="0" w:color="000000"/>
              <w:bottom w:val="single" w:sz="4" w:space="0" w:color="000000"/>
            </w:tcBorders>
            <w:shd w:val="clear" w:color="auto" w:fill="auto"/>
          </w:tcPr>
          <w:p w:rsidR="000C3618" w:rsidRDefault="000C3618">
            <w:pPr>
              <w:snapToGrid w:val="0"/>
              <w:rPr>
                <w:lang w:val="en-US"/>
              </w:rPr>
            </w:pPr>
            <w:r>
              <w:rPr>
                <w:lang w:val="en-US"/>
              </w:rPr>
              <w:t>Minimal delivery time</w:t>
            </w:r>
          </w:p>
        </w:tc>
        <w:tc>
          <w:tcPr>
            <w:tcW w:w="2725" w:type="dxa"/>
            <w:tcBorders>
              <w:left w:val="single" w:sz="4" w:space="0" w:color="000000"/>
              <w:bottom w:val="single" w:sz="4" w:space="0" w:color="000000"/>
            </w:tcBorders>
            <w:shd w:val="clear" w:color="auto" w:fill="auto"/>
          </w:tcPr>
          <w:p w:rsidR="000C3618" w:rsidRDefault="000C3618">
            <w:pPr>
              <w:snapToGrid w:val="0"/>
              <w:rPr>
                <w:lang w:val="en-US"/>
              </w:rPr>
            </w:pPr>
            <w:r>
              <w:rPr>
                <w:lang w:val="en-US"/>
              </w:rPr>
              <w:t>Int (11) NOT NULL default '0'</w:t>
            </w:r>
          </w:p>
        </w:tc>
        <w:tc>
          <w:tcPr>
            <w:tcW w:w="2227" w:type="dxa"/>
            <w:tcBorders>
              <w:left w:val="single" w:sz="4" w:space="0" w:color="000000"/>
              <w:bottom w:val="single" w:sz="4" w:space="0" w:color="000000"/>
            </w:tcBorders>
            <w:shd w:val="clear" w:color="auto" w:fill="auto"/>
          </w:tcPr>
          <w:p w:rsidR="000C3618" w:rsidRDefault="000C3618">
            <w:pPr>
              <w:snapToGrid w:val="0"/>
              <w:rPr>
                <w:rFonts w:ascii="Courier New" w:eastAsia="Courier New" w:hAnsi="Courier New" w:cs="Courier New"/>
                <w:color w:val="0000C0"/>
                <w:sz w:val="20"/>
                <w:szCs w:val="20"/>
                <w:lang w:val="en-US"/>
              </w:rPr>
            </w:pPr>
            <w:r>
              <w:rPr>
                <w:lang w:val="en-US"/>
              </w:rPr>
              <w:t>0 – 2147483647</w:t>
            </w:r>
          </w:p>
        </w:tc>
        <w:tc>
          <w:tcPr>
            <w:tcW w:w="2037" w:type="dxa"/>
            <w:tcBorders>
              <w:left w:val="single" w:sz="4" w:space="0" w:color="000000"/>
              <w:bottom w:val="single" w:sz="4" w:space="0" w:color="000000"/>
              <w:right w:val="single" w:sz="4" w:space="0" w:color="000000"/>
            </w:tcBorders>
            <w:shd w:val="clear" w:color="auto" w:fill="auto"/>
          </w:tcPr>
          <w:p w:rsidR="000C3618" w:rsidRPr="00C766D1" w:rsidRDefault="000C3618">
            <w:pPr>
              <w:snapToGrid w:val="0"/>
              <w:rPr>
                <w:rFonts w:ascii="Courier New" w:hAnsi="Courier New" w:cs="Courier New"/>
                <w:lang w:val="en-US"/>
              </w:rPr>
            </w:pPr>
            <w:r w:rsidRPr="00C766D1">
              <w:rPr>
                <w:rFonts w:ascii="Courier New" w:hAnsi="Courier New" w:cs="Courier New"/>
                <w:lang w:val="en-US"/>
              </w:rPr>
              <w:t>OXMINDELTIME</w:t>
            </w:r>
          </w:p>
        </w:tc>
      </w:tr>
      <w:tr w:rsidR="000C3618" w:rsidTr="00875D21">
        <w:trPr>
          <w:cantSplit/>
        </w:trPr>
        <w:tc>
          <w:tcPr>
            <w:tcW w:w="576" w:type="dxa"/>
            <w:tcBorders>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left w:val="single" w:sz="4" w:space="0" w:color="000000"/>
              <w:bottom w:val="single" w:sz="4" w:space="0" w:color="000000"/>
            </w:tcBorders>
            <w:shd w:val="clear" w:color="auto" w:fill="auto"/>
          </w:tcPr>
          <w:p w:rsidR="000C3618" w:rsidRDefault="000C3618">
            <w:pPr>
              <w:snapToGrid w:val="0"/>
              <w:rPr>
                <w:lang w:val="en-US"/>
              </w:rPr>
            </w:pPr>
            <w:r>
              <w:rPr>
                <w:lang w:val="en-US"/>
              </w:rPr>
              <w:t>Maximal delivery time</w:t>
            </w:r>
          </w:p>
        </w:tc>
        <w:tc>
          <w:tcPr>
            <w:tcW w:w="2725" w:type="dxa"/>
            <w:tcBorders>
              <w:left w:val="single" w:sz="4" w:space="0" w:color="000000"/>
              <w:bottom w:val="single" w:sz="4" w:space="0" w:color="000000"/>
            </w:tcBorders>
            <w:shd w:val="clear" w:color="auto" w:fill="auto"/>
          </w:tcPr>
          <w:p w:rsidR="000C3618" w:rsidRDefault="000C3618">
            <w:pPr>
              <w:snapToGrid w:val="0"/>
              <w:rPr>
                <w:lang w:val="en-US"/>
              </w:rPr>
            </w:pPr>
            <w:r>
              <w:rPr>
                <w:lang w:val="en-US"/>
              </w:rPr>
              <w:t>Int (11) NOT NULL default '0'</w:t>
            </w:r>
          </w:p>
        </w:tc>
        <w:tc>
          <w:tcPr>
            <w:tcW w:w="2227" w:type="dxa"/>
            <w:tcBorders>
              <w:left w:val="single" w:sz="4" w:space="0" w:color="000000"/>
              <w:bottom w:val="single" w:sz="4" w:space="0" w:color="000000"/>
            </w:tcBorders>
            <w:shd w:val="clear" w:color="auto" w:fill="auto"/>
          </w:tcPr>
          <w:p w:rsidR="000C3618" w:rsidRDefault="000C3618">
            <w:pPr>
              <w:snapToGrid w:val="0"/>
              <w:rPr>
                <w:rFonts w:ascii="Courier New" w:eastAsia="Courier New" w:hAnsi="Courier New" w:cs="Courier New"/>
                <w:color w:val="0000C0"/>
                <w:sz w:val="20"/>
                <w:szCs w:val="20"/>
                <w:lang w:val="en-US"/>
              </w:rPr>
            </w:pPr>
            <w:r>
              <w:rPr>
                <w:lang w:val="en-US"/>
              </w:rPr>
              <w:t>0 – 2147483647</w:t>
            </w:r>
          </w:p>
        </w:tc>
        <w:tc>
          <w:tcPr>
            <w:tcW w:w="2037" w:type="dxa"/>
            <w:tcBorders>
              <w:left w:val="single" w:sz="4" w:space="0" w:color="000000"/>
              <w:bottom w:val="single" w:sz="4" w:space="0" w:color="000000"/>
              <w:right w:val="single" w:sz="4" w:space="0" w:color="000000"/>
            </w:tcBorders>
            <w:shd w:val="clear" w:color="auto" w:fill="auto"/>
          </w:tcPr>
          <w:p w:rsidR="000C3618" w:rsidRPr="00C766D1" w:rsidRDefault="000C3618">
            <w:pPr>
              <w:snapToGrid w:val="0"/>
              <w:rPr>
                <w:rFonts w:ascii="Courier New" w:hAnsi="Courier New" w:cs="Courier New"/>
                <w:lang w:val="en-US"/>
              </w:rPr>
            </w:pPr>
            <w:r w:rsidRPr="00C766D1">
              <w:rPr>
                <w:rFonts w:ascii="Courier New" w:hAnsi="Courier New" w:cs="Courier New"/>
                <w:lang w:val="en-US"/>
              </w:rPr>
              <w:t>OXMAXDELTIME</w:t>
            </w:r>
          </w:p>
        </w:tc>
      </w:tr>
      <w:tr w:rsidR="000C3618" w:rsidTr="00875D21">
        <w:trPr>
          <w:cantSplit/>
        </w:trPr>
        <w:tc>
          <w:tcPr>
            <w:tcW w:w="576" w:type="dxa"/>
            <w:tcBorders>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left w:val="single" w:sz="4" w:space="0" w:color="000000"/>
              <w:bottom w:val="single" w:sz="4" w:space="0" w:color="000000"/>
            </w:tcBorders>
            <w:shd w:val="clear" w:color="auto" w:fill="auto"/>
          </w:tcPr>
          <w:p w:rsidR="000C3618" w:rsidRDefault="000C3618">
            <w:pPr>
              <w:snapToGrid w:val="0"/>
              <w:rPr>
                <w:rFonts w:ascii="Courier New" w:eastAsia="Courier New" w:hAnsi="Courier New" w:cs="Courier New"/>
                <w:sz w:val="20"/>
                <w:szCs w:val="20"/>
                <w:lang w:val="en-US"/>
              </w:rPr>
            </w:pPr>
            <w:r>
              <w:rPr>
                <w:lang w:val="en-US"/>
              </w:rPr>
              <w:t>Delivery time unit</w:t>
            </w:r>
          </w:p>
        </w:tc>
        <w:tc>
          <w:tcPr>
            <w:tcW w:w="2725" w:type="dxa"/>
            <w:tcBorders>
              <w:left w:val="single" w:sz="4" w:space="0" w:color="000000"/>
              <w:bottom w:val="single" w:sz="4" w:space="0" w:color="000000"/>
            </w:tcBorders>
            <w:shd w:val="clear" w:color="auto" w:fill="auto"/>
          </w:tcPr>
          <w:p w:rsidR="000C3618" w:rsidRDefault="000C3618">
            <w:pPr>
              <w:snapToGrid w:val="0"/>
              <w:rPr>
                <w:lang w:val="en-US"/>
              </w:rPr>
            </w:pPr>
            <w:r>
              <w:rPr>
                <w:rFonts w:ascii="Courier New" w:eastAsia="Courier New" w:hAnsi="Courier New" w:cs="Courier New"/>
                <w:sz w:val="20"/>
                <w:szCs w:val="20"/>
                <w:lang w:val="en-US"/>
              </w:rPr>
              <w:t>varchar(255) NOT NULL default ''</w:t>
            </w:r>
          </w:p>
        </w:tc>
        <w:tc>
          <w:tcPr>
            <w:tcW w:w="2227" w:type="dxa"/>
            <w:tcBorders>
              <w:left w:val="single" w:sz="4" w:space="0" w:color="000000"/>
              <w:bottom w:val="single" w:sz="4" w:space="0" w:color="000000"/>
            </w:tcBorders>
            <w:shd w:val="clear" w:color="auto" w:fill="auto"/>
          </w:tcPr>
          <w:p w:rsidR="000C3618" w:rsidRDefault="000C3618">
            <w:pPr>
              <w:snapToGrid w:val="0"/>
              <w:rPr>
                <w:rFonts w:ascii="Courier New" w:eastAsia="Courier New" w:hAnsi="Courier New" w:cs="Courier New"/>
                <w:color w:val="0000C0"/>
                <w:sz w:val="20"/>
                <w:szCs w:val="20"/>
                <w:lang w:val="en-US"/>
              </w:rPr>
            </w:pPr>
            <w:r>
              <w:rPr>
                <w:lang w:val="en-US"/>
              </w:rPr>
              <w:t>[SPACE-~]</w:t>
            </w:r>
          </w:p>
        </w:tc>
        <w:tc>
          <w:tcPr>
            <w:tcW w:w="2037" w:type="dxa"/>
            <w:tcBorders>
              <w:left w:val="single" w:sz="4" w:space="0" w:color="000000"/>
              <w:bottom w:val="single" w:sz="4" w:space="0" w:color="000000"/>
              <w:right w:val="single" w:sz="4" w:space="0" w:color="000000"/>
            </w:tcBorders>
            <w:shd w:val="clear" w:color="auto" w:fill="auto"/>
          </w:tcPr>
          <w:p w:rsidR="000C3618" w:rsidRPr="00C766D1" w:rsidRDefault="000C3618">
            <w:pPr>
              <w:snapToGrid w:val="0"/>
              <w:rPr>
                <w:rFonts w:ascii="Courier New" w:hAnsi="Courier New" w:cs="Courier New"/>
                <w:lang w:val="en-US"/>
              </w:rPr>
            </w:pPr>
            <w:r w:rsidRPr="00C766D1">
              <w:rPr>
                <w:rFonts w:ascii="Courier New" w:hAnsi="Courier New" w:cs="Courier New"/>
                <w:lang w:val="en-US"/>
              </w:rPr>
              <w:t>OXDELTIMEUNIT</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Long description</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text</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OXLONGDESC</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Long description in language 1</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text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OXLONGDESC_1</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Long description in language 2</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text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OXLONGDESC_2</w:t>
            </w:r>
          </w:p>
        </w:tc>
      </w:tr>
      <w:tr w:rsidR="000C3618" w:rsidTr="00875D21">
        <w:trPr>
          <w:cantSplit/>
        </w:trPr>
        <w:tc>
          <w:tcPr>
            <w:tcW w:w="57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Long description in language 3</w:t>
            </w:r>
          </w:p>
        </w:tc>
        <w:tc>
          <w:tcPr>
            <w:tcW w:w="272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text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OXLONGDESC_3</w:t>
            </w:r>
          </w:p>
        </w:tc>
      </w:tr>
      <w:tr w:rsidR="007459C8" w:rsidTr="00875D21">
        <w:trPr>
          <w:cantSplit/>
        </w:trPr>
        <w:tc>
          <w:tcPr>
            <w:tcW w:w="576" w:type="dxa"/>
            <w:tcBorders>
              <w:top w:val="single" w:sz="4" w:space="0" w:color="000000"/>
              <w:left w:val="single" w:sz="4" w:space="0" w:color="000000"/>
              <w:bottom w:val="single" w:sz="4" w:space="0" w:color="000000"/>
            </w:tcBorders>
            <w:shd w:val="clear" w:color="auto" w:fill="auto"/>
          </w:tcPr>
          <w:p w:rsidR="007459C8" w:rsidRDefault="007459C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7459C8" w:rsidRDefault="007459C8">
            <w:pPr>
              <w:snapToGrid w:val="0"/>
              <w:rPr>
                <w:lang w:val="en-US"/>
              </w:rPr>
            </w:pPr>
            <w:r>
              <w:rPr>
                <w:lang w:val="en-US"/>
              </w:rPr>
              <w:t>Update price</w:t>
            </w:r>
          </w:p>
        </w:tc>
        <w:tc>
          <w:tcPr>
            <w:tcW w:w="2725" w:type="dxa"/>
            <w:tcBorders>
              <w:top w:val="single" w:sz="4" w:space="0" w:color="000000"/>
              <w:left w:val="single" w:sz="4" w:space="0" w:color="000000"/>
              <w:bottom w:val="single" w:sz="4" w:space="0" w:color="000000"/>
            </w:tcBorders>
            <w:shd w:val="clear" w:color="auto" w:fill="auto"/>
          </w:tcPr>
          <w:p w:rsidR="007459C8" w:rsidRDefault="00F75931">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7459C8" w:rsidRDefault="00F75931">
            <w:pPr>
              <w:snapToGrid w:val="0"/>
              <w:rPr>
                <w:lang w:val="en-US"/>
              </w:rPr>
            </w:pPr>
            <w:r>
              <w:rPr>
                <w:lang w:val="en-US"/>
              </w:rPr>
              <w:t>see field 16</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7459C8" w:rsidRDefault="007459C8">
            <w:pPr>
              <w:snapToGrid w:val="0"/>
              <w:rPr>
                <w:rFonts w:ascii="Courier New" w:hAnsi="Courier New"/>
                <w:lang w:val="en-US"/>
              </w:rPr>
            </w:pPr>
            <w:r>
              <w:rPr>
                <w:rFonts w:ascii="Courier New" w:hAnsi="Courier New"/>
                <w:lang w:val="en-US"/>
              </w:rPr>
              <w:t>OXUPDATEPRICE</w:t>
            </w:r>
          </w:p>
        </w:tc>
      </w:tr>
      <w:tr w:rsidR="007459C8" w:rsidTr="00875D21">
        <w:trPr>
          <w:cantSplit/>
        </w:trPr>
        <w:tc>
          <w:tcPr>
            <w:tcW w:w="576" w:type="dxa"/>
            <w:tcBorders>
              <w:top w:val="single" w:sz="4" w:space="0" w:color="000000"/>
              <w:left w:val="single" w:sz="4" w:space="0" w:color="000000"/>
              <w:bottom w:val="single" w:sz="4" w:space="0" w:color="000000"/>
            </w:tcBorders>
            <w:shd w:val="clear" w:color="auto" w:fill="auto"/>
          </w:tcPr>
          <w:p w:rsidR="007459C8" w:rsidRDefault="007459C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7459C8" w:rsidRDefault="007459C8">
            <w:pPr>
              <w:snapToGrid w:val="0"/>
              <w:rPr>
                <w:lang w:val="en-US"/>
              </w:rPr>
            </w:pPr>
            <w:r>
              <w:rPr>
                <w:lang w:val="en-US"/>
              </w:rPr>
              <w:t>Update Price A</w:t>
            </w:r>
          </w:p>
        </w:tc>
        <w:tc>
          <w:tcPr>
            <w:tcW w:w="2725" w:type="dxa"/>
            <w:tcBorders>
              <w:top w:val="single" w:sz="4" w:space="0" w:color="000000"/>
              <w:left w:val="single" w:sz="4" w:space="0" w:color="000000"/>
              <w:bottom w:val="single" w:sz="4" w:space="0" w:color="000000"/>
            </w:tcBorders>
            <w:shd w:val="clear" w:color="auto" w:fill="auto"/>
          </w:tcPr>
          <w:p w:rsidR="007459C8" w:rsidRDefault="00F75931">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7459C8" w:rsidRDefault="00F75931">
            <w:pPr>
              <w:snapToGrid w:val="0"/>
              <w:rPr>
                <w:lang w:val="en-US"/>
              </w:rPr>
            </w:pPr>
            <w:r>
              <w:rPr>
                <w:lang w:val="en-US"/>
              </w:rPr>
              <w:t>see field 16</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7459C8" w:rsidRDefault="007459C8">
            <w:pPr>
              <w:snapToGrid w:val="0"/>
              <w:rPr>
                <w:rFonts w:ascii="Courier New" w:hAnsi="Courier New"/>
                <w:lang w:val="en-US"/>
              </w:rPr>
            </w:pPr>
            <w:r>
              <w:rPr>
                <w:rFonts w:ascii="Courier New" w:hAnsi="Courier New"/>
                <w:lang w:val="en-US"/>
              </w:rPr>
              <w:t>OXUPDATEPRICEA</w:t>
            </w:r>
          </w:p>
        </w:tc>
      </w:tr>
      <w:tr w:rsidR="007459C8" w:rsidTr="00875D21">
        <w:trPr>
          <w:cantSplit/>
        </w:trPr>
        <w:tc>
          <w:tcPr>
            <w:tcW w:w="576" w:type="dxa"/>
            <w:tcBorders>
              <w:top w:val="single" w:sz="4" w:space="0" w:color="000000"/>
              <w:left w:val="single" w:sz="4" w:space="0" w:color="000000"/>
              <w:bottom w:val="single" w:sz="4" w:space="0" w:color="000000"/>
            </w:tcBorders>
            <w:shd w:val="clear" w:color="auto" w:fill="auto"/>
          </w:tcPr>
          <w:p w:rsidR="007459C8" w:rsidRDefault="007459C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7459C8" w:rsidRDefault="007459C8">
            <w:pPr>
              <w:snapToGrid w:val="0"/>
              <w:rPr>
                <w:lang w:val="en-US"/>
              </w:rPr>
            </w:pPr>
            <w:r>
              <w:rPr>
                <w:lang w:val="en-US"/>
              </w:rPr>
              <w:t>Update price B</w:t>
            </w:r>
          </w:p>
        </w:tc>
        <w:tc>
          <w:tcPr>
            <w:tcW w:w="2725" w:type="dxa"/>
            <w:tcBorders>
              <w:top w:val="single" w:sz="4" w:space="0" w:color="000000"/>
              <w:left w:val="single" w:sz="4" w:space="0" w:color="000000"/>
              <w:bottom w:val="single" w:sz="4" w:space="0" w:color="000000"/>
            </w:tcBorders>
            <w:shd w:val="clear" w:color="auto" w:fill="auto"/>
          </w:tcPr>
          <w:p w:rsidR="007459C8" w:rsidRDefault="00F75931">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7459C8" w:rsidRDefault="00F75931">
            <w:pPr>
              <w:snapToGrid w:val="0"/>
              <w:rPr>
                <w:lang w:val="en-US"/>
              </w:rPr>
            </w:pPr>
            <w:r>
              <w:rPr>
                <w:lang w:val="en-US"/>
              </w:rPr>
              <w:t>see field 16</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7459C8" w:rsidRDefault="007459C8">
            <w:pPr>
              <w:snapToGrid w:val="0"/>
              <w:rPr>
                <w:rFonts w:ascii="Courier New" w:hAnsi="Courier New"/>
                <w:lang w:val="en-US"/>
              </w:rPr>
            </w:pPr>
            <w:r>
              <w:rPr>
                <w:rFonts w:ascii="Courier New" w:hAnsi="Courier New"/>
                <w:lang w:val="en-US"/>
              </w:rPr>
              <w:t>OXUPDATEPRICEB</w:t>
            </w:r>
          </w:p>
        </w:tc>
      </w:tr>
      <w:tr w:rsidR="007459C8" w:rsidTr="00875D21">
        <w:trPr>
          <w:cantSplit/>
        </w:trPr>
        <w:tc>
          <w:tcPr>
            <w:tcW w:w="576" w:type="dxa"/>
            <w:tcBorders>
              <w:top w:val="single" w:sz="4" w:space="0" w:color="000000"/>
              <w:left w:val="single" w:sz="4" w:space="0" w:color="000000"/>
              <w:bottom w:val="single" w:sz="4" w:space="0" w:color="000000"/>
            </w:tcBorders>
            <w:shd w:val="clear" w:color="auto" w:fill="auto"/>
          </w:tcPr>
          <w:p w:rsidR="007459C8" w:rsidRDefault="007459C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7459C8" w:rsidRDefault="007459C8">
            <w:pPr>
              <w:snapToGrid w:val="0"/>
              <w:rPr>
                <w:lang w:val="en-US"/>
              </w:rPr>
            </w:pPr>
            <w:r>
              <w:rPr>
                <w:lang w:val="en-US"/>
              </w:rPr>
              <w:t>Update price C</w:t>
            </w:r>
          </w:p>
        </w:tc>
        <w:tc>
          <w:tcPr>
            <w:tcW w:w="2725" w:type="dxa"/>
            <w:tcBorders>
              <w:top w:val="single" w:sz="4" w:space="0" w:color="000000"/>
              <w:left w:val="single" w:sz="4" w:space="0" w:color="000000"/>
              <w:bottom w:val="single" w:sz="4" w:space="0" w:color="000000"/>
            </w:tcBorders>
            <w:shd w:val="clear" w:color="auto" w:fill="auto"/>
          </w:tcPr>
          <w:p w:rsidR="007459C8" w:rsidRDefault="00F75931">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7459C8" w:rsidRDefault="00F75931">
            <w:pPr>
              <w:snapToGrid w:val="0"/>
              <w:rPr>
                <w:lang w:val="en-US"/>
              </w:rPr>
            </w:pPr>
            <w:r>
              <w:rPr>
                <w:lang w:val="en-US"/>
              </w:rPr>
              <w:t>see field 16</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7459C8" w:rsidRDefault="007459C8">
            <w:pPr>
              <w:snapToGrid w:val="0"/>
              <w:rPr>
                <w:rFonts w:ascii="Courier New" w:hAnsi="Courier New"/>
                <w:lang w:val="en-US"/>
              </w:rPr>
            </w:pPr>
            <w:r>
              <w:rPr>
                <w:rFonts w:ascii="Courier New" w:hAnsi="Courier New"/>
                <w:lang w:val="en-US"/>
              </w:rPr>
              <w:t>OXUPDATEPRICEC</w:t>
            </w:r>
          </w:p>
        </w:tc>
      </w:tr>
      <w:tr w:rsidR="007459C8" w:rsidTr="00875D21">
        <w:trPr>
          <w:cantSplit/>
        </w:trPr>
        <w:tc>
          <w:tcPr>
            <w:tcW w:w="576" w:type="dxa"/>
            <w:tcBorders>
              <w:top w:val="single" w:sz="4" w:space="0" w:color="000000"/>
              <w:left w:val="single" w:sz="4" w:space="0" w:color="000000"/>
              <w:bottom w:val="single" w:sz="4" w:space="0" w:color="000000"/>
            </w:tcBorders>
            <w:shd w:val="clear" w:color="auto" w:fill="auto"/>
          </w:tcPr>
          <w:p w:rsidR="007459C8" w:rsidRDefault="007459C8">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7459C8" w:rsidRDefault="007459C8">
            <w:pPr>
              <w:snapToGrid w:val="0"/>
              <w:rPr>
                <w:lang w:val="en-US"/>
              </w:rPr>
            </w:pPr>
            <w:r>
              <w:rPr>
                <w:lang w:val="en-US"/>
              </w:rPr>
              <w:t>Update price time</w:t>
            </w:r>
          </w:p>
        </w:tc>
        <w:tc>
          <w:tcPr>
            <w:tcW w:w="2725" w:type="dxa"/>
            <w:tcBorders>
              <w:top w:val="single" w:sz="4" w:space="0" w:color="000000"/>
              <w:left w:val="single" w:sz="4" w:space="0" w:color="000000"/>
              <w:bottom w:val="single" w:sz="4" w:space="0" w:color="000000"/>
            </w:tcBorders>
            <w:shd w:val="clear" w:color="auto" w:fill="auto"/>
          </w:tcPr>
          <w:p w:rsidR="007459C8" w:rsidRDefault="00F75931">
            <w:pPr>
              <w:snapToGrid w:val="0"/>
              <w:rPr>
                <w:lang w:val="en-US"/>
              </w:rPr>
            </w:pPr>
            <w:r>
              <w:rPr>
                <w:lang w:val="en-US"/>
              </w:rPr>
              <w:t>timestamp NOT NULL default '0000-00-00 00:00:00'</w:t>
            </w:r>
          </w:p>
        </w:tc>
        <w:tc>
          <w:tcPr>
            <w:tcW w:w="2227" w:type="dxa"/>
            <w:tcBorders>
              <w:top w:val="single" w:sz="4" w:space="0" w:color="000000"/>
              <w:left w:val="single" w:sz="4" w:space="0" w:color="000000"/>
              <w:bottom w:val="single" w:sz="4" w:space="0" w:color="000000"/>
            </w:tcBorders>
            <w:shd w:val="clear" w:color="auto" w:fill="auto"/>
          </w:tcPr>
          <w:p w:rsidR="007459C8" w:rsidRDefault="00F75931">
            <w:pPr>
              <w:snapToGrid w:val="0"/>
              <w:rPr>
                <w:lang w:val="en-US"/>
              </w:rPr>
            </w:pPr>
            <w:r>
              <w:rPr>
                <w:lang w:val="en-US"/>
              </w:rPr>
              <w:t>YYYY-MM-DD HH:MM:SS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7459C8" w:rsidRDefault="007459C8">
            <w:pPr>
              <w:snapToGrid w:val="0"/>
              <w:rPr>
                <w:rFonts w:ascii="Courier New" w:hAnsi="Courier New"/>
                <w:lang w:val="en-US"/>
              </w:rPr>
            </w:pPr>
            <w:r>
              <w:rPr>
                <w:rFonts w:ascii="Courier New" w:hAnsi="Courier New"/>
                <w:lang w:val="en-US"/>
              </w:rPr>
              <w:t>OXUPDATEPRICETIME</w:t>
            </w:r>
          </w:p>
        </w:tc>
      </w:tr>
      <w:tr w:rsidR="00F75931" w:rsidTr="00875D21">
        <w:trPr>
          <w:cantSplit/>
        </w:trPr>
        <w:tc>
          <w:tcPr>
            <w:tcW w:w="576" w:type="dxa"/>
            <w:tcBorders>
              <w:top w:val="single" w:sz="4" w:space="0" w:color="000000"/>
              <w:left w:val="single" w:sz="4" w:space="0" w:color="000000"/>
              <w:bottom w:val="single" w:sz="4" w:space="0" w:color="000000"/>
            </w:tcBorders>
            <w:shd w:val="clear" w:color="auto" w:fill="auto"/>
          </w:tcPr>
          <w:p w:rsidR="00F75931" w:rsidRDefault="00F75931">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F75931" w:rsidRDefault="00F75931">
            <w:pPr>
              <w:snapToGrid w:val="0"/>
              <w:rPr>
                <w:lang w:val="en-US"/>
              </w:rPr>
            </w:pPr>
            <w:r>
              <w:rPr>
                <w:lang w:val="en-US"/>
              </w:rPr>
              <w:t>Is this product downloadable</w:t>
            </w:r>
          </w:p>
        </w:tc>
        <w:tc>
          <w:tcPr>
            <w:tcW w:w="2725" w:type="dxa"/>
            <w:tcBorders>
              <w:top w:val="single" w:sz="4" w:space="0" w:color="000000"/>
              <w:left w:val="single" w:sz="4" w:space="0" w:color="000000"/>
              <w:bottom w:val="single" w:sz="4" w:space="0" w:color="000000"/>
            </w:tcBorders>
            <w:shd w:val="clear" w:color="auto" w:fill="auto"/>
          </w:tcPr>
          <w:p w:rsidR="00F75931" w:rsidRDefault="001B2AAF">
            <w:pPr>
              <w:snapToGrid w:val="0"/>
              <w:rPr>
                <w:lang w:val="en-US"/>
              </w:rPr>
            </w:pPr>
            <w:r>
              <w:rPr>
                <w:lang w:val="en-US"/>
              </w:rPr>
              <w:t>t</w:t>
            </w:r>
            <w:r w:rsidR="00F75931">
              <w:rPr>
                <w:lang w:val="en-US"/>
              </w:rPr>
              <w:t>inyint</w:t>
            </w:r>
            <w:r>
              <w:rPr>
                <w:lang w:val="en-US"/>
              </w:rPr>
              <w:t>(1)</w:t>
            </w:r>
            <w:r w:rsidR="00F75931">
              <w:rPr>
                <w:lang w:val="en-US"/>
              </w:rPr>
              <w:t xml:space="preserve"> NOT NULL default '0'</w:t>
            </w:r>
          </w:p>
        </w:tc>
        <w:tc>
          <w:tcPr>
            <w:tcW w:w="2227" w:type="dxa"/>
            <w:tcBorders>
              <w:top w:val="single" w:sz="4" w:space="0" w:color="000000"/>
              <w:left w:val="single" w:sz="4" w:space="0" w:color="000000"/>
              <w:bottom w:val="single" w:sz="4" w:space="0" w:color="000000"/>
            </w:tcBorders>
            <w:shd w:val="clear" w:color="auto" w:fill="auto"/>
          </w:tcPr>
          <w:p w:rsidR="00F75931" w:rsidRDefault="00F75931">
            <w:pPr>
              <w:snapToGrid w:val="0"/>
              <w:rPr>
                <w:lang w:val="en-US"/>
              </w:rPr>
            </w:pPr>
            <w:r>
              <w:rPr>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F75931" w:rsidRDefault="001B2AAF" w:rsidP="001B2AAF">
            <w:pPr>
              <w:snapToGrid w:val="0"/>
              <w:rPr>
                <w:rFonts w:ascii="Courier New" w:hAnsi="Courier New"/>
                <w:lang w:val="en-US"/>
              </w:rPr>
            </w:pPr>
            <w:r>
              <w:rPr>
                <w:rFonts w:ascii="Courier New" w:hAnsi="Courier New"/>
                <w:lang w:val="en-US"/>
              </w:rPr>
              <w:t>OXISDOWNLOADABLE</w:t>
            </w:r>
          </w:p>
        </w:tc>
      </w:tr>
      <w:tr w:rsidR="0089198B" w:rsidTr="00875D21">
        <w:trPr>
          <w:cantSplit/>
        </w:trPr>
        <w:tc>
          <w:tcPr>
            <w:tcW w:w="576" w:type="dxa"/>
            <w:tcBorders>
              <w:top w:val="single" w:sz="4" w:space="0" w:color="000000"/>
              <w:left w:val="single" w:sz="4" w:space="0" w:color="000000"/>
              <w:bottom w:val="single" w:sz="4" w:space="0" w:color="000000"/>
            </w:tcBorders>
            <w:shd w:val="clear" w:color="auto" w:fill="auto"/>
          </w:tcPr>
          <w:p w:rsidR="0089198B" w:rsidRDefault="0089198B">
            <w:pPr>
              <w:numPr>
                <w:ilvl w:val="0"/>
                <w:numId w:val="13"/>
              </w:numPr>
              <w:tabs>
                <w:tab w:val="left" w:pos="502"/>
              </w:tabs>
              <w:snapToGrid w:val="0"/>
              <w:spacing w:before="40" w:after="40" w:line="240" w:lineRule="auto"/>
              <w:ind w:left="0" w:right="34" w:firstLine="0"/>
              <w:jc w:val="center"/>
              <w:rPr>
                <w:rFonts w:ascii="Courier New" w:hAnsi="Courier New"/>
                <w:szCs w:val="18"/>
                <w:lang w:val="en-US"/>
              </w:rPr>
            </w:pPr>
          </w:p>
        </w:tc>
        <w:tc>
          <w:tcPr>
            <w:tcW w:w="2394" w:type="dxa"/>
            <w:tcBorders>
              <w:top w:val="single" w:sz="4" w:space="0" w:color="000000"/>
              <w:left w:val="single" w:sz="4" w:space="0" w:color="000000"/>
              <w:bottom w:val="single" w:sz="4" w:space="0" w:color="000000"/>
            </w:tcBorders>
            <w:shd w:val="clear" w:color="auto" w:fill="auto"/>
          </w:tcPr>
          <w:p w:rsidR="0089198B" w:rsidRDefault="0089198B">
            <w:pPr>
              <w:snapToGrid w:val="0"/>
              <w:rPr>
                <w:lang w:val="en-US"/>
              </w:rPr>
            </w:pPr>
            <w:r>
              <w:rPr>
                <w:lang w:val="en-US"/>
              </w:rPr>
              <w:t>Has custom agreement</w:t>
            </w:r>
          </w:p>
        </w:tc>
        <w:tc>
          <w:tcPr>
            <w:tcW w:w="2725" w:type="dxa"/>
            <w:tcBorders>
              <w:top w:val="single" w:sz="4" w:space="0" w:color="000000"/>
              <w:left w:val="single" w:sz="4" w:space="0" w:color="000000"/>
              <w:bottom w:val="single" w:sz="4" w:space="0" w:color="000000"/>
            </w:tcBorders>
            <w:shd w:val="clear" w:color="auto" w:fill="auto"/>
          </w:tcPr>
          <w:p w:rsidR="0089198B" w:rsidRDefault="0089198B">
            <w:pPr>
              <w:snapToGrid w:val="0"/>
              <w:rPr>
                <w:lang w:val="en-US"/>
              </w:rPr>
            </w:pPr>
            <w:r>
              <w:rPr>
                <w:lang w:val="en-US"/>
              </w:rPr>
              <w:t>tinyint(1) NOT NULL default '1'</w:t>
            </w:r>
          </w:p>
        </w:tc>
        <w:tc>
          <w:tcPr>
            <w:tcW w:w="2227" w:type="dxa"/>
            <w:tcBorders>
              <w:top w:val="single" w:sz="4" w:space="0" w:color="000000"/>
              <w:left w:val="single" w:sz="4" w:space="0" w:color="000000"/>
              <w:bottom w:val="single" w:sz="4" w:space="0" w:color="000000"/>
            </w:tcBorders>
            <w:shd w:val="clear" w:color="auto" w:fill="auto"/>
          </w:tcPr>
          <w:p w:rsidR="0089198B" w:rsidRDefault="0089198B">
            <w:pPr>
              <w:snapToGrid w:val="0"/>
              <w:rPr>
                <w:lang w:val="en-US"/>
              </w:rPr>
            </w:pPr>
            <w:r>
              <w:rPr>
                <w:lang w:val="en-US"/>
              </w:rPr>
              <w:t>[0,1]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89198B" w:rsidRDefault="0089198B" w:rsidP="001B2AAF">
            <w:pPr>
              <w:snapToGrid w:val="0"/>
              <w:rPr>
                <w:rFonts w:ascii="Courier New" w:hAnsi="Courier New"/>
                <w:lang w:val="en-US"/>
              </w:rPr>
            </w:pPr>
            <w:r w:rsidRPr="0089198B">
              <w:rPr>
                <w:rFonts w:ascii="Courier New" w:hAnsi="Courier New"/>
                <w:lang w:val="en-US"/>
              </w:rPr>
              <w:t>OXSHOWCUSTOMAGREEMENT</w:t>
            </w:r>
          </w:p>
        </w:tc>
      </w:tr>
    </w:tbl>
    <w:p w:rsidR="000C3618" w:rsidRPr="00B829C5" w:rsidRDefault="000C3618" w:rsidP="00B829C5">
      <w:pPr>
        <w:pStyle w:val="berschrift2"/>
        <w:spacing w:before="360"/>
        <w:rPr>
          <w:lang w:val="en-US"/>
        </w:rPr>
      </w:pPr>
      <w:bookmarkStart w:id="87" w:name="_Toc272396356"/>
      <w:bookmarkStart w:id="88" w:name="_Toc272396799"/>
      <w:bookmarkStart w:id="89" w:name="_Toc272396915"/>
      <w:bookmarkStart w:id="90" w:name="_Toc370397893"/>
      <w:bookmarkStart w:id="91" w:name="_Ref143161176"/>
      <w:r w:rsidRPr="00B829C5">
        <w:rPr>
          <w:lang w:val="en-US"/>
        </w:rPr>
        <w:t>Update extended properties of products</w:t>
      </w:r>
      <w:bookmarkEnd w:id="87"/>
      <w:bookmarkEnd w:id="88"/>
      <w:bookmarkEnd w:id="89"/>
      <w:bookmarkEnd w:id="90"/>
    </w:p>
    <w:p w:rsidR="00FD152E" w:rsidRDefault="00FD152E">
      <w:pPr>
        <w:rPr>
          <w:lang w:val="en-US"/>
        </w:rPr>
      </w:pPr>
    </w:p>
    <w:p w:rsidR="000C3618" w:rsidRDefault="000C3618">
      <w:pPr>
        <w:rPr>
          <w:lang w:val="en-US"/>
        </w:rPr>
      </w:pPr>
      <w:r>
        <w:rPr>
          <w:lang w:val="en-US"/>
        </w:rPr>
        <w:t>With this function long descriptions and tags can be imported for existing products.</w:t>
      </w:r>
    </w:p>
    <w:tbl>
      <w:tblPr>
        <w:tblW w:w="0" w:type="auto"/>
        <w:tblInd w:w="108" w:type="dxa"/>
        <w:tblLayout w:type="fixed"/>
        <w:tblLook w:val="0000" w:firstRow="0" w:lastRow="0" w:firstColumn="0" w:lastColumn="0" w:noHBand="0" w:noVBand="0"/>
      </w:tblPr>
      <w:tblGrid>
        <w:gridCol w:w="567"/>
        <w:gridCol w:w="2482"/>
        <w:gridCol w:w="2826"/>
        <w:gridCol w:w="2227"/>
        <w:gridCol w:w="1857"/>
      </w:tblGrid>
      <w:tr w:rsidR="000C3618">
        <w:trPr>
          <w:cantSplit/>
          <w:tblHeader/>
        </w:trPr>
        <w:tc>
          <w:tcPr>
            <w:tcW w:w="567"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482"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826"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57"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szCs w:val="18"/>
                <w:lang w:val="en-US"/>
              </w:rPr>
            </w:pPr>
            <w:r>
              <w:rPr>
                <w:b/>
                <w:bCs/>
                <w:color w:val="FFFFFF"/>
                <w:szCs w:val="18"/>
                <w:lang w:val="en-US"/>
              </w:rPr>
              <w:t>Field name</w:t>
            </w:r>
            <w:r>
              <w:rPr>
                <w:rStyle w:val="Funotenzeichen2"/>
                <w:b/>
                <w:color w:val="FFFFFF"/>
                <w:szCs w:val="18"/>
                <w:lang w:val="en-US"/>
              </w:rPr>
              <w:footnoteReference w:id="9"/>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5"/>
              </w:numPr>
              <w:tabs>
                <w:tab w:val="left" w:pos="502"/>
              </w:tabs>
              <w:snapToGrid w:val="0"/>
              <w:spacing w:before="40" w:after="40" w:line="240" w:lineRule="auto"/>
              <w:ind w:left="0" w:right="34" w:firstLine="0"/>
              <w:jc w:val="center"/>
              <w:rPr>
                <w:szCs w:val="18"/>
                <w:lang w:val="en-US"/>
              </w:rPr>
            </w:pPr>
          </w:p>
        </w:tc>
        <w:tc>
          <w:tcPr>
            <w:tcW w:w="248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282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[Y]</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5"/>
              </w:numPr>
              <w:tabs>
                <w:tab w:val="left" w:pos="502"/>
              </w:tabs>
              <w:snapToGrid w:val="0"/>
              <w:spacing w:before="40" w:after="40" w:line="240" w:lineRule="auto"/>
              <w:ind w:left="0" w:right="34" w:firstLine="0"/>
              <w:jc w:val="center"/>
              <w:rPr>
                <w:rFonts w:ascii="Courier New" w:hAnsi="Courier New"/>
                <w:szCs w:val="18"/>
                <w:lang w:val="en-US"/>
              </w:rPr>
            </w:pPr>
          </w:p>
        </w:tc>
        <w:tc>
          <w:tcPr>
            <w:tcW w:w="248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Product ID</w:t>
            </w:r>
          </w:p>
        </w:tc>
        <w:tc>
          <w:tcPr>
            <w:tcW w:w="282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[0-9a-f.]</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5"/>
              </w:numPr>
              <w:tabs>
                <w:tab w:val="left" w:pos="502"/>
              </w:tabs>
              <w:snapToGrid w:val="0"/>
              <w:spacing w:before="40" w:after="40" w:line="240" w:lineRule="auto"/>
              <w:ind w:left="0" w:right="34" w:firstLine="0"/>
              <w:jc w:val="center"/>
              <w:rPr>
                <w:rFonts w:ascii="Courier New" w:hAnsi="Courier New"/>
                <w:szCs w:val="18"/>
                <w:lang w:val="en-US"/>
              </w:rPr>
            </w:pPr>
          </w:p>
        </w:tc>
        <w:tc>
          <w:tcPr>
            <w:tcW w:w="248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long description</w:t>
            </w:r>
          </w:p>
        </w:tc>
        <w:tc>
          <w:tcPr>
            <w:tcW w:w="282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text</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OXLONGDESC</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5"/>
              </w:numPr>
              <w:tabs>
                <w:tab w:val="left" w:pos="502"/>
              </w:tabs>
              <w:snapToGrid w:val="0"/>
              <w:spacing w:before="40" w:after="40" w:line="240" w:lineRule="auto"/>
              <w:ind w:left="0" w:right="34" w:firstLine="0"/>
              <w:jc w:val="center"/>
              <w:rPr>
                <w:rFonts w:ascii="Courier New" w:hAnsi="Courier New"/>
                <w:szCs w:val="18"/>
                <w:lang w:val="en-US"/>
              </w:rPr>
            </w:pPr>
          </w:p>
        </w:tc>
        <w:tc>
          <w:tcPr>
            <w:tcW w:w="248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Long description in language 1</w:t>
            </w:r>
          </w:p>
        </w:tc>
        <w:tc>
          <w:tcPr>
            <w:tcW w:w="282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text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OXLONGDESC_1</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5"/>
              </w:numPr>
              <w:tabs>
                <w:tab w:val="left" w:pos="502"/>
              </w:tabs>
              <w:snapToGrid w:val="0"/>
              <w:spacing w:before="40" w:after="40" w:line="240" w:lineRule="auto"/>
              <w:ind w:left="0" w:right="34" w:firstLine="0"/>
              <w:jc w:val="center"/>
              <w:rPr>
                <w:rFonts w:ascii="Courier New" w:hAnsi="Courier New"/>
                <w:szCs w:val="18"/>
                <w:lang w:val="en-US"/>
              </w:rPr>
            </w:pPr>
          </w:p>
        </w:tc>
        <w:tc>
          <w:tcPr>
            <w:tcW w:w="248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Long description in language 2</w:t>
            </w:r>
          </w:p>
        </w:tc>
        <w:tc>
          <w:tcPr>
            <w:tcW w:w="282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text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OXLONGDESC_2</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5"/>
              </w:numPr>
              <w:snapToGrid w:val="0"/>
              <w:rPr>
                <w:lang w:val="en-US"/>
              </w:rPr>
            </w:pPr>
          </w:p>
        </w:tc>
        <w:tc>
          <w:tcPr>
            <w:tcW w:w="248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Long description in language 3</w:t>
            </w:r>
          </w:p>
        </w:tc>
        <w:tc>
          <w:tcPr>
            <w:tcW w:w="282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text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OXLONGDESC_3</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5"/>
              </w:numPr>
              <w:snapToGrid w:val="0"/>
              <w:rPr>
                <w:lang w:val="en-US"/>
              </w:rPr>
            </w:pPr>
          </w:p>
        </w:tc>
        <w:tc>
          <w:tcPr>
            <w:tcW w:w="248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Tags</w:t>
            </w:r>
          </w:p>
        </w:tc>
        <w:tc>
          <w:tcPr>
            <w:tcW w:w="282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OXTAGS</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5"/>
              </w:numPr>
              <w:snapToGrid w:val="0"/>
              <w:rPr>
                <w:kern w:val="1"/>
                <w:lang w:val="en-US"/>
              </w:rPr>
            </w:pPr>
          </w:p>
        </w:tc>
        <w:tc>
          <w:tcPr>
            <w:tcW w:w="248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Tags in language 1</w:t>
            </w:r>
          </w:p>
        </w:tc>
        <w:tc>
          <w:tcPr>
            <w:tcW w:w="282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OXTAGS_1</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5"/>
              </w:numPr>
              <w:snapToGrid w:val="0"/>
              <w:rPr>
                <w:lang w:val="en-US"/>
              </w:rPr>
            </w:pPr>
          </w:p>
        </w:tc>
        <w:tc>
          <w:tcPr>
            <w:tcW w:w="248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Tags in language 2</w:t>
            </w:r>
          </w:p>
        </w:tc>
        <w:tc>
          <w:tcPr>
            <w:tcW w:w="282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OXTAGS_2</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5"/>
              </w:numPr>
              <w:snapToGrid w:val="0"/>
              <w:rPr>
                <w:lang w:val="en-US"/>
              </w:rPr>
            </w:pPr>
          </w:p>
        </w:tc>
        <w:tc>
          <w:tcPr>
            <w:tcW w:w="248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Tags in language 3</w:t>
            </w:r>
          </w:p>
        </w:tc>
        <w:tc>
          <w:tcPr>
            <w:tcW w:w="282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OXTAGS_3</w:t>
            </w:r>
          </w:p>
        </w:tc>
      </w:tr>
    </w:tbl>
    <w:p w:rsidR="000C3618" w:rsidRDefault="000C3618">
      <w:pPr>
        <w:pStyle w:val="berschrift2"/>
        <w:spacing w:before="360"/>
        <w:rPr>
          <w:lang w:val="en-US"/>
        </w:rPr>
      </w:pPr>
      <w:bookmarkStart w:id="92" w:name="_Toc272396357"/>
      <w:bookmarkStart w:id="93" w:name="_Toc272396800"/>
      <w:bookmarkStart w:id="94" w:name="_Toc272396916"/>
      <w:bookmarkStart w:id="95" w:name="_Toc370397894"/>
      <w:r>
        <w:rPr>
          <w:lang w:val="en-US"/>
        </w:rPr>
        <w:t>Delete products</w:t>
      </w:r>
      <w:bookmarkEnd w:id="91"/>
      <w:bookmarkEnd w:id="92"/>
      <w:bookmarkEnd w:id="93"/>
      <w:bookmarkEnd w:id="94"/>
      <w:bookmarkEnd w:id="95"/>
    </w:p>
    <w:p w:rsidR="000C3618" w:rsidRDefault="000C3618">
      <w:pPr>
        <w:rPr>
          <w:lang w:val="en-US"/>
        </w:rPr>
      </w:pPr>
      <w:r>
        <w:rPr>
          <w:lang w:val="en-US"/>
        </w:rPr>
        <w:t xml:space="preserve">When deleting a product, all assignments for this product (crossselling, categories etc.) are deleted from database aswell. </w:t>
      </w:r>
    </w:p>
    <w:tbl>
      <w:tblPr>
        <w:tblW w:w="0" w:type="auto"/>
        <w:tblInd w:w="108" w:type="dxa"/>
        <w:tblLayout w:type="fixed"/>
        <w:tblLook w:val="0000" w:firstRow="0" w:lastRow="0" w:firstColumn="0" w:lastColumn="0" w:noHBand="0" w:noVBand="0"/>
      </w:tblPr>
      <w:tblGrid>
        <w:gridCol w:w="567"/>
        <w:gridCol w:w="2552"/>
        <w:gridCol w:w="2834"/>
        <w:gridCol w:w="2127"/>
        <w:gridCol w:w="1863"/>
      </w:tblGrid>
      <w:tr w:rsidR="000C3618">
        <w:trPr>
          <w:cantSplit/>
        </w:trPr>
        <w:tc>
          <w:tcPr>
            <w:tcW w:w="567"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52"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834"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127"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63"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283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w:t>
            </w:r>
          </w:p>
        </w:tc>
        <w:tc>
          <w:tcPr>
            <w:tcW w:w="21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[XA]</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Product number</w:t>
            </w:r>
          </w:p>
        </w:tc>
        <w:tc>
          <w:tcPr>
            <w:tcW w:w="283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21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bl>
    <w:p w:rsidR="000C3618" w:rsidRDefault="000C3618">
      <w:pPr>
        <w:pStyle w:val="berschrift2"/>
        <w:spacing w:before="360"/>
        <w:rPr>
          <w:lang w:val="en-US"/>
        </w:rPr>
      </w:pPr>
      <w:bookmarkStart w:id="96" w:name="_Ref143161178"/>
      <w:bookmarkStart w:id="97" w:name="_Toc272396358"/>
      <w:bookmarkStart w:id="98" w:name="_Toc272396801"/>
      <w:bookmarkStart w:id="99" w:name="_Toc272396917"/>
      <w:bookmarkStart w:id="100" w:name="_Toc370397895"/>
      <w:r>
        <w:rPr>
          <w:lang w:val="en-US"/>
        </w:rPr>
        <w:t>Create/Update categories</w:t>
      </w:r>
      <w:bookmarkEnd w:id="96"/>
      <w:bookmarkEnd w:id="97"/>
      <w:bookmarkEnd w:id="98"/>
      <w:bookmarkEnd w:id="99"/>
      <w:bookmarkEnd w:id="100"/>
    </w:p>
    <w:p w:rsidR="000C3618" w:rsidRDefault="000C3618">
      <w:pPr>
        <w:rPr>
          <w:lang w:val="en-US"/>
        </w:rPr>
      </w:pPr>
      <w:r>
        <w:rPr>
          <w:lang w:val="en-US"/>
        </w:rPr>
        <w:t>If a category with the given OXID already exists, the category is updated with the given values. Otherwise, a new category is created.</w:t>
      </w:r>
    </w:p>
    <w:tbl>
      <w:tblPr>
        <w:tblW w:w="0" w:type="auto"/>
        <w:tblInd w:w="108" w:type="dxa"/>
        <w:tblLayout w:type="fixed"/>
        <w:tblLook w:val="0000" w:firstRow="0" w:lastRow="0" w:firstColumn="0" w:lastColumn="0" w:noHBand="0" w:noVBand="0"/>
      </w:tblPr>
      <w:tblGrid>
        <w:gridCol w:w="567"/>
        <w:gridCol w:w="2552"/>
        <w:gridCol w:w="2562"/>
        <w:gridCol w:w="2227"/>
        <w:gridCol w:w="2035"/>
      </w:tblGrid>
      <w:tr w:rsidR="000C3618">
        <w:trPr>
          <w:cantSplit/>
          <w:tblHeader/>
        </w:trPr>
        <w:tc>
          <w:tcPr>
            <w:tcW w:w="567"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rPr>
                <w:b/>
                <w:color w:val="FFFFFF"/>
                <w:szCs w:val="18"/>
                <w:lang w:val="en-US"/>
              </w:rPr>
            </w:pPr>
            <w:r>
              <w:rPr>
                <w:b/>
                <w:color w:val="FFFFFF"/>
                <w:szCs w:val="18"/>
                <w:lang w:val="en-US"/>
              </w:rPr>
              <w:t>#</w:t>
            </w:r>
          </w:p>
        </w:tc>
        <w:tc>
          <w:tcPr>
            <w:tcW w:w="2552"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562"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35"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szCs w:val="18"/>
                <w:lang w:val="en-US"/>
              </w:rPr>
            </w:pPr>
            <w:r>
              <w:rPr>
                <w:b/>
                <w:bCs/>
                <w:color w:val="FFFFFF"/>
                <w:szCs w:val="18"/>
                <w:lang w:val="en-US"/>
              </w:rPr>
              <w:t>Field name</w:t>
            </w:r>
            <w:r>
              <w:rPr>
                <w:rStyle w:val="FootnoteCharacters"/>
                <w:b/>
                <w:bCs/>
                <w:color w:val="FFFFFF"/>
                <w:szCs w:val="18"/>
                <w:lang w:val="en-US"/>
              </w:rPr>
              <w:footnoteReference w:id="10"/>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[K]</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Category ID</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[0-9a-f.]</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Parent category ID</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[0-9a-f.]</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OXPARENTID</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Nested category tree left</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int(11)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 to 2147483647</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OXLEFT</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Nested category tree right</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int(11)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 to 2147483647</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OXRIGHT</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 xml:space="preserve">Nested Category tree root </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[0-9a-f.]</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OXROOTID</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Sorting</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int(11) NOT NULL default '9999'</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 to 2147483647</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OXSORT</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Active</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tinyint(1) NOT NULL default '1'</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lang w:val="en-US"/>
              </w:rPr>
            </w:pPr>
            <w:r>
              <w:rPr>
                <w:rFonts w:cs="Verdana"/>
                <w:lang w:val="en-US"/>
              </w:rPr>
              <w:t>[0,1]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OXACTIVE</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Hidden</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tinyint(1)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lang w:val="en-US"/>
              </w:rPr>
            </w:pPr>
            <w:r>
              <w:rPr>
                <w:rFonts w:cs="Verdana"/>
                <w:lang w:val="en-US"/>
              </w:rPr>
              <w:t>[0,1]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OXHIDDEN</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Shop-ID of Shop in which Category was created</w:t>
            </w:r>
          </w:p>
        </w:tc>
        <w:tc>
          <w:tcPr>
            <w:tcW w:w="2562" w:type="dxa"/>
            <w:tcBorders>
              <w:top w:val="single" w:sz="4" w:space="0" w:color="000000"/>
              <w:left w:val="single" w:sz="4" w:space="0" w:color="000000"/>
              <w:bottom w:val="single" w:sz="4" w:space="0" w:color="000000"/>
            </w:tcBorders>
            <w:shd w:val="clear" w:color="auto" w:fill="auto"/>
          </w:tcPr>
          <w:p w:rsidR="000C3618" w:rsidRDefault="000B3686">
            <w:pPr>
              <w:snapToGrid w:val="0"/>
              <w:rPr>
                <w:lang w:val="en-US"/>
              </w:rPr>
            </w:pPr>
            <w:r>
              <w:rPr>
                <w:lang w:val="en-US"/>
              </w:rPr>
              <w:t>int(11) NOT NULL default 1</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1 to 64</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lang w:val="en-US"/>
              </w:rPr>
            </w:pPr>
            <w:r>
              <w:rPr>
                <w:rFonts w:ascii="Courier New" w:hAnsi="Courier New"/>
                <w:lang w:val="en-US"/>
              </w:rPr>
              <w:t>OXSHOPID</w:t>
            </w:r>
            <w:r w:rsidR="006E5F3A">
              <w:rPr>
                <w:rFonts w:ascii="Courier New" w:hAnsi="Courier New"/>
                <w:lang w:val="en-US"/>
              </w:rPr>
              <w:t xml:space="preserve"> </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Category used in Shops</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bigint(20) unsigned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520091">
            <w:pPr>
              <w:snapToGrid w:val="0"/>
              <w:rPr>
                <w:lang w:val="en-US"/>
              </w:rPr>
            </w:pPr>
            <w:r>
              <w:rPr>
                <w:lang w:val="en-US"/>
              </w:rPr>
              <w:t>B</w:t>
            </w:r>
            <w:r w:rsidR="000C3618">
              <w:rPr>
                <w:lang w:val="en-US"/>
              </w:rPr>
              <w:t>inary encoded, 64 bit.</w:t>
            </w:r>
          </w:p>
          <w:p w:rsidR="000C3618" w:rsidRDefault="000C3618">
            <w:pPr>
              <w:rPr>
                <w:u w:val="single"/>
                <w:lang w:val="en-US"/>
              </w:rPr>
            </w:pPr>
            <w:r>
              <w:rPr>
                <w:u w:val="single"/>
                <w:lang w:val="en-US"/>
              </w:rPr>
              <w:t>Example:</w:t>
            </w:r>
          </w:p>
          <w:p w:rsidR="000C3618" w:rsidRDefault="00520091">
            <w:pPr>
              <w:rPr>
                <w:lang w:val="en-US"/>
              </w:rPr>
            </w:pPr>
            <w:r>
              <w:rPr>
                <w:lang w:val="en-US"/>
              </w:rPr>
              <w:t>Category is in shop</w:t>
            </w:r>
            <w:r w:rsidR="000C3618">
              <w:rPr>
                <w:lang w:val="en-US"/>
              </w:rPr>
              <w:t xml:space="preserve"> #2 and #7. </w:t>
            </w:r>
          </w:p>
          <w:p w:rsidR="000C3618" w:rsidRDefault="000C3618" w:rsidP="00520091">
            <w:pPr>
              <w:rPr>
                <w:lang w:val="en-US"/>
              </w:rPr>
            </w:pPr>
            <w:r>
              <w:rPr>
                <w:lang w:val="en-US"/>
              </w:rPr>
              <w:t xml:space="preserve">=&gt; 2nd </w:t>
            </w:r>
            <w:r w:rsidR="00520091">
              <w:rPr>
                <w:lang w:val="en-US"/>
              </w:rPr>
              <w:t>7th bit have to be set: t</w:t>
            </w:r>
            <w:r>
              <w:rPr>
                <w:lang w:val="en-US"/>
              </w:rPr>
              <w:t>he result is 66</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lang w:val="en-US"/>
              </w:rPr>
            </w:pPr>
            <w:r>
              <w:rPr>
                <w:rFonts w:ascii="Courier New" w:hAnsi="Courier New"/>
                <w:lang w:val="en-US"/>
              </w:rPr>
              <w:t>OXSHOPINCL</w:t>
            </w:r>
            <w:r w:rsidR="006E5F3A">
              <w:rPr>
                <w:rFonts w:ascii="Courier New" w:hAnsi="Courier New"/>
                <w:lang w:val="en-US"/>
              </w:rPr>
              <w:t xml:space="preserve"> </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Category not used in Shops</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bigint(20) unsigned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field 10</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lang w:val="en-US"/>
              </w:rPr>
            </w:pPr>
            <w:r>
              <w:rPr>
                <w:rFonts w:ascii="Courier New" w:hAnsi="Courier New"/>
                <w:lang w:val="en-US"/>
              </w:rPr>
              <w:t>OXSHOPEXCL</w:t>
            </w:r>
            <w:r w:rsidR="006E5F3A">
              <w:rPr>
                <w:rFonts w:ascii="Courier New" w:hAnsi="Courier New"/>
                <w:lang w:val="en-US"/>
              </w:rPr>
              <w:t xml:space="preserve"> </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Title</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varchar(254)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OXTITLE</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Short description</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OXDESC</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Long description</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text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OXLONGDESC</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rsidP="000305B9">
            <w:pPr>
              <w:autoSpaceDE w:val="0"/>
              <w:snapToGrid w:val="0"/>
              <w:spacing w:before="40" w:after="40"/>
              <w:rPr>
                <w:szCs w:val="18"/>
                <w:lang w:val="en-US"/>
              </w:rPr>
            </w:pPr>
            <w:r>
              <w:rPr>
                <w:szCs w:val="18"/>
                <w:lang w:val="en-US"/>
              </w:rPr>
              <w:t xml:space="preserve">Filename of </w:t>
            </w:r>
            <w:r w:rsidR="000305B9">
              <w:rPr>
                <w:szCs w:val="18"/>
                <w:lang w:val="en-US"/>
              </w:rPr>
              <w:t>t</w:t>
            </w:r>
            <w:r>
              <w:rPr>
                <w:szCs w:val="18"/>
                <w:lang w:val="en-US"/>
              </w:rPr>
              <w:t>humbnail (without path)</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OXTHUMB</w:t>
            </w:r>
          </w:p>
        </w:tc>
      </w:tr>
      <w:tr w:rsidR="000305B9">
        <w:trPr>
          <w:cantSplit/>
        </w:trPr>
        <w:tc>
          <w:tcPr>
            <w:tcW w:w="567" w:type="dxa"/>
            <w:tcBorders>
              <w:top w:val="single" w:sz="4" w:space="0" w:color="000000"/>
              <w:left w:val="single" w:sz="4" w:space="0" w:color="000000"/>
              <w:bottom w:val="single" w:sz="4" w:space="0" w:color="000000"/>
            </w:tcBorders>
            <w:shd w:val="clear" w:color="auto" w:fill="auto"/>
          </w:tcPr>
          <w:p w:rsidR="000305B9" w:rsidRDefault="000305B9">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305B9" w:rsidRDefault="000305B9" w:rsidP="00136CD9">
            <w:pPr>
              <w:autoSpaceDE w:val="0"/>
              <w:snapToGrid w:val="0"/>
              <w:spacing w:before="40" w:after="40"/>
              <w:rPr>
                <w:szCs w:val="18"/>
                <w:lang w:val="en-US"/>
              </w:rPr>
            </w:pPr>
            <w:r>
              <w:rPr>
                <w:szCs w:val="18"/>
                <w:lang w:val="en-US"/>
              </w:rPr>
              <w:t xml:space="preserve">Filename of thumbnail (without path) </w:t>
            </w:r>
            <w:r w:rsidR="00136CD9">
              <w:rPr>
                <w:szCs w:val="18"/>
                <w:lang w:val="en-US"/>
              </w:rPr>
              <w:t>in</w:t>
            </w:r>
            <w:r>
              <w:rPr>
                <w:szCs w:val="18"/>
                <w:lang w:val="en-US"/>
              </w:rPr>
              <w:t xml:space="preserve"> language 1</w:t>
            </w:r>
          </w:p>
        </w:tc>
        <w:tc>
          <w:tcPr>
            <w:tcW w:w="2562" w:type="dxa"/>
            <w:tcBorders>
              <w:top w:val="single" w:sz="4" w:space="0" w:color="000000"/>
              <w:left w:val="single" w:sz="4" w:space="0" w:color="000000"/>
              <w:bottom w:val="single" w:sz="4" w:space="0" w:color="000000"/>
            </w:tcBorders>
            <w:shd w:val="clear" w:color="auto" w:fill="auto"/>
          </w:tcPr>
          <w:p w:rsidR="000305B9" w:rsidRDefault="00136CD9">
            <w:pPr>
              <w:autoSpaceDE w:val="0"/>
              <w:snapToGrid w:val="0"/>
              <w:spacing w:before="40" w:after="40"/>
              <w:rPr>
                <w:szCs w:val="18"/>
                <w:lang w:val="en-US"/>
              </w:rPr>
            </w:pPr>
            <w:r>
              <w:rPr>
                <w:szCs w:val="18"/>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305B9" w:rsidRDefault="00136CD9">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305B9" w:rsidRDefault="00136CD9">
            <w:pPr>
              <w:snapToGrid w:val="0"/>
              <w:rPr>
                <w:rFonts w:ascii="Courier New" w:hAnsi="Courier New"/>
                <w:lang w:val="en-US"/>
              </w:rPr>
            </w:pPr>
            <w:r>
              <w:rPr>
                <w:rFonts w:ascii="Courier New" w:hAnsi="Courier New"/>
                <w:lang w:val="en-US"/>
              </w:rPr>
              <w:t>OXTHUMB_1</w:t>
            </w:r>
          </w:p>
        </w:tc>
      </w:tr>
      <w:tr w:rsidR="000305B9">
        <w:trPr>
          <w:cantSplit/>
        </w:trPr>
        <w:tc>
          <w:tcPr>
            <w:tcW w:w="567" w:type="dxa"/>
            <w:tcBorders>
              <w:top w:val="single" w:sz="4" w:space="0" w:color="000000"/>
              <w:left w:val="single" w:sz="4" w:space="0" w:color="000000"/>
              <w:bottom w:val="single" w:sz="4" w:space="0" w:color="000000"/>
            </w:tcBorders>
            <w:shd w:val="clear" w:color="auto" w:fill="auto"/>
          </w:tcPr>
          <w:p w:rsidR="000305B9" w:rsidRDefault="000305B9">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305B9" w:rsidRDefault="000305B9" w:rsidP="00136CD9">
            <w:pPr>
              <w:autoSpaceDE w:val="0"/>
              <w:snapToGrid w:val="0"/>
              <w:spacing w:before="40" w:after="40"/>
              <w:rPr>
                <w:szCs w:val="18"/>
                <w:lang w:val="en-US"/>
              </w:rPr>
            </w:pPr>
            <w:r>
              <w:rPr>
                <w:szCs w:val="18"/>
                <w:lang w:val="en-US"/>
              </w:rPr>
              <w:t xml:space="preserve">Filename of thumbnail (without path) </w:t>
            </w:r>
            <w:r w:rsidR="00136CD9">
              <w:rPr>
                <w:szCs w:val="18"/>
                <w:lang w:val="en-US"/>
              </w:rPr>
              <w:t>in</w:t>
            </w:r>
            <w:r>
              <w:rPr>
                <w:szCs w:val="18"/>
                <w:lang w:val="en-US"/>
              </w:rPr>
              <w:t xml:space="preserve"> language 2</w:t>
            </w:r>
          </w:p>
        </w:tc>
        <w:tc>
          <w:tcPr>
            <w:tcW w:w="2562" w:type="dxa"/>
            <w:tcBorders>
              <w:top w:val="single" w:sz="4" w:space="0" w:color="000000"/>
              <w:left w:val="single" w:sz="4" w:space="0" w:color="000000"/>
              <w:bottom w:val="single" w:sz="4" w:space="0" w:color="000000"/>
            </w:tcBorders>
            <w:shd w:val="clear" w:color="auto" w:fill="auto"/>
          </w:tcPr>
          <w:p w:rsidR="000305B9" w:rsidRDefault="00136CD9">
            <w:pPr>
              <w:autoSpaceDE w:val="0"/>
              <w:snapToGrid w:val="0"/>
              <w:spacing w:before="40" w:after="40"/>
              <w:rPr>
                <w:szCs w:val="18"/>
                <w:lang w:val="en-US"/>
              </w:rPr>
            </w:pPr>
            <w:r>
              <w:rPr>
                <w:szCs w:val="18"/>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305B9" w:rsidRDefault="00136CD9">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305B9" w:rsidRDefault="00136CD9">
            <w:pPr>
              <w:snapToGrid w:val="0"/>
              <w:rPr>
                <w:rFonts w:ascii="Courier New" w:hAnsi="Courier New"/>
                <w:lang w:val="en-US"/>
              </w:rPr>
            </w:pPr>
            <w:r>
              <w:rPr>
                <w:rFonts w:ascii="Courier New" w:hAnsi="Courier New"/>
                <w:lang w:val="en-US"/>
              </w:rPr>
              <w:t>OXTHUMB_2</w:t>
            </w:r>
          </w:p>
        </w:tc>
      </w:tr>
      <w:tr w:rsidR="000305B9">
        <w:trPr>
          <w:cantSplit/>
        </w:trPr>
        <w:tc>
          <w:tcPr>
            <w:tcW w:w="567" w:type="dxa"/>
            <w:tcBorders>
              <w:top w:val="single" w:sz="4" w:space="0" w:color="000000"/>
              <w:left w:val="single" w:sz="4" w:space="0" w:color="000000"/>
              <w:bottom w:val="single" w:sz="4" w:space="0" w:color="000000"/>
            </w:tcBorders>
            <w:shd w:val="clear" w:color="auto" w:fill="auto"/>
          </w:tcPr>
          <w:p w:rsidR="000305B9" w:rsidRDefault="000305B9">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305B9" w:rsidRDefault="000305B9" w:rsidP="00136CD9">
            <w:pPr>
              <w:autoSpaceDE w:val="0"/>
              <w:snapToGrid w:val="0"/>
              <w:spacing w:before="40" w:after="40"/>
              <w:rPr>
                <w:szCs w:val="18"/>
                <w:lang w:val="en-US"/>
              </w:rPr>
            </w:pPr>
            <w:r>
              <w:rPr>
                <w:szCs w:val="18"/>
                <w:lang w:val="en-US"/>
              </w:rPr>
              <w:t xml:space="preserve">Filename of thumbnail (without path) </w:t>
            </w:r>
            <w:r w:rsidR="00136CD9">
              <w:rPr>
                <w:szCs w:val="18"/>
                <w:lang w:val="en-US"/>
              </w:rPr>
              <w:t>in</w:t>
            </w:r>
            <w:r>
              <w:rPr>
                <w:szCs w:val="18"/>
                <w:lang w:val="en-US"/>
              </w:rPr>
              <w:t xml:space="preserve"> language 3</w:t>
            </w:r>
          </w:p>
        </w:tc>
        <w:tc>
          <w:tcPr>
            <w:tcW w:w="2562" w:type="dxa"/>
            <w:tcBorders>
              <w:top w:val="single" w:sz="4" w:space="0" w:color="000000"/>
              <w:left w:val="single" w:sz="4" w:space="0" w:color="000000"/>
              <w:bottom w:val="single" w:sz="4" w:space="0" w:color="000000"/>
            </w:tcBorders>
            <w:shd w:val="clear" w:color="auto" w:fill="auto"/>
          </w:tcPr>
          <w:p w:rsidR="000305B9" w:rsidRDefault="00136CD9">
            <w:pPr>
              <w:autoSpaceDE w:val="0"/>
              <w:snapToGrid w:val="0"/>
              <w:spacing w:before="40" w:after="40"/>
              <w:rPr>
                <w:szCs w:val="18"/>
                <w:lang w:val="en-US"/>
              </w:rPr>
            </w:pPr>
            <w:r>
              <w:rPr>
                <w:szCs w:val="18"/>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305B9" w:rsidRDefault="00136CD9">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305B9" w:rsidRDefault="00136CD9">
            <w:pPr>
              <w:snapToGrid w:val="0"/>
              <w:rPr>
                <w:rFonts w:ascii="Courier New" w:hAnsi="Courier New"/>
                <w:lang w:val="en-US"/>
              </w:rPr>
            </w:pPr>
            <w:r>
              <w:rPr>
                <w:rFonts w:ascii="Courier New" w:hAnsi="Courier New"/>
                <w:lang w:val="en-US"/>
              </w:rPr>
              <w:t>OXTHUMB_3</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External URL</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valid URL</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OXEXTLINK</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Alt. Template</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OXTEMPLATE</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Fast sorting(field name from oxarticles)</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varchar(64)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[a-z]</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OXDEFSORT</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sorting mode (asc/desc)</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tinyint(1)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OXDEFSORTMODE</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 xml:space="preserve">Price from </w:t>
            </w:r>
          </w:p>
          <w:p w:rsidR="000C3618" w:rsidRDefault="000C3618">
            <w:pPr>
              <w:autoSpaceDE w:val="0"/>
              <w:snapToGrid w:val="0"/>
              <w:spacing w:before="40" w:after="40"/>
              <w:rPr>
                <w:szCs w:val="18"/>
                <w:lang w:val="en-US"/>
              </w:rPr>
            </w:pP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double</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lang w:val="en-US"/>
              </w:rPr>
            </w:pPr>
            <w:r>
              <w:rPr>
                <w:rFonts w:cs="Verdana"/>
                <w:lang w:val="en-US"/>
              </w:rPr>
              <w:t xml:space="preserve">-1.7976931348623157 E+308 </w:t>
            </w:r>
          </w:p>
          <w:p w:rsidR="000C3618" w:rsidRDefault="000C3618">
            <w:pPr>
              <w:rPr>
                <w:rFonts w:cs="Verdana"/>
                <w:lang w:val="en-US"/>
              </w:rPr>
            </w:pPr>
            <w:r>
              <w:rPr>
                <w:rFonts w:cs="Verdana"/>
                <w:lang w:val="en-US"/>
              </w:rPr>
              <w:t>to</w:t>
            </w:r>
          </w:p>
          <w:p w:rsidR="000C3618" w:rsidRDefault="000C3618">
            <w:pPr>
              <w:rPr>
                <w:rFonts w:ascii="Courier New" w:hAnsi="Courier New"/>
                <w:lang w:val="en-US"/>
              </w:rPr>
            </w:pPr>
            <w:r>
              <w:rPr>
                <w:rFonts w:cs="Verdana"/>
                <w:lang w:val="en-US"/>
              </w:rPr>
              <w:t>-2.2250738585072014 E-308, 0, and 2.2250738585072014 E-308 to 1.7976931348623157 E+308</w:t>
            </w:r>
            <w:r>
              <w:rPr>
                <w:rFonts w:cs="Verdana"/>
                <w:lang w:val="en-US"/>
              </w:rPr>
              <w:fldChar w:fldCharType="begin"/>
            </w:r>
            <w:r>
              <w:rPr>
                <w:rFonts w:cs="Verdana"/>
                <w:lang w:val="en-US"/>
              </w:rPr>
              <w:instrText xml:space="preserve"> REF _RefF4 \h </w:instrText>
            </w:r>
            <w:r>
              <w:rPr>
                <w:rFonts w:cs="Verdana"/>
                <w:lang w:val="en-US"/>
              </w:rPr>
            </w:r>
            <w:r>
              <w:rPr>
                <w:rFonts w:cs="Verdana"/>
                <w:lang w:val="en-US"/>
              </w:rPr>
              <w:fldChar w:fldCharType="end"/>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OXPRICEFROM</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Price to</w:t>
            </w:r>
          </w:p>
          <w:p w:rsidR="000C3618" w:rsidRDefault="000C3618">
            <w:pPr>
              <w:autoSpaceDE w:val="0"/>
              <w:snapToGrid w:val="0"/>
              <w:spacing w:before="40" w:after="40"/>
              <w:rPr>
                <w:szCs w:val="18"/>
                <w:lang w:val="en-US"/>
              </w:rPr>
            </w:pP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double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above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OXPRICETO</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Active in language 1</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char(1)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OXACTIV</w:t>
            </w:r>
            <w:r w:rsidR="00192EB7">
              <w:rPr>
                <w:rFonts w:ascii="Courier New" w:hAnsi="Courier New"/>
                <w:lang w:val="en-US"/>
              </w:rPr>
              <w:t>E</w:t>
            </w:r>
            <w:r>
              <w:rPr>
                <w:rFonts w:ascii="Courier New" w:hAnsi="Courier New"/>
                <w:lang w:val="en-US"/>
              </w:rPr>
              <w:t>_1</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Title in language 1</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OXTITLE_1</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Short description in language 1</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OXDESC_1</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Long description in language 1</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text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OXLONGDESC_1</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Active in language 2</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char(1)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OXACTIV</w:t>
            </w:r>
            <w:r w:rsidR="00192EB7">
              <w:rPr>
                <w:rFonts w:ascii="Courier New" w:hAnsi="Courier New"/>
                <w:lang w:val="en-US"/>
              </w:rPr>
              <w:t>E</w:t>
            </w:r>
            <w:r>
              <w:rPr>
                <w:rFonts w:ascii="Courier New" w:hAnsi="Courier New"/>
                <w:lang w:val="en-US"/>
              </w:rPr>
              <w:t>_2</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Title in language 2</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OXTITLE_2</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Short description in language 2</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OXDESC_2</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Long description in language 2</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text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OXLONGDESC_2</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Active in language 3</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char(1)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OXACTIV</w:t>
            </w:r>
            <w:r w:rsidR="00192EB7">
              <w:rPr>
                <w:rFonts w:ascii="Courier New" w:hAnsi="Courier New"/>
                <w:lang w:val="en-US"/>
              </w:rPr>
              <w:t>E</w:t>
            </w:r>
            <w:r>
              <w:rPr>
                <w:rFonts w:ascii="Courier New" w:hAnsi="Courier New"/>
                <w:lang w:val="en-US"/>
              </w:rPr>
              <w:t>_3</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Title in language 3</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OXTITLE_3</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Short description in language 3</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OXDESC_3</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Long description in language 3</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text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OXLONGDESC_3</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Filename of category image (without path)</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varchar(128)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8853E7" w:rsidRDefault="000C3618">
            <w:pPr>
              <w:snapToGrid w:val="0"/>
              <w:rPr>
                <w:rFonts w:ascii="Courier New" w:hAnsi="Courier New"/>
                <w:lang w:val="en-US"/>
              </w:rPr>
            </w:pPr>
            <w:r>
              <w:rPr>
                <w:rFonts w:ascii="Courier New" w:hAnsi="Courier New"/>
                <w:lang w:val="en-US"/>
              </w:rPr>
              <w:t>OXICON</w:t>
            </w:r>
          </w:p>
        </w:tc>
      </w:tr>
      <w:tr w:rsidR="008853E7">
        <w:trPr>
          <w:cantSplit/>
        </w:trPr>
        <w:tc>
          <w:tcPr>
            <w:tcW w:w="567" w:type="dxa"/>
            <w:tcBorders>
              <w:top w:val="single" w:sz="4" w:space="0" w:color="000000"/>
              <w:left w:val="single" w:sz="4" w:space="0" w:color="000000"/>
              <w:bottom w:val="single" w:sz="4" w:space="0" w:color="000000"/>
            </w:tcBorders>
            <w:shd w:val="clear" w:color="auto" w:fill="auto"/>
          </w:tcPr>
          <w:p w:rsidR="008853E7" w:rsidRDefault="008853E7">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8853E7" w:rsidRDefault="008853E7">
            <w:pPr>
              <w:snapToGrid w:val="0"/>
              <w:spacing w:before="96" w:after="96"/>
              <w:rPr>
                <w:szCs w:val="18"/>
                <w:lang w:val="en-US"/>
              </w:rPr>
            </w:pPr>
            <w:r>
              <w:rPr>
                <w:szCs w:val="18"/>
                <w:lang w:val="en-US"/>
              </w:rPr>
              <w:t>Filename of category promotion icon</w:t>
            </w:r>
          </w:p>
        </w:tc>
        <w:tc>
          <w:tcPr>
            <w:tcW w:w="2562" w:type="dxa"/>
            <w:tcBorders>
              <w:top w:val="single" w:sz="4" w:space="0" w:color="000000"/>
              <w:left w:val="single" w:sz="4" w:space="0" w:color="000000"/>
              <w:bottom w:val="single" w:sz="4" w:space="0" w:color="000000"/>
            </w:tcBorders>
            <w:shd w:val="clear" w:color="auto" w:fill="auto"/>
          </w:tcPr>
          <w:p w:rsidR="008853E7" w:rsidRDefault="008853E7">
            <w:pPr>
              <w:autoSpaceDE w:val="0"/>
              <w:snapToGrid w:val="0"/>
              <w:spacing w:before="40" w:after="40"/>
              <w:rPr>
                <w:szCs w:val="18"/>
                <w:lang w:val="en-US"/>
              </w:rPr>
            </w:pPr>
            <w:r>
              <w:rPr>
                <w:szCs w:val="18"/>
                <w:lang w:val="en-US"/>
              </w:rPr>
              <w:t>varchar(128) NOT NULL</w:t>
            </w:r>
          </w:p>
        </w:tc>
        <w:tc>
          <w:tcPr>
            <w:tcW w:w="2227" w:type="dxa"/>
            <w:tcBorders>
              <w:top w:val="single" w:sz="4" w:space="0" w:color="000000"/>
              <w:left w:val="single" w:sz="4" w:space="0" w:color="000000"/>
              <w:bottom w:val="single" w:sz="4" w:space="0" w:color="000000"/>
            </w:tcBorders>
            <w:shd w:val="clear" w:color="auto" w:fill="auto"/>
          </w:tcPr>
          <w:p w:rsidR="008853E7" w:rsidRDefault="008853E7">
            <w:pPr>
              <w:snapToGrid w:val="0"/>
              <w:rPr>
                <w:lang w:val="en-US"/>
              </w:rPr>
            </w:pPr>
            <w:r>
              <w:rPr>
                <w:lang w:val="en-US"/>
              </w:rPr>
              <w:t>[SPACE-~]</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8853E7" w:rsidRDefault="008853E7">
            <w:pPr>
              <w:snapToGrid w:val="0"/>
              <w:rPr>
                <w:rFonts w:ascii="Courier New" w:hAnsi="Courier New"/>
                <w:lang w:val="en-US"/>
              </w:rPr>
            </w:pPr>
            <w:r>
              <w:rPr>
                <w:rFonts w:ascii="Courier New" w:hAnsi="Courier New"/>
                <w:lang w:val="en-US"/>
              </w:rPr>
              <w:t>OXPROMOICON</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szCs w:val="18"/>
                <w:lang w:val="en-US"/>
              </w:rPr>
            </w:pPr>
            <w:r>
              <w:rPr>
                <w:szCs w:val="18"/>
                <w:lang w:val="en-US"/>
              </w:rPr>
              <w:t>Special VAT</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float default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OXVAT</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lang w:val="en-US"/>
              </w:rPr>
            </w:pPr>
            <w:r>
              <w:rPr>
                <w:lang w:val="en-US"/>
              </w:rPr>
              <w:t>Skip all negative Discounts</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tinyint(1)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OXSKIPDISCOUNTS</w:t>
            </w:r>
          </w:p>
        </w:tc>
      </w:tr>
      <w:tr w:rsidR="000C3618">
        <w:trPr>
          <w:cantSplit/>
        </w:trPr>
        <w:tc>
          <w:tcPr>
            <w:tcW w:w="567"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6"/>
              </w:numPr>
              <w:tabs>
                <w:tab w:val="left" w:pos="502"/>
              </w:tabs>
              <w:snapToGrid w:val="0"/>
              <w:spacing w:before="40" w:after="40" w:line="240" w:lineRule="auto"/>
              <w:ind w:left="0" w:right="34" w:firstLine="0"/>
              <w:rPr>
                <w:rFonts w:ascii="Courier New" w:hAnsi="Courier New"/>
                <w:szCs w:val="18"/>
                <w:lang w:val="en-US"/>
              </w:rPr>
            </w:pPr>
          </w:p>
        </w:tc>
        <w:tc>
          <w:tcPr>
            <w:tcW w:w="2552" w:type="dxa"/>
            <w:tcBorders>
              <w:top w:val="single" w:sz="4" w:space="0" w:color="000000"/>
              <w:left w:val="single" w:sz="4" w:space="0" w:color="000000"/>
              <w:bottom w:val="single" w:sz="4" w:space="0" w:color="000000"/>
            </w:tcBorders>
            <w:shd w:val="clear" w:color="auto" w:fill="auto"/>
          </w:tcPr>
          <w:p w:rsidR="000C3618" w:rsidRDefault="000C3618">
            <w:pPr>
              <w:snapToGrid w:val="0"/>
              <w:spacing w:before="96" w:after="96"/>
              <w:rPr>
                <w:lang w:val="en-US"/>
              </w:rPr>
            </w:pPr>
            <w:r>
              <w:rPr>
                <w:lang w:val="en-US"/>
              </w:rPr>
              <w:t>Show SEO Suffix in Category</w:t>
            </w:r>
          </w:p>
        </w:tc>
        <w:tc>
          <w:tcPr>
            <w:tcW w:w="2562"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szCs w:val="18"/>
                <w:lang w:val="en-US"/>
              </w:rPr>
              <w:t>tinyint(1) NOT NULL default '1'</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OXSHOWSUFFIX</w:t>
            </w:r>
          </w:p>
        </w:tc>
      </w:tr>
    </w:tbl>
    <w:p w:rsidR="000C3618" w:rsidRDefault="000C3618">
      <w:pPr>
        <w:pStyle w:val="berschrift2"/>
        <w:spacing w:before="360"/>
        <w:rPr>
          <w:lang w:val="en-US"/>
        </w:rPr>
      </w:pPr>
      <w:bookmarkStart w:id="101" w:name="_Toc272396359"/>
      <w:bookmarkStart w:id="102" w:name="_Toc272396802"/>
      <w:bookmarkStart w:id="103" w:name="_Toc272396918"/>
      <w:bookmarkStart w:id="104" w:name="_Toc370397896"/>
      <w:bookmarkStart w:id="105" w:name="_Ref142915381"/>
      <w:bookmarkStart w:id="106" w:name="_Ref143161196"/>
      <w:r>
        <w:rPr>
          <w:lang w:val="en-US"/>
        </w:rPr>
        <w:t>Delete categories</w:t>
      </w:r>
      <w:bookmarkEnd w:id="101"/>
      <w:bookmarkEnd w:id="102"/>
      <w:bookmarkEnd w:id="103"/>
      <w:bookmarkEnd w:id="104"/>
    </w:p>
    <w:tbl>
      <w:tblPr>
        <w:tblW w:w="9923" w:type="dxa"/>
        <w:tblInd w:w="108" w:type="dxa"/>
        <w:tblLayout w:type="fixed"/>
        <w:tblLook w:val="0000" w:firstRow="0" w:lastRow="0" w:firstColumn="0" w:lastColumn="0" w:noHBand="0" w:noVBand="0"/>
      </w:tblPr>
      <w:tblGrid>
        <w:gridCol w:w="426"/>
        <w:gridCol w:w="2454"/>
        <w:gridCol w:w="3060"/>
        <w:gridCol w:w="1800"/>
        <w:gridCol w:w="2183"/>
      </w:tblGrid>
      <w:tr w:rsidR="000C3618" w:rsidTr="009E6915">
        <w:trPr>
          <w:cantSplit/>
        </w:trPr>
        <w:tc>
          <w:tcPr>
            <w:tcW w:w="426"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454"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183"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rsidTr="009E6915">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1"/>
              </w:numPr>
              <w:tabs>
                <w:tab w:val="left" w:pos="333"/>
                <w:tab w:val="left" w:pos="399"/>
              </w:tabs>
              <w:snapToGrid w:val="0"/>
              <w:spacing w:before="40" w:after="40" w:line="240" w:lineRule="auto"/>
              <w:rPr>
                <w:rFonts w:ascii="Courier New" w:hAnsi="Courier New"/>
                <w:szCs w:val="18"/>
                <w:lang w:val="en-US"/>
              </w:rPr>
            </w:pPr>
          </w:p>
        </w:tc>
        <w:tc>
          <w:tcPr>
            <w:tcW w:w="245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[XK]</w:t>
            </w:r>
          </w:p>
        </w:tc>
        <w:tc>
          <w:tcPr>
            <w:tcW w:w="218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rsidTr="009E6915">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1"/>
              </w:numPr>
              <w:tabs>
                <w:tab w:val="left" w:pos="333"/>
                <w:tab w:val="left" w:pos="399"/>
              </w:tabs>
              <w:snapToGrid w:val="0"/>
              <w:spacing w:before="40" w:after="40" w:line="240" w:lineRule="auto"/>
              <w:rPr>
                <w:rFonts w:ascii="Courier New" w:hAnsi="Courier New"/>
                <w:szCs w:val="18"/>
                <w:lang w:val="en-US"/>
              </w:rPr>
            </w:pPr>
          </w:p>
        </w:tc>
        <w:tc>
          <w:tcPr>
            <w:tcW w:w="245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Category ID</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18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bl>
    <w:p w:rsidR="000C3618" w:rsidRPr="00470F2F" w:rsidRDefault="000C3618" w:rsidP="00470F2F">
      <w:pPr>
        <w:pStyle w:val="berschrift2"/>
      </w:pPr>
      <w:bookmarkStart w:id="107" w:name="_Toc272396360"/>
      <w:bookmarkStart w:id="108" w:name="_Toc272396803"/>
      <w:bookmarkStart w:id="109" w:name="_Toc272396919"/>
      <w:bookmarkStart w:id="110" w:name="_Toc370397897"/>
      <w:r w:rsidRPr="00470F2F">
        <w:t>Create/Update vendors</w:t>
      </w:r>
      <w:bookmarkEnd w:id="107"/>
      <w:bookmarkEnd w:id="108"/>
      <w:bookmarkEnd w:id="109"/>
      <w:bookmarkEnd w:id="110"/>
      <w:r w:rsidRPr="00470F2F">
        <w:t xml:space="preserve"> </w:t>
      </w:r>
      <w:bookmarkEnd w:id="105"/>
      <w:bookmarkEnd w:id="106"/>
    </w:p>
    <w:p w:rsidR="000C3618" w:rsidRDefault="000C3618">
      <w:pPr>
        <w:rPr>
          <w:lang w:val="en-US"/>
        </w:rPr>
      </w:pPr>
      <w:r>
        <w:rPr>
          <w:lang w:val="en-US"/>
        </w:rPr>
        <w:t>If a vendor with the given OXID already exists, the vendor is updated with the given values. Otherwise, a new vendor is created.</w:t>
      </w:r>
    </w:p>
    <w:tbl>
      <w:tblPr>
        <w:tblW w:w="0" w:type="auto"/>
        <w:tblInd w:w="108" w:type="dxa"/>
        <w:tblLayout w:type="fixed"/>
        <w:tblLook w:val="0000" w:firstRow="0" w:lastRow="0" w:firstColumn="0" w:lastColumn="0" w:noHBand="0" w:noVBand="0"/>
      </w:tblPr>
      <w:tblGrid>
        <w:gridCol w:w="610"/>
        <w:gridCol w:w="2689"/>
        <w:gridCol w:w="2896"/>
        <w:gridCol w:w="1767"/>
        <w:gridCol w:w="1803"/>
      </w:tblGrid>
      <w:tr w:rsidR="000C3618">
        <w:trPr>
          <w:cantSplit/>
          <w:tblHeader/>
        </w:trPr>
        <w:tc>
          <w:tcPr>
            <w:tcW w:w="610"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689"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896"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767"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03"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11"/>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9"/>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289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w:t>
            </w:r>
          </w:p>
        </w:tc>
        <w:tc>
          <w:tcPr>
            <w:tcW w:w="176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[H]</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Vendor ID</w:t>
            </w:r>
          </w:p>
        </w:tc>
        <w:tc>
          <w:tcPr>
            <w:tcW w:w="289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76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Shop ID of Shop in which vendor  was created</w:t>
            </w:r>
          </w:p>
        </w:tc>
        <w:tc>
          <w:tcPr>
            <w:tcW w:w="2896" w:type="dxa"/>
            <w:tcBorders>
              <w:top w:val="single" w:sz="4" w:space="0" w:color="000000"/>
              <w:left w:val="single" w:sz="4" w:space="0" w:color="000000"/>
              <w:bottom w:val="single" w:sz="4" w:space="0" w:color="000000"/>
            </w:tcBorders>
            <w:shd w:val="clear" w:color="auto" w:fill="auto"/>
          </w:tcPr>
          <w:p w:rsidR="000C3618" w:rsidRDefault="000B3686">
            <w:pPr>
              <w:snapToGrid w:val="0"/>
              <w:rPr>
                <w:lang w:val="en-US"/>
              </w:rPr>
            </w:pPr>
            <w:r>
              <w:rPr>
                <w:lang w:val="en-US"/>
              </w:rPr>
              <w:t>int(11) NOT NULL default 1</w:t>
            </w:r>
          </w:p>
        </w:tc>
        <w:tc>
          <w:tcPr>
            <w:tcW w:w="176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1 to 64</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lang w:val="en-US"/>
              </w:rPr>
            </w:pPr>
            <w:r>
              <w:rPr>
                <w:rFonts w:ascii="Courier New" w:hAnsi="Courier New"/>
                <w:lang w:val="en-US"/>
              </w:rPr>
              <w:t>OXSHOPID</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Vendor used in Shops</w:t>
            </w:r>
          </w:p>
          <w:p w:rsidR="000C3618" w:rsidRDefault="000C3618">
            <w:pPr>
              <w:rPr>
                <w:lang w:val="en-US"/>
              </w:rPr>
            </w:pPr>
          </w:p>
        </w:tc>
        <w:tc>
          <w:tcPr>
            <w:tcW w:w="289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bigint(20) unsigned NOT NULL default '0'</w:t>
            </w:r>
          </w:p>
        </w:tc>
        <w:tc>
          <w:tcPr>
            <w:tcW w:w="1767" w:type="dxa"/>
            <w:tcBorders>
              <w:top w:val="single" w:sz="4" w:space="0" w:color="000000"/>
              <w:left w:val="single" w:sz="4" w:space="0" w:color="000000"/>
              <w:bottom w:val="single" w:sz="4" w:space="0" w:color="000000"/>
            </w:tcBorders>
            <w:shd w:val="clear" w:color="auto" w:fill="auto"/>
          </w:tcPr>
          <w:p w:rsidR="000C3618" w:rsidRDefault="00486D44">
            <w:pPr>
              <w:snapToGrid w:val="0"/>
              <w:rPr>
                <w:lang w:val="en-US"/>
              </w:rPr>
            </w:pPr>
            <w:r>
              <w:rPr>
                <w:lang w:val="en-US"/>
              </w:rPr>
              <w:t>B</w:t>
            </w:r>
            <w:r w:rsidR="000C3618">
              <w:rPr>
                <w:lang w:val="en-US"/>
              </w:rPr>
              <w:t>inary encoded,  64 bit.</w:t>
            </w:r>
          </w:p>
          <w:p w:rsidR="000C3618" w:rsidRDefault="000C3618">
            <w:pPr>
              <w:rPr>
                <w:u w:val="single"/>
                <w:lang w:val="en-US"/>
              </w:rPr>
            </w:pPr>
            <w:r>
              <w:rPr>
                <w:u w:val="single"/>
                <w:lang w:val="en-US"/>
              </w:rPr>
              <w:t>Example:</w:t>
            </w:r>
          </w:p>
          <w:p w:rsidR="000C3618" w:rsidRDefault="00486D44">
            <w:pPr>
              <w:rPr>
                <w:lang w:val="en-US"/>
              </w:rPr>
            </w:pPr>
            <w:r>
              <w:rPr>
                <w:lang w:val="en-US"/>
              </w:rPr>
              <w:t>Category is in shop</w:t>
            </w:r>
            <w:r w:rsidR="000C3618">
              <w:rPr>
                <w:lang w:val="en-US"/>
              </w:rPr>
              <w:t xml:space="preserve"> #2 and #7. </w:t>
            </w:r>
          </w:p>
          <w:p w:rsidR="000C3618" w:rsidRDefault="000C3618" w:rsidP="00486D44">
            <w:pPr>
              <w:rPr>
                <w:lang w:val="en-US"/>
              </w:rPr>
            </w:pPr>
            <w:r>
              <w:rPr>
                <w:lang w:val="en-US"/>
              </w:rPr>
              <w:t xml:space="preserve">=&gt; 2nd </w:t>
            </w:r>
            <w:r w:rsidR="00486D44">
              <w:rPr>
                <w:lang w:val="en-US"/>
              </w:rPr>
              <w:t>7th bit have to be set: t</w:t>
            </w:r>
            <w:r>
              <w:rPr>
                <w:lang w:val="en-US"/>
              </w:rPr>
              <w:t>he result is 66</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lang w:val="en-US"/>
              </w:rPr>
            </w:pPr>
            <w:r>
              <w:rPr>
                <w:rFonts w:ascii="Courier New" w:hAnsi="Courier New"/>
                <w:lang w:val="en-US"/>
              </w:rPr>
              <w:t>OXSHOPINCL</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Vendor not used in Shops</w:t>
            </w:r>
          </w:p>
        </w:tc>
        <w:tc>
          <w:tcPr>
            <w:tcW w:w="289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bigint(20) unsigned NOT NULL default '0'</w:t>
            </w:r>
          </w:p>
        </w:tc>
        <w:tc>
          <w:tcPr>
            <w:tcW w:w="176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Binary encoded, see above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lang w:val="en-US"/>
              </w:rPr>
            </w:pPr>
            <w:r>
              <w:rPr>
                <w:rFonts w:ascii="Courier New" w:hAnsi="Courier New"/>
                <w:lang w:val="en-US"/>
              </w:rPr>
              <w:t>OXSHOPEXCL</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Active</w:t>
            </w:r>
          </w:p>
        </w:tc>
        <w:tc>
          <w:tcPr>
            <w:tcW w:w="2896"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lang w:val="en-US"/>
              </w:rPr>
              <w:t xml:space="preserve">tinyint(1) NOT NULL  default </w:t>
            </w:r>
            <w:r>
              <w:rPr>
                <w:szCs w:val="18"/>
                <w:lang w:val="en-US"/>
              </w:rPr>
              <w:t>'1'</w:t>
            </w:r>
          </w:p>
        </w:tc>
        <w:tc>
          <w:tcPr>
            <w:tcW w:w="176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szCs w:val="18"/>
                <w:lang w:val="en-US"/>
              </w:rPr>
            </w:pPr>
            <w:r>
              <w:rPr>
                <w:rFonts w:cs="Verdana"/>
                <w:szCs w:val="18"/>
                <w:lang w:val="en-US"/>
              </w:rPr>
              <w:t>[0,1]</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r>
              <w:rPr>
                <w:rFonts w:ascii="Courier New" w:hAnsi="Courier New"/>
                <w:szCs w:val="18"/>
                <w:lang w:val="en-US"/>
              </w:rPr>
              <w:t>OXACTIVE</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Filename of Icon</w:t>
            </w:r>
          </w:p>
        </w:tc>
        <w:tc>
          <w:tcPr>
            <w:tcW w:w="2896"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char(128) NOT NULL default ''</w:t>
            </w:r>
          </w:p>
        </w:tc>
        <w:tc>
          <w:tcPr>
            <w:tcW w:w="176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r>
              <w:rPr>
                <w:rFonts w:ascii="Courier New" w:hAnsi="Courier New"/>
                <w:szCs w:val="18"/>
                <w:lang w:val="en-US"/>
              </w:rPr>
              <w:t>OXICON</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Title</w:t>
            </w:r>
          </w:p>
        </w:tc>
        <w:tc>
          <w:tcPr>
            <w:tcW w:w="2896"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r>
              <w:rPr>
                <w:rFonts w:ascii="Courier New" w:hAnsi="Courier New"/>
                <w:szCs w:val="18"/>
                <w:lang w:val="en-US"/>
              </w:rPr>
              <w:t>OXTITLE</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Short description</w:t>
            </w:r>
          </w:p>
        </w:tc>
        <w:tc>
          <w:tcPr>
            <w:tcW w:w="2896"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r>
              <w:rPr>
                <w:rFonts w:ascii="Courier New" w:hAnsi="Courier New"/>
                <w:szCs w:val="18"/>
                <w:lang w:val="en-US"/>
              </w:rPr>
              <w:t>OXSHORTDESC</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Title in language 1</w:t>
            </w:r>
          </w:p>
        </w:tc>
        <w:tc>
          <w:tcPr>
            <w:tcW w:w="2896"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r>
              <w:rPr>
                <w:rFonts w:ascii="Courier New" w:hAnsi="Courier New"/>
                <w:szCs w:val="18"/>
                <w:lang w:val="en-US"/>
              </w:rPr>
              <w:t>OXTITLE_1</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Short description in language 1</w:t>
            </w:r>
          </w:p>
        </w:tc>
        <w:tc>
          <w:tcPr>
            <w:tcW w:w="2896"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r>
              <w:rPr>
                <w:rFonts w:ascii="Courier New" w:hAnsi="Courier New"/>
                <w:szCs w:val="18"/>
                <w:lang w:val="en-US"/>
              </w:rPr>
              <w:t>OXSHORTDESC_1</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Title in language 2</w:t>
            </w:r>
          </w:p>
        </w:tc>
        <w:tc>
          <w:tcPr>
            <w:tcW w:w="2896"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r>
              <w:rPr>
                <w:rFonts w:ascii="Courier New" w:hAnsi="Courier New"/>
                <w:szCs w:val="18"/>
                <w:lang w:val="en-US"/>
              </w:rPr>
              <w:t>OXTITLE_2</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Short description in language 2</w:t>
            </w:r>
          </w:p>
        </w:tc>
        <w:tc>
          <w:tcPr>
            <w:tcW w:w="2896"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r>
              <w:rPr>
                <w:rFonts w:ascii="Courier New" w:hAnsi="Courier New"/>
                <w:szCs w:val="18"/>
                <w:lang w:val="en-US"/>
              </w:rPr>
              <w:t>OXSHORTDESC_2</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Title in language 3</w:t>
            </w:r>
          </w:p>
        </w:tc>
        <w:tc>
          <w:tcPr>
            <w:tcW w:w="2896"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r>
              <w:rPr>
                <w:rFonts w:ascii="Courier New" w:hAnsi="Courier New"/>
                <w:szCs w:val="18"/>
                <w:lang w:val="en-US"/>
              </w:rPr>
              <w:t>OXTITLE_3</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Short description in language 3</w:t>
            </w:r>
          </w:p>
        </w:tc>
        <w:tc>
          <w:tcPr>
            <w:tcW w:w="2896"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r>
              <w:rPr>
                <w:rFonts w:ascii="Courier New" w:hAnsi="Courier New"/>
                <w:szCs w:val="18"/>
                <w:lang w:val="en-US"/>
              </w:rPr>
              <w:t>OXSHORTDESC_3</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Show SEO suffix</w:t>
            </w:r>
          </w:p>
        </w:tc>
        <w:tc>
          <w:tcPr>
            <w:tcW w:w="2896" w:type="dxa"/>
            <w:tcBorders>
              <w:top w:val="single" w:sz="4" w:space="0" w:color="000000"/>
              <w:left w:val="single" w:sz="4" w:space="0" w:color="000000"/>
              <w:bottom w:val="single" w:sz="4" w:space="0" w:color="000000"/>
            </w:tcBorders>
            <w:shd w:val="clear" w:color="auto" w:fill="auto"/>
          </w:tcPr>
          <w:p w:rsidR="000C3618" w:rsidRDefault="000C3618">
            <w:pPr>
              <w:autoSpaceDE w:val="0"/>
              <w:snapToGrid w:val="0"/>
              <w:spacing w:before="40" w:after="40"/>
              <w:rPr>
                <w:szCs w:val="18"/>
                <w:lang w:val="en-US"/>
              </w:rPr>
            </w:pPr>
            <w:r>
              <w:rPr>
                <w:lang w:val="en-US"/>
              </w:rPr>
              <w:t xml:space="preserve">tinyint(1) NOT NULL  default </w:t>
            </w:r>
            <w:r>
              <w:rPr>
                <w:szCs w:val="18"/>
                <w:lang w:val="en-US"/>
              </w:rPr>
              <w:t>'1'</w:t>
            </w:r>
          </w:p>
        </w:tc>
        <w:tc>
          <w:tcPr>
            <w:tcW w:w="176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[0,1]</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r>
              <w:rPr>
                <w:rFonts w:ascii="Courier New" w:hAnsi="Courier New"/>
                <w:szCs w:val="18"/>
                <w:lang w:val="en-US"/>
              </w:rPr>
              <w:t>OXSHOWSUFFIX</w:t>
            </w:r>
          </w:p>
        </w:tc>
      </w:tr>
    </w:tbl>
    <w:p w:rsidR="000C3618" w:rsidRDefault="000C3618">
      <w:pPr>
        <w:pStyle w:val="berschrift2"/>
        <w:spacing w:before="360"/>
        <w:rPr>
          <w:lang w:val="en-US"/>
        </w:rPr>
      </w:pPr>
      <w:bookmarkStart w:id="111" w:name="_Toc272396361"/>
      <w:bookmarkStart w:id="112" w:name="_Toc272396804"/>
      <w:bookmarkStart w:id="113" w:name="_Toc272396920"/>
      <w:bookmarkStart w:id="114" w:name="_Toc370397898"/>
      <w:bookmarkStart w:id="115" w:name="_Ref143161198"/>
      <w:r>
        <w:rPr>
          <w:lang w:val="en-US"/>
        </w:rPr>
        <w:t>Delete Vendor</w:t>
      </w:r>
      <w:bookmarkEnd w:id="111"/>
      <w:bookmarkEnd w:id="112"/>
      <w:bookmarkEnd w:id="113"/>
      <w:bookmarkEnd w:id="114"/>
    </w:p>
    <w:tbl>
      <w:tblPr>
        <w:tblW w:w="9801" w:type="dxa"/>
        <w:tblInd w:w="108" w:type="dxa"/>
        <w:tblLayout w:type="fixed"/>
        <w:tblLook w:val="0000" w:firstRow="0" w:lastRow="0" w:firstColumn="0" w:lastColumn="0" w:noHBand="0" w:noVBand="0"/>
      </w:tblPr>
      <w:tblGrid>
        <w:gridCol w:w="426"/>
        <w:gridCol w:w="2835"/>
        <w:gridCol w:w="2976"/>
        <w:gridCol w:w="1645"/>
        <w:gridCol w:w="1919"/>
      </w:tblGrid>
      <w:tr w:rsidR="000C3618" w:rsidTr="008B489D">
        <w:trPr>
          <w:cantSplit/>
        </w:trPr>
        <w:tc>
          <w:tcPr>
            <w:tcW w:w="426"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835"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976"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645"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919"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rsidTr="008B489D">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6"/>
              </w:numPr>
              <w:snapToGrid w:val="0"/>
              <w:spacing w:before="40" w:after="40" w:line="240" w:lineRule="auto"/>
              <w:ind w:left="318" w:right="176" w:firstLine="0"/>
              <w:jc w:val="right"/>
              <w:rPr>
                <w:szCs w:val="18"/>
                <w:lang w:val="en-US"/>
              </w:rPr>
            </w:pPr>
          </w:p>
        </w:tc>
        <w:tc>
          <w:tcPr>
            <w:tcW w:w="283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297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w:t>
            </w:r>
          </w:p>
        </w:tc>
        <w:tc>
          <w:tcPr>
            <w:tcW w:w="164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[XH]</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rsidTr="008B489D">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6"/>
              </w:numPr>
              <w:snapToGrid w:val="0"/>
              <w:spacing w:before="40" w:after="40" w:line="240" w:lineRule="auto"/>
              <w:ind w:left="333" w:right="176" w:firstLine="0"/>
              <w:jc w:val="right"/>
              <w:rPr>
                <w:szCs w:val="18"/>
                <w:lang w:val="en-US"/>
              </w:rPr>
            </w:pPr>
          </w:p>
        </w:tc>
        <w:tc>
          <w:tcPr>
            <w:tcW w:w="283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Vendor ID</w:t>
            </w:r>
          </w:p>
        </w:tc>
        <w:tc>
          <w:tcPr>
            <w:tcW w:w="297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645"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bl>
    <w:p w:rsidR="008B489D" w:rsidRPr="00470F2F" w:rsidRDefault="008B489D" w:rsidP="008B489D">
      <w:pPr>
        <w:pStyle w:val="berschrift2"/>
      </w:pPr>
      <w:bookmarkStart w:id="116" w:name="_Toc370397899"/>
      <w:bookmarkStart w:id="117" w:name="_Toc272396362"/>
      <w:bookmarkStart w:id="118" w:name="_Toc272396805"/>
      <w:bookmarkStart w:id="119" w:name="_Toc272396921"/>
      <w:r>
        <w:t>Create/Update manufacturer</w:t>
      </w:r>
      <w:r w:rsidRPr="00470F2F">
        <w:t>s</w:t>
      </w:r>
      <w:bookmarkEnd w:id="116"/>
      <w:r w:rsidRPr="00470F2F">
        <w:t xml:space="preserve"> </w:t>
      </w:r>
    </w:p>
    <w:p w:rsidR="008B489D" w:rsidRDefault="008B489D" w:rsidP="008B489D">
      <w:pPr>
        <w:rPr>
          <w:lang w:val="en-US"/>
        </w:rPr>
      </w:pPr>
      <w:r>
        <w:rPr>
          <w:lang w:val="en-US"/>
        </w:rPr>
        <w:t>If a manufacturer with the given OXID already exists, the manufacturer is updated with the given values. Otherwise, a new manufacturer is created.</w:t>
      </w:r>
    </w:p>
    <w:tbl>
      <w:tblPr>
        <w:tblW w:w="9765" w:type="dxa"/>
        <w:tblInd w:w="108" w:type="dxa"/>
        <w:tblLayout w:type="fixed"/>
        <w:tblLook w:val="0000" w:firstRow="0" w:lastRow="0" w:firstColumn="0" w:lastColumn="0" w:noHBand="0" w:noVBand="0"/>
      </w:tblPr>
      <w:tblGrid>
        <w:gridCol w:w="610"/>
        <w:gridCol w:w="2689"/>
        <w:gridCol w:w="2896"/>
        <w:gridCol w:w="1767"/>
        <w:gridCol w:w="1803"/>
      </w:tblGrid>
      <w:tr w:rsidR="008B489D" w:rsidTr="002224E4">
        <w:trPr>
          <w:cantSplit/>
          <w:tblHeader/>
        </w:trPr>
        <w:tc>
          <w:tcPr>
            <w:tcW w:w="610" w:type="dxa"/>
            <w:tcBorders>
              <w:top w:val="single" w:sz="4" w:space="0" w:color="000000"/>
              <w:left w:val="single" w:sz="4" w:space="0" w:color="000000"/>
              <w:bottom w:val="single" w:sz="4" w:space="0" w:color="000000"/>
            </w:tcBorders>
            <w:shd w:val="clear" w:color="auto" w:fill="FF0000"/>
          </w:tcPr>
          <w:p w:rsidR="008B489D" w:rsidRDefault="008B489D" w:rsidP="00572730">
            <w:pPr>
              <w:tabs>
                <w:tab w:val="left" w:pos="720"/>
              </w:tabs>
              <w:snapToGrid w:val="0"/>
              <w:spacing w:before="40" w:after="40"/>
              <w:jc w:val="center"/>
              <w:rPr>
                <w:b/>
                <w:color w:val="FFFFFF"/>
                <w:szCs w:val="18"/>
                <w:lang w:val="en-US"/>
              </w:rPr>
            </w:pPr>
            <w:r>
              <w:rPr>
                <w:b/>
                <w:color w:val="FFFFFF"/>
                <w:szCs w:val="18"/>
                <w:lang w:val="en-US"/>
              </w:rPr>
              <w:t>#</w:t>
            </w:r>
          </w:p>
        </w:tc>
        <w:tc>
          <w:tcPr>
            <w:tcW w:w="2689" w:type="dxa"/>
            <w:tcBorders>
              <w:top w:val="single" w:sz="4" w:space="0" w:color="000000"/>
              <w:left w:val="single" w:sz="4" w:space="0" w:color="000000"/>
              <w:bottom w:val="single" w:sz="4" w:space="0" w:color="000000"/>
            </w:tcBorders>
            <w:shd w:val="clear" w:color="auto" w:fill="FF0000"/>
          </w:tcPr>
          <w:p w:rsidR="008B489D" w:rsidRDefault="008B489D" w:rsidP="00572730">
            <w:pPr>
              <w:autoSpaceDE w:val="0"/>
              <w:snapToGrid w:val="0"/>
              <w:spacing w:before="40" w:after="40"/>
              <w:rPr>
                <w:b/>
                <w:bCs/>
                <w:color w:val="FFFFFF"/>
                <w:szCs w:val="18"/>
                <w:lang w:val="en-US"/>
              </w:rPr>
            </w:pPr>
            <w:r>
              <w:rPr>
                <w:b/>
                <w:bCs/>
                <w:color w:val="FFFFFF"/>
                <w:szCs w:val="18"/>
                <w:lang w:val="en-US"/>
              </w:rPr>
              <w:t>Content/Example</w:t>
            </w:r>
          </w:p>
        </w:tc>
        <w:tc>
          <w:tcPr>
            <w:tcW w:w="2896" w:type="dxa"/>
            <w:tcBorders>
              <w:top w:val="single" w:sz="4" w:space="0" w:color="000000"/>
              <w:left w:val="single" w:sz="4" w:space="0" w:color="000000"/>
              <w:bottom w:val="single" w:sz="4" w:space="0" w:color="000000"/>
            </w:tcBorders>
            <w:shd w:val="clear" w:color="auto" w:fill="FF0000"/>
          </w:tcPr>
          <w:p w:rsidR="008B489D" w:rsidRDefault="008B489D" w:rsidP="00572730">
            <w:pPr>
              <w:autoSpaceDE w:val="0"/>
              <w:snapToGrid w:val="0"/>
              <w:spacing w:before="40" w:after="40"/>
              <w:rPr>
                <w:b/>
                <w:bCs/>
                <w:color w:val="FFFFFF"/>
                <w:szCs w:val="18"/>
                <w:lang w:val="en-US"/>
              </w:rPr>
            </w:pPr>
            <w:r>
              <w:rPr>
                <w:b/>
                <w:bCs/>
                <w:color w:val="FFFFFF"/>
                <w:szCs w:val="18"/>
                <w:lang w:val="en-US"/>
              </w:rPr>
              <w:t>Data type</w:t>
            </w:r>
          </w:p>
        </w:tc>
        <w:tc>
          <w:tcPr>
            <w:tcW w:w="1767" w:type="dxa"/>
            <w:tcBorders>
              <w:top w:val="single" w:sz="4" w:space="0" w:color="000000"/>
              <w:left w:val="single" w:sz="4" w:space="0" w:color="000000"/>
              <w:bottom w:val="single" w:sz="4" w:space="0" w:color="000000"/>
            </w:tcBorders>
            <w:shd w:val="clear" w:color="auto" w:fill="FF0000"/>
          </w:tcPr>
          <w:p w:rsidR="008B489D" w:rsidRDefault="008B489D" w:rsidP="00572730">
            <w:pPr>
              <w:autoSpaceDE w:val="0"/>
              <w:snapToGrid w:val="0"/>
              <w:spacing w:before="40" w:after="40"/>
              <w:rPr>
                <w:b/>
                <w:bCs/>
                <w:color w:val="FFFFFF"/>
                <w:szCs w:val="18"/>
                <w:lang w:val="en-US"/>
              </w:rPr>
            </w:pPr>
            <w:r>
              <w:rPr>
                <w:b/>
                <w:bCs/>
                <w:color w:val="FFFFFF"/>
                <w:szCs w:val="18"/>
                <w:lang w:val="en-US"/>
              </w:rPr>
              <w:t>Range</w:t>
            </w:r>
          </w:p>
        </w:tc>
        <w:tc>
          <w:tcPr>
            <w:tcW w:w="1803" w:type="dxa"/>
            <w:tcBorders>
              <w:top w:val="single" w:sz="4" w:space="0" w:color="000000"/>
              <w:left w:val="single" w:sz="4" w:space="0" w:color="000000"/>
              <w:bottom w:val="single" w:sz="4" w:space="0" w:color="000000"/>
              <w:right w:val="single" w:sz="4" w:space="0" w:color="000000"/>
            </w:tcBorders>
            <w:shd w:val="clear" w:color="auto" w:fill="FF0000"/>
          </w:tcPr>
          <w:p w:rsidR="008B489D" w:rsidRDefault="008B489D" w:rsidP="00572730">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12"/>
            </w:r>
          </w:p>
        </w:tc>
      </w:tr>
      <w:tr w:rsidR="008B489D" w:rsidTr="002224E4">
        <w:trPr>
          <w:cantSplit/>
        </w:trPr>
        <w:tc>
          <w:tcPr>
            <w:tcW w:w="610"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19"/>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lang w:val="en-US"/>
              </w:rPr>
            </w:pPr>
            <w:r>
              <w:rPr>
                <w:lang w:val="en-US"/>
              </w:rPr>
              <w:t>Indicator char</w:t>
            </w:r>
          </w:p>
        </w:tc>
        <w:tc>
          <w:tcPr>
            <w:tcW w:w="2896"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lang w:val="en-US"/>
              </w:rPr>
            </w:pPr>
            <w:r>
              <w:rPr>
                <w:lang w:val="en-US"/>
              </w:rPr>
              <w:t>char(1)</w:t>
            </w:r>
          </w:p>
        </w:tc>
        <w:tc>
          <w:tcPr>
            <w:tcW w:w="1767" w:type="dxa"/>
            <w:tcBorders>
              <w:top w:val="single" w:sz="4" w:space="0" w:color="000000"/>
              <w:left w:val="single" w:sz="4" w:space="0" w:color="000000"/>
              <w:bottom w:val="single" w:sz="4" w:space="0" w:color="000000"/>
            </w:tcBorders>
            <w:shd w:val="clear" w:color="auto" w:fill="auto"/>
          </w:tcPr>
          <w:p w:rsidR="008B489D" w:rsidRDefault="00B20276" w:rsidP="00572730">
            <w:pPr>
              <w:snapToGrid w:val="0"/>
              <w:rPr>
                <w:lang w:val="en-US"/>
              </w:rPr>
            </w:pPr>
            <w:r>
              <w:rPr>
                <w:lang w:val="en-US"/>
              </w:rPr>
              <w:t>[V</w:t>
            </w:r>
            <w:r w:rsidR="008B489D">
              <w:rPr>
                <w:lang w:val="en-US"/>
              </w:rPr>
              <w:t>]</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rFonts w:ascii="Courier New" w:hAnsi="Courier New"/>
                <w:lang w:val="en-US"/>
              </w:rPr>
            </w:pPr>
          </w:p>
        </w:tc>
      </w:tr>
      <w:tr w:rsidR="008B489D" w:rsidTr="002224E4">
        <w:trPr>
          <w:cantSplit/>
        </w:trPr>
        <w:tc>
          <w:tcPr>
            <w:tcW w:w="610"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8B489D" w:rsidRDefault="00B20276" w:rsidP="00572730">
            <w:pPr>
              <w:snapToGrid w:val="0"/>
              <w:rPr>
                <w:lang w:val="en-US"/>
              </w:rPr>
            </w:pPr>
            <w:r>
              <w:rPr>
                <w:lang w:val="en-US"/>
              </w:rPr>
              <w:t>Manufacturer</w:t>
            </w:r>
            <w:r w:rsidR="008B489D">
              <w:rPr>
                <w:lang w:val="en-US"/>
              </w:rPr>
              <w:t xml:space="preserve"> ID</w:t>
            </w:r>
          </w:p>
        </w:tc>
        <w:tc>
          <w:tcPr>
            <w:tcW w:w="2896" w:type="dxa"/>
            <w:tcBorders>
              <w:top w:val="single" w:sz="4" w:space="0" w:color="000000"/>
              <w:left w:val="single" w:sz="4" w:space="0" w:color="000000"/>
              <w:bottom w:val="single" w:sz="4" w:space="0" w:color="000000"/>
            </w:tcBorders>
            <w:shd w:val="clear" w:color="auto" w:fill="auto"/>
          </w:tcPr>
          <w:p w:rsidR="008B489D" w:rsidRDefault="00213640" w:rsidP="00572730">
            <w:pPr>
              <w:snapToGrid w:val="0"/>
              <w:rPr>
                <w:lang w:val="en-US"/>
              </w:rPr>
            </w:pPr>
            <w:r>
              <w:rPr>
                <w:lang w:val="en-US"/>
              </w:rPr>
              <w:t>char(32) NOT NULL</w:t>
            </w:r>
          </w:p>
        </w:tc>
        <w:tc>
          <w:tcPr>
            <w:tcW w:w="1767"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rFonts w:ascii="Courier New" w:hAnsi="Courier New"/>
                <w:lang w:val="en-US"/>
              </w:rPr>
            </w:pPr>
            <w:r>
              <w:rPr>
                <w:rFonts w:ascii="Courier New" w:hAnsi="Courier New"/>
                <w:lang w:val="en-US"/>
              </w:rPr>
              <w:t>OXID</w:t>
            </w:r>
          </w:p>
        </w:tc>
      </w:tr>
      <w:tr w:rsidR="008B489D" w:rsidTr="002224E4">
        <w:trPr>
          <w:cantSplit/>
        </w:trPr>
        <w:tc>
          <w:tcPr>
            <w:tcW w:w="610"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8B489D" w:rsidRDefault="006A3198" w:rsidP="00572730">
            <w:pPr>
              <w:snapToGrid w:val="0"/>
              <w:rPr>
                <w:lang w:val="en-US"/>
              </w:rPr>
            </w:pPr>
            <w:r>
              <w:rPr>
                <w:lang w:val="en-US"/>
              </w:rPr>
              <w:t>Shop ID of Shop in which manufacturer</w:t>
            </w:r>
            <w:r w:rsidR="008B489D">
              <w:rPr>
                <w:lang w:val="en-US"/>
              </w:rPr>
              <w:t xml:space="preserve">  was created</w:t>
            </w:r>
          </w:p>
        </w:tc>
        <w:tc>
          <w:tcPr>
            <w:tcW w:w="2896" w:type="dxa"/>
            <w:tcBorders>
              <w:top w:val="single" w:sz="4" w:space="0" w:color="000000"/>
              <w:left w:val="single" w:sz="4" w:space="0" w:color="000000"/>
              <w:bottom w:val="single" w:sz="4" w:space="0" w:color="000000"/>
            </w:tcBorders>
            <w:shd w:val="clear" w:color="auto" w:fill="auto"/>
          </w:tcPr>
          <w:p w:rsidR="008B489D" w:rsidRDefault="00213640" w:rsidP="00572730">
            <w:pPr>
              <w:snapToGrid w:val="0"/>
              <w:rPr>
                <w:lang w:val="en-US"/>
              </w:rPr>
            </w:pPr>
            <w:r>
              <w:rPr>
                <w:lang w:val="en-US"/>
              </w:rPr>
              <w:t>int(11) NOT NULL default 1</w:t>
            </w:r>
          </w:p>
        </w:tc>
        <w:tc>
          <w:tcPr>
            <w:tcW w:w="1767"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lang w:val="en-US"/>
              </w:rPr>
            </w:pPr>
            <w:r>
              <w:rPr>
                <w:lang w:val="en-US"/>
              </w:rPr>
              <w:t>1 to 64</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lang w:val="en-US"/>
              </w:rPr>
            </w:pPr>
            <w:r>
              <w:rPr>
                <w:rFonts w:ascii="Courier New" w:hAnsi="Courier New"/>
                <w:lang w:val="en-US"/>
              </w:rPr>
              <w:t>OXSHOPID</w:t>
            </w:r>
          </w:p>
        </w:tc>
      </w:tr>
      <w:tr w:rsidR="008B489D" w:rsidTr="002224E4">
        <w:trPr>
          <w:cantSplit/>
        </w:trPr>
        <w:tc>
          <w:tcPr>
            <w:tcW w:w="610"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8B489D" w:rsidRDefault="004B2587" w:rsidP="00572730">
            <w:pPr>
              <w:snapToGrid w:val="0"/>
              <w:rPr>
                <w:lang w:val="en-US"/>
              </w:rPr>
            </w:pPr>
            <w:r>
              <w:rPr>
                <w:lang w:val="en-US"/>
              </w:rPr>
              <w:t>Manufacturer</w:t>
            </w:r>
            <w:r w:rsidR="008B489D">
              <w:rPr>
                <w:lang w:val="en-US"/>
              </w:rPr>
              <w:t xml:space="preserve"> used in Shops</w:t>
            </w:r>
          </w:p>
          <w:p w:rsidR="008B489D" w:rsidRDefault="008B489D" w:rsidP="00572730">
            <w:pPr>
              <w:rPr>
                <w:lang w:val="en-US"/>
              </w:rPr>
            </w:pPr>
          </w:p>
        </w:tc>
        <w:tc>
          <w:tcPr>
            <w:tcW w:w="2896"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lang w:val="en-US"/>
              </w:rPr>
            </w:pPr>
            <w:r>
              <w:rPr>
                <w:lang w:val="en-US"/>
              </w:rPr>
              <w:t>bigint(20) unsigned NOT NULL default '0'</w:t>
            </w:r>
          </w:p>
        </w:tc>
        <w:tc>
          <w:tcPr>
            <w:tcW w:w="1767"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lang w:val="en-US"/>
              </w:rPr>
            </w:pPr>
            <w:r>
              <w:rPr>
                <w:lang w:val="en-US"/>
              </w:rPr>
              <w:t>Binary encoded,  64 bit.</w:t>
            </w:r>
          </w:p>
          <w:p w:rsidR="008B489D" w:rsidRDefault="008B489D" w:rsidP="00572730">
            <w:pPr>
              <w:rPr>
                <w:u w:val="single"/>
                <w:lang w:val="en-US"/>
              </w:rPr>
            </w:pPr>
            <w:r>
              <w:rPr>
                <w:u w:val="single"/>
                <w:lang w:val="en-US"/>
              </w:rPr>
              <w:t>Example:</w:t>
            </w:r>
          </w:p>
          <w:p w:rsidR="008B489D" w:rsidRDefault="008B489D" w:rsidP="00572730">
            <w:pPr>
              <w:rPr>
                <w:lang w:val="en-US"/>
              </w:rPr>
            </w:pPr>
            <w:r>
              <w:rPr>
                <w:lang w:val="en-US"/>
              </w:rPr>
              <w:t xml:space="preserve">Category is in shop #2 and #7. </w:t>
            </w:r>
          </w:p>
          <w:p w:rsidR="008B489D" w:rsidRDefault="008B489D" w:rsidP="00572730">
            <w:pPr>
              <w:rPr>
                <w:lang w:val="en-US"/>
              </w:rPr>
            </w:pPr>
            <w:r>
              <w:rPr>
                <w:lang w:val="en-US"/>
              </w:rPr>
              <w:t>=&gt; 2nd 7th bit have to be set: the result is 66</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lang w:val="en-US"/>
              </w:rPr>
            </w:pPr>
            <w:r>
              <w:rPr>
                <w:rFonts w:ascii="Courier New" w:hAnsi="Courier New"/>
                <w:lang w:val="en-US"/>
              </w:rPr>
              <w:t>OXSHOPINCL</w:t>
            </w:r>
          </w:p>
        </w:tc>
      </w:tr>
      <w:tr w:rsidR="008B489D" w:rsidTr="002224E4">
        <w:trPr>
          <w:cantSplit/>
        </w:trPr>
        <w:tc>
          <w:tcPr>
            <w:tcW w:w="610"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8B489D" w:rsidRDefault="00213640" w:rsidP="00572730">
            <w:pPr>
              <w:snapToGrid w:val="0"/>
              <w:rPr>
                <w:lang w:val="en-US"/>
              </w:rPr>
            </w:pPr>
            <w:r>
              <w:rPr>
                <w:lang w:val="en-US"/>
              </w:rPr>
              <w:t>Manufacturer</w:t>
            </w:r>
            <w:r w:rsidR="008B489D">
              <w:rPr>
                <w:lang w:val="en-US"/>
              </w:rPr>
              <w:t xml:space="preserve"> not used in Shops</w:t>
            </w:r>
          </w:p>
        </w:tc>
        <w:tc>
          <w:tcPr>
            <w:tcW w:w="2896"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lang w:val="en-US"/>
              </w:rPr>
            </w:pPr>
            <w:r>
              <w:rPr>
                <w:lang w:val="en-US"/>
              </w:rPr>
              <w:t>bigint(20) unsigned NOT NULL default '0'</w:t>
            </w:r>
          </w:p>
        </w:tc>
        <w:tc>
          <w:tcPr>
            <w:tcW w:w="1767"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lang w:val="en-US"/>
              </w:rPr>
            </w:pPr>
            <w:r>
              <w:rPr>
                <w:lang w:val="en-US"/>
              </w:rPr>
              <w:t>Binary encoded, see above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lang w:val="en-US"/>
              </w:rPr>
            </w:pPr>
            <w:r>
              <w:rPr>
                <w:rFonts w:ascii="Courier New" w:hAnsi="Courier New"/>
                <w:lang w:val="en-US"/>
              </w:rPr>
              <w:t>OXSHOPEXCL</w:t>
            </w:r>
          </w:p>
        </w:tc>
      </w:tr>
      <w:tr w:rsidR="008B489D" w:rsidTr="002224E4">
        <w:trPr>
          <w:cantSplit/>
        </w:trPr>
        <w:tc>
          <w:tcPr>
            <w:tcW w:w="610"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Active</w:t>
            </w:r>
          </w:p>
        </w:tc>
        <w:tc>
          <w:tcPr>
            <w:tcW w:w="2896" w:type="dxa"/>
            <w:tcBorders>
              <w:top w:val="single" w:sz="4" w:space="0" w:color="000000"/>
              <w:left w:val="single" w:sz="4" w:space="0" w:color="000000"/>
              <w:bottom w:val="single" w:sz="4" w:space="0" w:color="000000"/>
            </w:tcBorders>
            <w:shd w:val="clear" w:color="auto" w:fill="auto"/>
          </w:tcPr>
          <w:p w:rsidR="008B489D" w:rsidRDefault="008B489D" w:rsidP="00820B7D">
            <w:pPr>
              <w:snapToGrid w:val="0"/>
              <w:rPr>
                <w:szCs w:val="18"/>
                <w:lang w:val="en-US"/>
              </w:rPr>
            </w:pPr>
            <w:r>
              <w:rPr>
                <w:lang w:val="en-US"/>
              </w:rPr>
              <w:t xml:space="preserve">tinyint(1) NOT NULL default </w:t>
            </w:r>
            <w:r>
              <w:rPr>
                <w:szCs w:val="18"/>
                <w:lang w:val="en-US"/>
              </w:rPr>
              <w:t>'1'</w:t>
            </w:r>
          </w:p>
        </w:tc>
        <w:tc>
          <w:tcPr>
            <w:tcW w:w="1767"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rFonts w:cs="Verdana"/>
                <w:szCs w:val="18"/>
                <w:lang w:val="en-US"/>
              </w:rPr>
            </w:pPr>
            <w:r>
              <w:rPr>
                <w:rFonts w:cs="Verdana"/>
                <w:szCs w:val="18"/>
                <w:lang w:val="en-US"/>
              </w:rPr>
              <w:t>[0,1]</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rFonts w:ascii="Courier New" w:hAnsi="Courier New"/>
                <w:szCs w:val="18"/>
                <w:lang w:val="en-US"/>
              </w:rPr>
            </w:pPr>
            <w:r>
              <w:rPr>
                <w:rFonts w:ascii="Courier New" w:hAnsi="Courier New"/>
                <w:szCs w:val="18"/>
                <w:lang w:val="en-US"/>
              </w:rPr>
              <w:t>OXACTIVE</w:t>
            </w:r>
          </w:p>
        </w:tc>
      </w:tr>
      <w:tr w:rsidR="008B489D" w:rsidTr="002224E4">
        <w:trPr>
          <w:cantSplit/>
        </w:trPr>
        <w:tc>
          <w:tcPr>
            <w:tcW w:w="610"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Filename of Icon</w:t>
            </w:r>
          </w:p>
        </w:tc>
        <w:tc>
          <w:tcPr>
            <w:tcW w:w="2896"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char(128) NOT NULL default ''</w:t>
            </w:r>
          </w:p>
        </w:tc>
        <w:tc>
          <w:tcPr>
            <w:tcW w:w="1767"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rFonts w:ascii="Courier New" w:hAnsi="Courier New"/>
                <w:szCs w:val="18"/>
                <w:lang w:val="en-US"/>
              </w:rPr>
            </w:pPr>
            <w:r>
              <w:rPr>
                <w:rFonts w:ascii="Courier New" w:hAnsi="Courier New"/>
                <w:szCs w:val="18"/>
                <w:lang w:val="en-US"/>
              </w:rPr>
              <w:t>OXICON</w:t>
            </w:r>
          </w:p>
        </w:tc>
      </w:tr>
      <w:tr w:rsidR="008B489D" w:rsidTr="002224E4">
        <w:trPr>
          <w:cantSplit/>
        </w:trPr>
        <w:tc>
          <w:tcPr>
            <w:tcW w:w="610"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Title</w:t>
            </w:r>
          </w:p>
        </w:tc>
        <w:tc>
          <w:tcPr>
            <w:tcW w:w="2896"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rFonts w:ascii="Courier New" w:hAnsi="Courier New"/>
                <w:szCs w:val="18"/>
                <w:lang w:val="en-US"/>
              </w:rPr>
            </w:pPr>
            <w:r>
              <w:rPr>
                <w:rFonts w:ascii="Courier New" w:hAnsi="Courier New"/>
                <w:szCs w:val="18"/>
                <w:lang w:val="en-US"/>
              </w:rPr>
              <w:t>OXTITLE</w:t>
            </w:r>
          </w:p>
        </w:tc>
      </w:tr>
      <w:tr w:rsidR="008B489D" w:rsidTr="002224E4">
        <w:trPr>
          <w:cantSplit/>
        </w:trPr>
        <w:tc>
          <w:tcPr>
            <w:tcW w:w="610"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Short description</w:t>
            </w:r>
          </w:p>
        </w:tc>
        <w:tc>
          <w:tcPr>
            <w:tcW w:w="2896"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rFonts w:ascii="Courier New" w:hAnsi="Courier New"/>
                <w:szCs w:val="18"/>
                <w:lang w:val="en-US"/>
              </w:rPr>
            </w:pPr>
            <w:r>
              <w:rPr>
                <w:rFonts w:ascii="Courier New" w:hAnsi="Courier New"/>
                <w:szCs w:val="18"/>
                <w:lang w:val="en-US"/>
              </w:rPr>
              <w:t>OXSHORTDESC</w:t>
            </w:r>
          </w:p>
        </w:tc>
      </w:tr>
      <w:tr w:rsidR="008B489D" w:rsidTr="002224E4">
        <w:trPr>
          <w:cantSplit/>
        </w:trPr>
        <w:tc>
          <w:tcPr>
            <w:tcW w:w="610"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Title in language 1</w:t>
            </w:r>
          </w:p>
        </w:tc>
        <w:tc>
          <w:tcPr>
            <w:tcW w:w="2896"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rFonts w:ascii="Courier New" w:hAnsi="Courier New"/>
                <w:szCs w:val="18"/>
                <w:lang w:val="en-US"/>
              </w:rPr>
            </w:pPr>
            <w:r>
              <w:rPr>
                <w:rFonts w:ascii="Courier New" w:hAnsi="Courier New"/>
                <w:szCs w:val="18"/>
                <w:lang w:val="en-US"/>
              </w:rPr>
              <w:t>OXTITLE_1</w:t>
            </w:r>
          </w:p>
        </w:tc>
      </w:tr>
      <w:tr w:rsidR="008B489D" w:rsidTr="002224E4">
        <w:trPr>
          <w:cantSplit/>
        </w:trPr>
        <w:tc>
          <w:tcPr>
            <w:tcW w:w="610"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Short description in language 1</w:t>
            </w:r>
          </w:p>
        </w:tc>
        <w:tc>
          <w:tcPr>
            <w:tcW w:w="2896"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rFonts w:ascii="Courier New" w:hAnsi="Courier New"/>
                <w:szCs w:val="18"/>
                <w:lang w:val="en-US"/>
              </w:rPr>
            </w:pPr>
            <w:r>
              <w:rPr>
                <w:rFonts w:ascii="Courier New" w:hAnsi="Courier New"/>
                <w:szCs w:val="18"/>
                <w:lang w:val="en-US"/>
              </w:rPr>
              <w:t>OXSHORTDESC_1</w:t>
            </w:r>
          </w:p>
        </w:tc>
      </w:tr>
      <w:tr w:rsidR="008B489D" w:rsidTr="002224E4">
        <w:trPr>
          <w:cantSplit/>
        </w:trPr>
        <w:tc>
          <w:tcPr>
            <w:tcW w:w="610"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Title in language 2</w:t>
            </w:r>
          </w:p>
        </w:tc>
        <w:tc>
          <w:tcPr>
            <w:tcW w:w="2896"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rFonts w:ascii="Courier New" w:hAnsi="Courier New"/>
                <w:szCs w:val="18"/>
                <w:lang w:val="en-US"/>
              </w:rPr>
            </w:pPr>
            <w:r>
              <w:rPr>
                <w:rFonts w:ascii="Courier New" w:hAnsi="Courier New"/>
                <w:szCs w:val="18"/>
                <w:lang w:val="en-US"/>
              </w:rPr>
              <w:t>OXTITLE_2</w:t>
            </w:r>
          </w:p>
        </w:tc>
      </w:tr>
      <w:tr w:rsidR="008B489D" w:rsidTr="002224E4">
        <w:trPr>
          <w:cantSplit/>
        </w:trPr>
        <w:tc>
          <w:tcPr>
            <w:tcW w:w="610"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Short description in language 2</w:t>
            </w:r>
          </w:p>
        </w:tc>
        <w:tc>
          <w:tcPr>
            <w:tcW w:w="2896"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rFonts w:ascii="Courier New" w:hAnsi="Courier New"/>
                <w:szCs w:val="18"/>
                <w:lang w:val="en-US"/>
              </w:rPr>
            </w:pPr>
            <w:r>
              <w:rPr>
                <w:rFonts w:ascii="Courier New" w:hAnsi="Courier New"/>
                <w:szCs w:val="18"/>
                <w:lang w:val="en-US"/>
              </w:rPr>
              <w:t>OXSHORTDESC_2</w:t>
            </w:r>
          </w:p>
        </w:tc>
      </w:tr>
      <w:tr w:rsidR="008B489D" w:rsidTr="002224E4">
        <w:trPr>
          <w:cantSplit/>
        </w:trPr>
        <w:tc>
          <w:tcPr>
            <w:tcW w:w="610"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Title in language 3</w:t>
            </w:r>
          </w:p>
        </w:tc>
        <w:tc>
          <w:tcPr>
            <w:tcW w:w="2896"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rFonts w:ascii="Courier New" w:hAnsi="Courier New"/>
                <w:szCs w:val="18"/>
                <w:lang w:val="en-US"/>
              </w:rPr>
            </w:pPr>
            <w:r>
              <w:rPr>
                <w:rFonts w:ascii="Courier New" w:hAnsi="Courier New"/>
                <w:szCs w:val="18"/>
                <w:lang w:val="en-US"/>
              </w:rPr>
              <w:t>OXTITLE_3</w:t>
            </w:r>
          </w:p>
        </w:tc>
      </w:tr>
      <w:tr w:rsidR="008B489D" w:rsidTr="002224E4">
        <w:trPr>
          <w:cantSplit/>
        </w:trPr>
        <w:tc>
          <w:tcPr>
            <w:tcW w:w="610"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Short description in language 3</w:t>
            </w:r>
          </w:p>
        </w:tc>
        <w:tc>
          <w:tcPr>
            <w:tcW w:w="2896"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char(255) NOT NULL default ''</w:t>
            </w:r>
          </w:p>
        </w:tc>
        <w:tc>
          <w:tcPr>
            <w:tcW w:w="1767"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szCs w:val="18"/>
                <w:lang w:val="en-US"/>
              </w:rPr>
            </w:pPr>
            <w:r>
              <w:rPr>
                <w:szCs w:val="18"/>
                <w:lang w:val="en-US"/>
              </w:rPr>
              <w:t>[SPACE-~]</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rFonts w:ascii="Courier New" w:hAnsi="Courier New"/>
                <w:szCs w:val="18"/>
                <w:lang w:val="en-US"/>
              </w:rPr>
            </w:pPr>
            <w:r>
              <w:rPr>
                <w:rFonts w:ascii="Courier New" w:hAnsi="Courier New"/>
                <w:szCs w:val="18"/>
                <w:lang w:val="en-US"/>
              </w:rPr>
              <w:t>OXSHORTDESC_3</w:t>
            </w:r>
          </w:p>
        </w:tc>
      </w:tr>
      <w:tr w:rsidR="002224E4" w:rsidTr="002224E4">
        <w:trPr>
          <w:cantSplit/>
        </w:trPr>
        <w:tc>
          <w:tcPr>
            <w:tcW w:w="610" w:type="dxa"/>
            <w:tcBorders>
              <w:top w:val="single" w:sz="4" w:space="0" w:color="000000"/>
              <w:left w:val="single" w:sz="4" w:space="0" w:color="000000"/>
              <w:bottom w:val="single" w:sz="4" w:space="0" w:color="000000"/>
            </w:tcBorders>
            <w:shd w:val="clear" w:color="auto" w:fill="auto"/>
          </w:tcPr>
          <w:p w:rsidR="002224E4" w:rsidRDefault="002224E4" w:rsidP="00572730">
            <w:pPr>
              <w:numPr>
                <w:ilvl w:val="0"/>
                <w:numId w:val="19"/>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2224E4" w:rsidRDefault="002224E4" w:rsidP="00572730">
            <w:pPr>
              <w:snapToGrid w:val="0"/>
              <w:rPr>
                <w:lang w:val="en-US"/>
              </w:rPr>
            </w:pPr>
            <w:r>
              <w:rPr>
                <w:lang w:val="en-US"/>
              </w:rPr>
              <w:t>Show SEO suffix</w:t>
            </w:r>
          </w:p>
        </w:tc>
        <w:tc>
          <w:tcPr>
            <w:tcW w:w="2896" w:type="dxa"/>
            <w:tcBorders>
              <w:top w:val="single" w:sz="4" w:space="0" w:color="000000"/>
              <w:left w:val="single" w:sz="4" w:space="0" w:color="000000"/>
              <w:bottom w:val="single" w:sz="4" w:space="0" w:color="000000"/>
            </w:tcBorders>
            <w:shd w:val="clear" w:color="auto" w:fill="auto"/>
          </w:tcPr>
          <w:p w:rsidR="002224E4" w:rsidRDefault="002224E4" w:rsidP="00572730">
            <w:pPr>
              <w:autoSpaceDE w:val="0"/>
              <w:snapToGrid w:val="0"/>
              <w:spacing w:before="40" w:after="40"/>
              <w:rPr>
                <w:szCs w:val="18"/>
                <w:lang w:val="en-US"/>
              </w:rPr>
            </w:pPr>
            <w:r>
              <w:rPr>
                <w:lang w:val="en-US"/>
              </w:rPr>
              <w:t xml:space="preserve">tinyint(1) NOT NULL  default </w:t>
            </w:r>
            <w:r>
              <w:rPr>
                <w:szCs w:val="18"/>
                <w:lang w:val="en-US"/>
              </w:rPr>
              <w:t>'1'</w:t>
            </w:r>
          </w:p>
        </w:tc>
        <w:tc>
          <w:tcPr>
            <w:tcW w:w="1767" w:type="dxa"/>
            <w:tcBorders>
              <w:top w:val="single" w:sz="4" w:space="0" w:color="000000"/>
              <w:left w:val="single" w:sz="4" w:space="0" w:color="000000"/>
              <w:bottom w:val="single" w:sz="4" w:space="0" w:color="000000"/>
            </w:tcBorders>
            <w:shd w:val="clear" w:color="auto" w:fill="auto"/>
          </w:tcPr>
          <w:p w:rsidR="002224E4" w:rsidRDefault="002224E4" w:rsidP="00572730">
            <w:pPr>
              <w:snapToGrid w:val="0"/>
              <w:rPr>
                <w:lang w:val="en-US"/>
              </w:rPr>
            </w:pPr>
            <w:r>
              <w:rPr>
                <w:lang w:val="en-US"/>
              </w:rPr>
              <w:t>[0,1]</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2224E4" w:rsidRDefault="002224E4" w:rsidP="00572730">
            <w:pPr>
              <w:snapToGrid w:val="0"/>
              <w:rPr>
                <w:rFonts w:ascii="Courier New" w:hAnsi="Courier New"/>
                <w:szCs w:val="18"/>
                <w:lang w:val="en-US"/>
              </w:rPr>
            </w:pPr>
            <w:r>
              <w:rPr>
                <w:rFonts w:ascii="Courier New" w:hAnsi="Courier New"/>
                <w:szCs w:val="18"/>
                <w:lang w:val="en-US"/>
              </w:rPr>
              <w:t>OXSHOWSUFFIX</w:t>
            </w:r>
          </w:p>
        </w:tc>
      </w:tr>
    </w:tbl>
    <w:p w:rsidR="008B489D" w:rsidRDefault="008B489D" w:rsidP="008B489D">
      <w:pPr>
        <w:pStyle w:val="berschrift2"/>
        <w:spacing w:before="360"/>
        <w:rPr>
          <w:lang w:val="en-US"/>
        </w:rPr>
      </w:pPr>
      <w:bookmarkStart w:id="120" w:name="_Toc370397900"/>
      <w:r>
        <w:rPr>
          <w:lang w:val="en-US"/>
        </w:rPr>
        <w:t xml:space="preserve">Delete </w:t>
      </w:r>
      <w:r w:rsidR="00326734">
        <w:rPr>
          <w:lang w:val="en-US"/>
        </w:rPr>
        <w:t>Manufacturer</w:t>
      </w:r>
      <w:bookmarkEnd w:id="120"/>
    </w:p>
    <w:tbl>
      <w:tblPr>
        <w:tblW w:w="0" w:type="auto"/>
        <w:tblInd w:w="108" w:type="dxa"/>
        <w:tblLayout w:type="fixed"/>
        <w:tblLook w:val="0000" w:firstRow="0" w:lastRow="0" w:firstColumn="0" w:lastColumn="0" w:noHBand="0" w:noVBand="0"/>
      </w:tblPr>
      <w:tblGrid>
        <w:gridCol w:w="426"/>
        <w:gridCol w:w="2835"/>
        <w:gridCol w:w="2976"/>
        <w:gridCol w:w="1645"/>
        <w:gridCol w:w="1919"/>
      </w:tblGrid>
      <w:tr w:rsidR="008B489D" w:rsidTr="00572730">
        <w:trPr>
          <w:cantSplit/>
        </w:trPr>
        <w:tc>
          <w:tcPr>
            <w:tcW w:w="426" w:type="dxa"/>
            <w:tcBorders>
              <w:top w:val="single" w:sz="4" w:space="0" w:color="000000"/>
              <w:left w:val="single" w:sz="4" w:space="0" w:color="000000"/>
              <w:bottom w:val="single" w:sz="4" w:space="0" w:color="000000"/>
            </w:tcBorders>
            <w:shd w:val="clear" w:color="auto" w:fill="FF0000"/>
          </w:tcPr>
          <w:p w:rsidR="008B489D" w:rsidRDefault="008B489D" w:rsidP="00572730">
            <w:pPr>
              <w:tabs>
                <w:tab w:val="left" w:pos="720"/>
              </w:tabs>
              <w:snapToGrid w:val="0"/>
              <w:spacing w:before="40" w:after="40"/>
              <w:jc w:val="center"/>
              <w:rPr>
                <w:b/>
                <w:color w:val="FFFFFF"/>
                <w:szCs w:val="18"/>
                <w:lang w:val="en-US"/>
              </w:rPr>
            </w:pPr>
            <w:r>
              <w:rPr>
                <w:b/>
                <w:color w:val="FFFFFF"/>
                <w:szCs w:val="18"/>
                <w:lang w:val="en-US"/>
              </w:rPr>
              <w:t>#</w:t>
            </w:r>
          </w:p>
        </w:tc>
        <w:tc>
          <w:tcPr>
            <w:tcW w:w="2835" w:type="dxa"/>
            <w:tcBorders>
              <w:top w:val="single" w:sz="4" w:space="0" w:color="000000"/>
              <w:left w:val="single" w:sz="4" w:space="0" w:color="000000"/>
              <w:bottom w:val="single" w:sz="4" w:space="0" w:color="000000"/>
            </w:tcBorders>
            <w:shd w:val="clear" w:color="auto" w:fill="FF0000"/>
          </w:tcPr>
          <w:p w:rsidR="008B489D" w:rsidRDefault="008B489D" w:rsidP="00572730">
            <w:pPr>
              <w:autoSpaceDE w:val="0"/>
              <w:snapToGrid w:val="0"/>
              <w:spacing w:before="40" w:after="40"/>
              <w:rPr>
                <w:b/>
                <w:bCs/>
                <w:color w:val="FFFFFF"/>
                <w:szCs w:val="18"/>
                <w:lang w:val="en-US"/>
              </w:rPr>
            </w:pPr>
            <w:r>
              <w:rPr>
                <w:b/>
                <w:bCs/>
                <w:color w:val="FFFFFF"/>
                <w:szCs w:val="18"/>
                <w:lang w:val="en-US"/>
              </w:rPr>
              <w:t>Content/Example</w:t>
            </w:r>
          </w:p>
        </w:tc>
        <w:tc>
          <w:tcPr>
            <w:tcW w:w="2976" w:type="dxa"/>
            <w:tcBorders>
              <w:top w:val="single" w:sz="4" w:space="0" w:color="000000"/>
              <w:left w:val="single" w:sz="4" w:space="0" w:color="000000"/>
              <w:bottom w:val="single" w:sz="4" w:space="0" w:color="000000"/>
            </w:tcBorders>
            <w:shd w:val="clear" w:color="auto" w:fill="FF0000"/>
          </w:tcPr>
          <w:p w:rsidR="008B489D" w:rsidRDefault="008B489D" w:rsidP="00572730">
            <w:pPr>
              <w:autoSpaceDE w:val="0"/>
              <w:snapToGrid w:val="0"/>
              <w:spacing w:before="40" w:after="40"/>
              <w:rPr>
                <w:b/>
                <w:bCs/>
                <w:color w:val="FFFFFF"/>
                <w:szCs w:val="18"/>
                <w:lang w:val="en-US"/>
              </w:rPr>
            </w:pPr>
            <w:r>
              <w:rPr>
                <w:b/>
                <w:bCs/>
                <w:color w:val="FFFFFF"/>
                <w:szCs w:val="18"/>
                <w:lang w:val="en-US"/>
              </w:rPr>
              <w:t>Data type</w:t>
            </w:r>
          </w:p>
        </w:tc>
        <w:tc>
          <w:tcPr>
            <w:tcW w:w="1645" w:type="dxa"/>
            <w:tcBorders>
              <w:top w:val="single" w:sz="4" w:space="0" w:color="000000"/>
              <w:left w:val="single" w:sz="4" w:space="0" w:color="000000"/>
              <w:bottom w:val="single" w:sz="4" w:space="0" w:color="000000"/>
            </w:tcBorders>
            <w:shd w:val="clear" w:color="auto" w:fill="FF0000"/>
          </w:tcPr>
          <w:p w:rsidR="008B489D" w:rsidRDefault="008B489D" w:rsidP="00572730">
            <w:pPr>
              <w:autoSpaceDE w:val="0"/>
              <w:snapToGrid w:val="0"/>
              <w:spacing w:before="40" w:after="40"/>
              <w:rPr>
                <w:b/>
                <w:bCs/>
                <w:color w:val="FFFFFF"/>
                <w:szCs w:val="18"/>
                <w:lang w:val="en-US"/>
              </w:rPr>
            </w:pPr>
            <w:r>
              <w:rPr>
                <w:b/>
                <w:bCs/>
                <w:color w:val="FFFFFF"/>
                <w:szCs w:val="18"/>
                <w:lang w:val="en-US"/>
              </w:rPr>
              <w:t>Range</w:t>
            </w:r>
          </w:p>
        </w:tc>
        <w:tc>
          <w:tcPr>
            <w:tcW w:w="1919" w:type="dxa"/>
            <w:tcBorders>
              <w:top w:val="single" w:sz="4" w:space="0" w:color="000000"/>
              <w:left w:val="single" w:sz="4" w:space="0" w:color="000000"/>
              <w:bottom w:val="single" w:sz="4" w:space="0" w:color="000000"/>
              <w:right w:val="single" w:sz="4" w:space="0" w:color="000000"/>
            </w:tcBorders>
            <w:shd w:val="clear" w:color="auto" w:fill="FF0000"/>
          </w:tcPr>
          <w:p w:rsidR="008B489D" w:rsidRDefault="008B489D" w:rsidP="00572730">
            <w:pPr>
              <w:autoSpaceDE w:val="0"/>
              <w:snapToGrid w:val="0"/>
              <w:spacing w:before="40" w:after="40"/>
              <w:rPr>
                <w:b/>
                <w:bCs/>
                <w:color w:val="FFFFFF"/>
                <w:szCs w:val="18"/>
                <w:lang w:val="en-US"/>
              </w:rPr>
            </w:pPr>
            <w:r>
              <w:rPr>
                <w:b/>
                <w:bCs/>
                <w:color w:val="FFFFFF"/>
                <w:szCs w:val="18"/>
                <w:lang w:val="en-US"/>
              </w:rPr>
              <w:t>Field name</w:t>
            </w:r>
          </w:p>
        </w:tc>
      </w:tr>
      <w:tr w:rsidR="008B489D" w:rsidTr="00572730">
        <w:trPr>
          <w:cantSplit/>
        </w:trPr>
        <w:tc>
          <w:tcPr>
            <w:tcW w:w="426"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36"/>
              </w:numPr>
              <w:snapToGrid w:val="0"/>
              <w:spacing w:before="40" w:after="40" w:line="240" w:lineRule="auto"/>
              <w:ind w:left="318" w:right="176" w:firstLine="0"/>
              <w:jc w:val="right"/>
              <w:rPr>
                <w:szCs w:val="18"/>
                <w:lang w:val="en-US"/>
              </w:rPr>
            </w:pPr>
          </w:p>
        </w:tc>
        <w:tc>
          <w:tcPr>
            <w:tcW w:w="2835"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lang w:val="en-US"/>
              </w:rPr>
            </w:pPr>
            <w:r>
              <w:rPr>
                <w:lang w:val="en-US"/>
              </w:rPr>
              <w:t>Indicator char</w:t>
            </w:r>
          </w:p>
        </w:tc>
        <w:tc>
          <w:tcPr>
            <w:tcW w:w="2976"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lang w:val="en-US"/>
              </w:rPr>
            </w:pPr>
            <w:r>
              <w:rPr>
                <w:lang w:val="en-US"/>
              </w:rPr>
              <w:t>char(2)</w:t>
            </w:r>
          </w:p>
        </w:tc>
        <w:tc>
          <w:tcPr>
            <w:tcW w:w="1645" w:type="dxa"/>
            <w:tcBorders>
              <w:top w:val="single" w:sz="4" w:space="0" w:color="000000"/>
              <w:left w:val="single" w:sz="4" w:space="0" w:color="000000"/>
              <w:bottom w:val="single" w:sz="4" w:space="0" w:color="000000"/>
            </w:tcBorders>
            <w:shd w:val="clear" w:color="auto" w:fill="auto"/>
          </w:tcPr>
          <w:p w:rsidR="008B489D" w:rsidRDefault="00734661" w:rsidP="00572730">
            <w:pPr>
              <w:snapToGrid w:val="0"/>
              <w:rPr>
                <w:lang w:val="en-US"/>
              </w:rPr>
            </w:pPr>
            <w:r>
              <w:rPr>
                <w:lang w:val="en-US"/>
              </w:rPr>
              <w:t>[XV</w:t>
            </w:r>
            <w:r w:rsidR="008B489D">
              <w:rPr>
                <w:lang w:val="en-US"/>
              </w:rPr>
              <w:t>]</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rFonts w:ascii="Courier New" w:hAnsi="Courier New"/>
                <w:lang w:val="en-US"/>
              </w:rPr>
            </w:pPr>
          </w:p>
        </w:tc>
      </w:tr>
      <w:tr w:rsidR="008B489D" w:rsidTr="00572730">
        <w:trPr>
          <w:cantSplit/>
        </w:trPr>
        <w:tc>
          <w:tcPr>
            <w:tcW w:w="426" w:type="dxa"/>
            <w:tcBorders>
              <w:top w:val="single" w:sz="4" w:space="0" w:color="000000"/>
              <w:left w:val="single" w:sz="4" w:space="0" w:color="000000"/>
              <w:bottom w:val="single" w:sz="4" w:space="0" w:color="000000"/>
            </w:tcBorders>
            <w:shd w:val="clear" w:color="auto" w:fill="auto"/>
          </w:tcPr>
          <w:p w:rsidR="008B489D" w:rsidRDefault="008B489D" w:rsidP="00572730">
            <w:pPr>
              <w:numPr>
                <w:ilvl w:val="0"/>
                <w:numId w:val="36"/>
              </w:numPr>
              <w:snapToGrid w:val="0"/>
              <w:spacing w:before="40" w:after="40" w:line="240" w:lineRule="auto"/>
              <w:ind w:left="333" w:right="176" w:firstLine="0"/>
              <w:jc w:val="right"/>
              <w:rPr>
                <w:szCs w:val="18"/>
                <w:lang w:val="en-US"/>
              </w:rPr>
            </w:pPr>
          </w:p>
        </w:tc>
        <w:tc>
          <w:tcPr>
            <w:tcW w:w="2835" w:type="dxa"/>
            <w:tcBorders>
              <w:top w:val="single" w:sz="4" w:space="0" w:color="000000"/>
              <w:left w:val="single" w:sz="4" w:space="0" w:color="000000"/>
              <w:bottom w:val="single" w:sz="4" w:space="0" w:color="000000"/>
            </w:tcBorders>
            <w:shd w:val="clear" w:color="auto" w:fill="auto"/>
          </w:tcPr>
          <w:p w:rsidR="008B489D" w:rsidRDefault="001E3EB1" w:rsidP="00572730">
            <w:pPr>
              <w:snapToGrid w:val="0"/>
              <w:rPr>
                <w:lang w:val="en-US"/>
              </w:rPr>
            </w:pPr>
            <w:r>
              <w:rPr>
                <w:lang w:val="en-US"/>
              </w:rPr>
              <w:t>Manufacturer</w:t>
            </w:r>
            <w:r w:rsidR="008B489D">
              <w:rPr>
                <w:lang w:val="en-US"/>
              </w:rPr>
              <w:t xml:space="preserve"> ID</w:t>
            </w:r>
          </w:p>
        </w:tc>
        <w:tc>
          <w:tcPr>
            <w:tcW w:w="2976"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lang w:val="en-US"/>
              </w:rPr>
            </w:pPr>
            <w:r>
              <w:rPr>
                <w:lang w:val="en-US"/>
              </w:rPr>
              <w:t>char(32) NOT NULL default ''</w:t>
            </w:r>
          </w:p>
        </w:tc>
        <w:tc>
          <w:tcPr>
            <w:tcW w:w="1645" w:type="dxa"/>
            <w:tcBorders>
              <w:top w:val="single" w:sz="4" w:space="0" w:color="000000"/>
              <w:left w:val="single" w:sz="4" w:space="0" w:color="000000"/>
              <w:bottom w:val="single" w:sz="4" w:space="0" w:color="000000"/>
            </w:tcBorders>
            <w:shd w:val="clear" w:color="auto" w:fill="auto"/>
          </w:tcPr>
          <w:p w:rsidR="008B489D" w:rsidRDefault="008B489D" w:rsidP="00572730">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8B489D" w:rsidRDefault="008B489D" w:rsidP="00572730">
            <w:pPr>
              <w:snapToGrid w:val="0"/>
              <w:rPr>
                <w:rFonts w:ascii="Courier New" w:hAnsi="Courier New"/>
                <w:lang w:val="en-US"/>
              </w:rPr>
            </w:pPr>
            <w:r>
              <w:rPr>
                <w:rFonts w:ascii="Courier New" w:hAnsi="Courier New"/>
                <w:lang w:val="en-US"/>
              </w:rPr>
              <w:t>OXID</w:t>
            </w:r>
          </w:p>
        </w:tc>
      </w:tr>
    </w:tbl>
    <w:p w:rsidR="00BF021A" w:rsidRDefault="00BF021A" w:rsidP="00BF021A">
      <w:pPr>
        <w:pStyle w:val="berschrift2"/>
        <w:numPr>
          <w:ilvl w:val="0"/>
          <w:numId w:val="0"/>
        </w:numPr>
        <w:ind w:left="426"/>
        <w:rPr>
          <w:highlight w:val="lightGray"/>
        </w:rPr>
      </w:pPr>
      <w:r>
        <w:rPr>
          <w:highlight w:val="lightGray"/>
        </w:rPr>
        <w:br w:type="page"/>
      </w:r>
    </w:p>
    <w:p w:rsidR="000C3618" w:rsidRPr="00BF021A" w:rsidRDefault="000C3618" w:rsidP="00BF021A">
      <w:pPr>
        <w:pStyle w:val="berschrift2"/>
      </w:pPr>
      <w:bookmarkStart w:id="121" w:name="_Toc370397901"/>
      <w:r w:rsidRPr="00BF021A">
        <w:lastRenderedPageBreak/>
        <w:t>Create/update crossselling assignment</w:t>
      </w:r>
      <w:bookmarkEnd w:id="115"/>
      <w:bookmarkEnd w:id="117"/>
      <w:bookmarkEnd w:id="118"/>
      <w:bookmarkEnd w:id="119"/>
      <w:bookmarkEnd w:id="121"/>
    </w:p>
    <w:p w:rsidR="000C3618" w:rsidRDefault="000C3618">
      <w:pPr>
        <w:rPr>
          <w:lang w:val="en-US"/>
        </w:rPr>
      </w:pPr>
      <w:r>
        <w:rPr>
          <w:lang w:val="en-US"/>
        </w:rPr>
        <w:t>If a crossselling assignment with the given OXID already exists, the crossselling assignment is updated with the given values. Otherwise, a new crossselling assignment is created.</w:t>
      </w:r>
    </w:p>
    <w:tbl>
      <w:tblPr>
        <w:tblW w:w="0" w:type="auto"/>
        <w:tblInd w:w="108" w:type="dxa"/>
        <w:tblLayout w:type="fixed"/>
        <w:tblLook w:val="0000" w:firstRow="0" w:lastRow="0" w:firstColumn="0" w:lastColumn="0" w:noHBand="0" w:noVBand="0"/>
      </w:tblPr>
      <w:tblGrid>
        <w:gridCol w:w="373"/>
        <w:gridCol w:w="2689"/>
        <w:gridCol w:w="3060"/>
        <w:gridCol w:w="1800"/>
        <w:gridCol w:w="1820"/>
      </w:tblGrid>
      <w:tr w:rsidR="000C3618">
        <w:trPr>
          <w:cantSplit/>
          <w:tblHeader/>
        </w:trPr>
        <w:tc>
          <w:tcPr>
            <w:tcW w:w="373"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689"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20"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13"/>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7"/>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7"/>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 of product which is assigned as crossselling</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[SPACE-~]</w:t>
            </w:r>
            <w:r>
              <w:rPr>
                <w:lang w:val="en-US"/>
              </w:rPr>
              <w:fldChar w:fldCharType="begin"/>
            </w:r>
            <w:r>
              <w:rPr>
                <w:lang w:val="en-US"/>
              </w:rPr>
              <w:instrText xml:space="preserve"> REF _RefF3 \h </w:instrText>
            </w:r>
            <w:r>
              <w:rPr>
                <w:lang w:val="en-US"/>
              </w:rPr>
            </w:r>
            <w:r>
              <w:rPr>
                <w:lang w:val="en-US"/>
              </w:rPr>
              <w:fldChar w:fldCharType="end"/>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OXOBJECTID</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7"/>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 of the product to which the other product is assigned to.</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[SPACE-~]</w:t>
            </w:r>
            <w:r>
              <w:rPr>
                <w:lang w:val="en-US"/>
              </w:rPr>
              <w:fldChar w:fldCharType="begin"/>
            </w:r>
            <w:r>
              <w:rPr>
                <w:lang w:val="en-US"/>
              </w:rPr>
              <w:instrText xml:space="preserve"> REF _RefF3 \h </w:instrText>
            </w:r>
            <w:r>
              <w:rPr>
                <w:lang w:val="en-US"/>
              </w:rPr>
            </w:r>
            <w:r>
              <w:rPr>
                <w:lang w:val="en-US"/>
              </w:rPr>
              <w:fldChar w:fldCharType="end"/>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 xml:space="preserve">OXARTICLENID </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7"/>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Sorting</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int(5) NOT NULL default '0'</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 to 2147483647</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OXSORT</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7"/>
              </w:numPr>
              <w:tabs>
                <w:tab w:val="left" w:pos="502"/>
              </w:tabs>
              <w:snapToGrid w:val="0"/>
              <w:spacing w:before="40" w:after="40" w:line="240" w:lineRule="auto"/>
              <w:ind w:left="0" w:right="34" w:firstLine="0"/>
              <w:jc w:val="center"/>
              <w:rPr>
                <w:rFonts w:ascii="Courier New" w:hAnsi="Courier New"/>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Crossselling assignment ID</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bl>
    <w:p w:rsidR="000C3618" w:rsidRDefault="000C3618">
      <w:pPr>
        <w:pStyle w:val="berschrift2"/>
        <w:spacing w:before="360"/>
        <w:rPr>
          <w:lang w:val="en-US"/>
        </w:rPr>
      </w:pPr>
      <w:bookmarkStart w:id="122" w:name="_Toc272396363"/>
      <w:bookmarkStart w:id="123" w:name="_Toc272396806"/>
      <w:bookmarkStart w:id="124" w:name="_Toc272396922"/>
      <w:bookmarkStart w:id="125" w:name="_Toc370397902"/>
      <w:bookmarkStart w:id="126" w:name="_Ref143161202"/>
      <w:r>
        <w:rPr>
          <w:lang w:val="en-US"/>
        </w:rPr>
        <w:t>Delete Crossselling assignment</w:t>
      </w:r>
      <w:bookmarkEnd w:id="122"/>
      <w:bookmarkEnd w:id="123"/>
      <w:bookmarkEnd w:id="124"/>
      <w:bookmarkEnd w:id="125"/>
    </w:p>
    <w:tbl>
      <w:tblPr>
        <w:tblW w:w="0" w:type="auto"/>
        <w:tblInd w:w="108" w:type="dxa"/>
        <w:tblLayout w:type="fixed"/>
        <w:tblLook w:val="0000" w:firstRow="0" w:lastRow="0" w:firstColumn="0" w:lastColumn="0" w:noHBand="0" w:noVBand="0"/>
      </w:tblPr>
      <w:tblGrid>
        <w:gridCol w:w="373"/>
        <w:gridCol w:w="2520"/>
        <w:gridCol w:w="3060"/>
        <w:gridCol w:w="1800"/>
        <w:gridCol w:w="2048"/>
      </w:tblGrid>
      <w:tr w:rsidR="000C3618">
        <w:trPr>
          <w:cantSplit/>
        </w:trPr>
        <w:tc>
          <w:tcPr>
            <w:tcW w:w="373"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6"/>
              </w:numPr>
              <w:tabs>
                <w:tab w:val="left" w:pos="333"/>
                <w:tab w:val="left" w:pos="399"/>
              </w:tabs>
              <w:snapToGrid w:val="0"/>
              <w:spacing w:before="40" w:after="40" w:line="240" w:lineRule="auto"/>
              <w:ind w:left="333" w:firstLine="0"/>
              <w:jc w:val="right"/>
              <w:rPr>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[XC]</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6"/>
              </w:numPr>
              <w:tabs>
                <w:tab w:val="left" w:pos="333"/>
                <w:tab w:val="left" w:pos="399"/>
              </w:tabs>
              <w:snapToGrid w:val="0"/>
              <w:spacing w:before="40" w:after="40" w:line="240" w:lineRule="auto"/>
              <w:ind w:left="333" w:firstLine="0"/>
              <w:jc w:val="right"/>
              <w:rPr>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Crossselling assignment ID</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bl>
    <w:p w:rsidR="000C3618" w:rsidRDefault="000C3618">
      <w:pPr>
        <w:pStyle w:val="berschrift2"/>
        <w:spacing w:before="360"/>
        <w:rPr>
          <w:lang w:val="en-US"/>
        </w:rPr>
      </w:pPr>
      <w:bookmarkStart w:id="127" w:name="_Toc272396364"/>
      <w:bookmarkStart w:id="128" w:name="_Toc272396807"/>
      <w:bookmarkStart w:id="129" w:name="_Toc272396923"/>
      <w:bookmarkStart w:id="130" w:name="_Toc370397903"/>
      <w:r>
        <w:rPr>
          <w:lang w:val="en-US"/>
        </w:rPr>
        <w:t>Create/Update Accessory assignment</w:t>
      </w:r>
      <w:bookmarkEnd w:id="126"/>
      <w:bookmarkEnd w:id="127"/>
      <w:bookmarkEnd w:id="128"/>
      <w:bookmarkEnd w:id="129"/>
      <w:bookmarkEnd w:id="130"/>
    </w:p>
    <w:p w:rsidR="000C3618" w:rsidRDefault="000C3618">
      <w:pPr>
        <w:rPr>
          <w:lang w:val="en-US"/>
        </w:rPr>
      </w:pPr>
      <w:r>
        <w:rPr>
          <w:lang w:val="en-US"/>
        </w:rPr>
        <w:t>If an accessory assignment with the given OXID already exists, the accessory assignment is updated with the given values. Otherwise, a new accessory assignment is created.</w:t>
      </w:r>
    </w:p>
    <w:tbl>
      <w:tblPr>
        <w:tblW w:w="0" w:type="auto"/>
        <w:tblInd w:w="108" w:type="dxa"/>
        <w:tblLayout w:type="fixed"/>
        <w:tblLook w:val="0000" w:firstRow="0" w:lastRow="0" w:firstColumn="0" w:lastColumn="0" w:noHBand="0" w:noVBand="0"/>
      </w:tblPr>
      <w:tblGrid>
        <w:gridCol w:w="373"/>
        <w:gridCol w:w="2689"/>
        <w:gridCol w:w="3060"/>
        <w:gridCol w:w="1800"/>
        <w:gridCol w:w="1820"/>
      </w:tblGrid>
      <w:tr w:rsidR="000C3618">
        <w:trPr>
          <w:cantSplit/>
          <w:tblHeader/>
        </w:trPr>
        <w:tc>
          <w:tcPr>
            <w:tcW w:w="373"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689"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20"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14"/>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9"/>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[Z]</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9"/>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 xml:space="preserve">ID of product which is assigned as accessory </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[SPACE-~]</w:t>
            </w:r>
            <w:r>
              <w:rPr>
                <w:lang w:val="en-US"/>
              </w:rPr>
              <w:fldChar w:fldCharType="begin"/>
            </w:r>
            <w:r>
              <w:rPr>
                <w:lang w:val="en-US"/>
              </w:rPr>
              <w:instrText xml:space="preserve"> REF _RefF3 \h </w:instrText>
            </w:r>
            <w:r>
              <w:rPr>
                <w:lang w:val="en-US"/>
              </w:rPr>
            </w:r>
            <w:r>
              <w:rPr>
                <w:lang w:val="en-US"/>
              </w:rPr>
              <w:fldChar w:fldCharType="end"/>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OXOBJECTID</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9"/>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 of the product to which the other product is assigned to.</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[SPACE-~]</w:t>
            </w:r>
            <w:r>
              <w:rPr>
                <w:lang w:val="en-US"/>
              </w:rPr>
              <w:fldChar w:fldCharType="begin"/>
            </w:r>
            <w:r>
              <w:rPr>
                <w:lang w:val="en-US"/>
              </w:rPr>
              <w:instrText xml:space="preserve"> REF _RefF3 \h </w:instrText>
            </w:r>
            <w:r>
              <w:rPr>
                <w:lang w:val="en-US"/>
              </w:rPr>
            </w:r>
            <w:r>
              <w:rPr>
                <w:lang w:val="en-US"/>
              </w:rPr>
              <w:fldChar w:fldCharType="end"/>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 xml:space="preserve">OXARTICLENID </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9"/>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Sorting</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int(5) NOT NULL default '0'</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 to 2147483647</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OXSORT</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9"/>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Accessory assignment ID</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bl>
    <w:p w:rsidR="000C3618" w:rsidRDefault="000C3618">
      <w:pPr>
        <w:pStyle w:val="berschrift2"/>
        <w:spacing w:before="360"/>
        <w:rPr>
          <w:lang w:val="en-US"/>
        </w:rPr>
      </w:pPr>
      <w:bookmarkStart w:id="131" w:name="_Toc272396365"/>
      <w:bookmarkStart w:id="132" w:name="_Toc272396808"/>
      <w:bookmarkStart w:id="133" w:name="_Toc272396924"/>
      <w:bookmarkStart w:id="134" w:name="_Toc370397904"/>
      <w:bookmarkStart w:id="135" w:name="_Ref143161206"/>
      <w:r>
        <w:rPr>
          <w:lang w:val="en-US"/>
        </w:rPr>
        <w:t>Delete Accessory Assignment</w:t>
      </w:r>
      <w:bookmarkEnd w:id="131"/>
      <w:bookmarkEnd w:id="132"/>
      <w:bookmarkEnd w:id="133"/>
      <w:bookmarkEnd w:id="134"/>
    </w:p>
    <w:tbl>
      <w:tblPr>
        <w:tblW w:w="9801" w:type="dxa"/>
        <w:tblInd w:w="108" w:type="dxa"/>
        <w:tblLayout w:type="fixed"/>
        <w:tblLook w:val="0000" w:firstRow="0" w:lastRow="0" w:firstColumn="0" w:lastColumn="0" w:noHBand="0" w:noVBand="0"/>
      </w:tblPr>
      <w:tblGrid>
        <w:gridCol w:w="373"/>
        <w:gridCol w:w="2604"/>
        <w:gridCol w:w="3119"/>
        <w:gridCol w:w="1842"/>
        <w:gridCol w:w="1863"/>
      </w:tblGrid>
      <w:tr w:rsidR="000C3618" w:rsidTr="00641BF3">
        <w:trPr>
          <w:cantSplit/>
        </w:trPr>
        <w:tc>
          <w:tcPr>
            <w:tcW w:w="373"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604"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119"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42"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63"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rsidTr="00641BF3">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4"/>
              </w:numPr>
              <w:tabs>
                <w:tab w:val="left" w:pos="333"/>
                <w:tab w:val="left" w:pos="399"/>
              </w:tabs>
              <w:snapToGrid w:val="0"/>
              <w:spacing w:before="40" w:after="40" w:line="240" w:lineRule="auto"/>
              <w:ind w:left="333" w:firstLine="0"/>
              <w:jc w:val="right"/>
              <w:rPr>
                <w:szCs w:val="18"/>
                <w:lang w:val="en-US"/>
              </w:rPr>
            </w:pPr>
          </w:p>
        </w:tc>
        <w:tc>
          <w:tcPr>
            <w:tcW w:w="260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311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w:t>
            </w:r>
          </w:p>
        </w:tc>
        <w:tc>
          <w:tcPr>
            <w:tcW w:w="184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[XZ]</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rsidTr="00641BF3">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4"/>
              </w:numPr>
              <w:tabs>
                <w:tab w:val="left" w:pos="333"/>
                <w:tab w:val="left" w:pos="399"/>
              </w:tabs>
              <w:snapToGrid w:val="0"/>
              <w:spacing w:before="40" w:after="40" w:line="240" w:lineRule="auto"/>
              <w:ind w:left="333" w:firstLine="0"/>
              <w:jc w:val="right"/>
              <w:rPr>
                <w:szCs w:val="18"/>
                <w:lang w:val="en-US"/>
              </w:rPr>
            </w:pPr>
          </w:p>
        </w:tc>
        <w:tc>
          <w:tcPr>
            <w:tcW w:w="260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Accessory assignment ID</w:t>
            </w:r>
          </w:p>
        </w:tc>
        <w:tc>
          <w:tcPr>
            <w:tcW w:w="311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42"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bl>
    <w:p w:rsidR="00641BF3" w:rsidRDefault="00641BF3" w:rsidP="00641BF3">
      <w:pPr>
        <w:pStyle w:val="berschrift2"/>
        <w:spacing w:before="360"/>
        <w:rPr>
          <w:lang w:val="en-US"/>
        </w:rPr>
      </w:pPr>
      <w:bookmarkStart w:id="136" w:name="_Toc370397905"/>
      <w:bookmarkStart w:id="137" w:name="_Toc272396366"/>
      <w:bookmarkStart w:id="138" w:name="_Toc272396809"/>
      <w:bookmarkStart w:id="139" w:name="_Toc272396925"/>
      <w:r>
        <w:rPr>
          <w:lang w:val="en-US"/>
        </w:rPr>
        <w:lastRenderedPageBreak/>
        <w:t>Create/Update File</w:t>
      </w:r>
      <w:r w:rsidR="00B0249C">
        <w:rPr>
          <w:lang w:val="en-US"/>
        </w:rPr>
        <w:t xml:space="preserve"> records</w:t>
      </w:r>
      <w:bookmarkEnd w:id="136"/>
    </w:p>
    <w:p w:rsidR="00641BF3" w:rsidRDefault="00641BF3" w:rsidP="00641BF3">
      <w:pPr>
        <w:rPr>
          <w:lang w:val="en-US"/>
        </w:rPr>
      </w:pPr>
      <w:r>
        <w:rPr>
          <w:lang w:val="en-US"/>
        </w:rPr>
        <w:t xml:space="preserve">If a file record with the given OXID already exists, the file record is updated with the </w:t>
      </w:r>
      <w:r w:rsidR="003615EF">
        <w:rPr>
          <w:lang w:val="en-US"/>
        </w:rPr>
        <w:t>given</w:t>
      </w:r>
      <w:r>
        <w:rPr>
          <w:lang w:val="en-US"/>
        </w:rPr>
        <w:t xml:space="preserve"> values. Otherwise, a new file record is created.</w:t>
      </w:r>
    </w:p>
    <w:p w:rsidR="005226DE" w:rsidRDefault="005226DE" w:rsidP="00641BF3">
      <w:pPr>
        <w:rPr>
          <w:lang w:val="en-US"/>
        </w:rPr>
      </w:pPr>
    </w:p>
    <w:tbl>
      <w:tblPr>
        <w:tblW w:w="9801" w:type="dxa"/>
        <w:tblInd w:w="108" w:type="dxa"/>
        <w:tblLayout w:type="fixed"/>
        <w:tblLook w:val="0000" w:firstRow="0" w:lastRow="0" w:firstColumn="0" w:lastColumn="0" w:noHBand="0" w:noVBand="0"/>
      </w:tblPr>
      <w:tblGrid>
        <w:gridCol w:w="610"/>
        <w:gridCol w:w="2658"/>
        <w:gridCol w:w="2904"/>
        <w:gridCol w:w="1781"/>
        <w:gridCol w:w="1848"/>
      </w:tblGrid>
      <w:tr w:rsidR="00641BF3" w:rsidTr="00641BF3">
        <w:trPr>
          <w:cantSplit/>
          <w:tblHeader/>
        </w:trPr>
        <w:tc>
          <w:tcPr>
            <w:tcW w:w="610" w:type="dxa"/>
            <w:tcBorders>
              <w:top w:val="single" w:sz="4" w:space="0" w:color="000000"/>
              <w:left w:val="single" w:sz="4" w:space="0" w:color="000000"/>
              <w:bottom w:val="single" w:sz="4" w:space="0" w:color="000000"/>
            </w:tcBorders>
            <w:shd w:val="clear" w:color="auto" w:fill="FF0000"/>
          </w:tcPr>
          <w:p w:rsidR="00641BF3" w:rsidRDefault="00641BF3" w:rsidP="0050563E">
            <w:pPr>
              <w:tabs>
                <w:tab w:val="left" w:pos="720"/>
              </w:tabs>
              <w:snapToGrid w:val="0"/>
              <w:spacing w:before="40" w:after="40"/>
              <w:jc w:val="center"/>
              <w:rPr>
                <w:b/>
                <w:color w:val="FFFFFF"/>
                <w:szCs w:val="18"/>
                <w:lang w:val="en-US"/>
              </w:rPr>
            </w:pPr>
            <w:r>
              <w:rPr>
                <w:b/>
                <w:color w:val="FFFFFF"/>
                <w:szCs w:val="18"/>
                <w:lang w:val="en-US"/>
              </w:rPr>
              <w:t>#</w:t>
            </w:r>
            <w:r w:rsidR="00243A83">
              <w:rPr>
                <w:rStyle w:val="Funotenzeichen"/>
                <w:b/>
                <w:color w:val="FFFFFF"/>
                <w:szCs w:val="18"/>
                <w:lang w:val="en-US"/>
              </w:rPr>
              <w:footnoteReference w:id="15"/>
            </w:r>
          </w:p>
        </w:tc>
        <w:tc>
          <w:tcPr>
            <w:tcW w:w="2658" w:type="dxa"/>
            <w:tcBorders>
              <w:top w:val="single" w:sz="4" w:space="0" w:color="000000"/>
              <w:left w:val="single" w:sz="4" w:space="0" w:color="000000"/>
              <w:bottom w:val="single" w:sz="4" w:space="0" w:color="000000"/>
            </w:tcBorders>
            <w:shd w:val="clear" w:color="auto" w:fill="FF0000"/>
          </w:tcPr>
          <w:p w:rsidR="00641BF3" w:rsidRDefault="00641BF3" w:rsidP="0050563E">
            <w:pPr>
              <w:autoSpaceDE w:val="0"/>
              <w:snapToGrid w:val="0"/>
              <w:spacing w:before="40" w:after="40"/>
              <w:rPr>
                <w:b/>
                <w:bCs/>
                <w:color w:val="FFFFFF"/>
                <w:szCs w:val="18"/>
                <w:lang w:val="en-US"/>
              </w:rPr>
            </w:pPr>
            <w:r>
              <w:rPr>
                <w:b/>
                <w:bCs/>
                <w:color w:val="FFFFFF"/>
                <w:szCs w:val="18"/>
                <w:lang w:val="en-US"/>
              </w:rPr>
              <w:t>Content/Example</w:t>
            </w:r>
          </w:p>
        </w:tc>
        <w:tc>
          <w:tcPr>
            <w:tcW w:w="2904" w:type="dxa"/>
            <w:tcBorders>
              <w:top w:val="single" w:sz="4" w:space="0" w:color="000000"/>
              <w:left w:val="single" w:sz="4" w:space="0" w:color="000000"/>
              <w:bottom w:val="single" w:sz="4" w:space="0" w:color="000000"/>
            </w:tcBorders>
            <w:shd w:val="clear" w:color="auto" w:fill="FF0000"/>
          </w:tcPr>
          <w:p w:rsidR="00641BF3" w:rsidRDefault="00641BF3" w:rsidP="0050563E">
            <w:pPr>
              <w:autoSpaceDE w:val="0"/>
              <w:snapToGrid w:val="0"/>
              <w:spacing w:before="40" w:after="40"/>
              <w:rPr>
                <w:b/>
                <w:bCs/>
                <w:color w:val="FFFFFF"/>
                <w:szCs w:val="18"/>
                <w:lang w:val="en-US"/>
              </w:rPr>
            </w:pPr>
            <w:r>
              <w:rPr>
                <w:b/>
                <w:bCs/>
                <w:color w:val="FFFFFF"/>
                <w:szCs w:val="18"/>
                <w:lang w:val="en-US"/>
              </w:rPr>
              <w:t>Data type</w:t>
            </w:r>
          </w:p>
        </w:tc>
        <w:tc>
          <w:tcPr>
            <w:tcW w:w="1781" w:type="dxa"/>
            <w:tcBorders>
              <w:top w:val="single" w:sz="4" w:space="0" w:color="000000"/>
              <w:left w:val="single" w:sz="4" w:space="0" w:color="000000"/>
              <w:bottom w:val="single" w:sz="4" w:space="0" w:color="000000"/>
            </w:tcBorders>
            <w:shd w:val="clear" w:color="auto" w:fill="FF0000"/>
          </w:tcPr>
          <w:p w:rsidR="00641BF3" w:rsidRDefault="00641BF3" w:rsidP="0050563E">
            <w:pPr>
              <w:autoSpaceDE w:val="0"/>
              <w:snapToGrid w:val="0"/>
              <w:spacing w:before="40" w:after="40"/>
              <w:rPr>
                <w:b/>
                <w:bCs/>
                <w:color w:val="FFFFFF"/>
                <w:szCs w:val="18"/>
                <w:lang w:val="en-US"/>
              </w:rPr>
            </w:pPr>
            <w:r>
              <w:rPr>
                <w:b/>
                <w:bCs/>
                <w:color w:val="FFFFFF"/>
                <w:szCs w:val="18"/>
                <w:lang w:val="en-US"/>
              </w:rPr>
              <w:t>Range</w:t>
            </w:r>
          </w:p>
        </w:tc>
        <w:tc>
          <w:tcPr>
            <w:tcW w:w="1848" w:type="dxa"/>
            <w:tcBorders>
              <w:top w:val="single" w:sz="4" w:space="0" w:color="000000"/>
              <w:left w:val="single" w:sz="4" w:space="0" w:color="000000"/>
              <w:bottom w:val="single" w:sz="4" w:space="0" w:color="000000"/>
              <w:right w:val="single" w:sz="4" w:space="0" w:color="000000"/>
            </w:tcBorders>
            <w:shd w:val="clear" w:color="auto" w:fill="FF0000"/>
          </w:tcPr>
          <w:p w:rsidR="00641BF3" w:rsidRDefault="00641BF3" w:rsidP="0050563E">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16"/>
            </w:r>
          </w:p>
        </w:tc>
      </w:tr>
      <w:tr w:rsidR="00641BF3" w:rsidTr="00641BF3">
        <w:trPr>
          <w:cantSplit/>
        </w:trPr>
        <w:tc>
          <w:tcPr>
            <w:tcW w:w="610" w:type="dxa"/>
            <w:tcBorders>
              <w:top w:val="single" w:sz="4" w:space="0" w:color="000000"/>
              <w:left w:val="single" w:sz="4" w:space="0" w:color="000000"/>
              <w:bottom w:val="single" w:sz="4" w:space="0" w:color="000000"/>
            </w:tcBorders>
            <w:shd w:val="clear" w:color="auto" w:fill="auto"/>
          </w:tcPr>
          <w:p w:rsidR="00641BF3" w:rsidRDefault="00641BF3" w:rsidP="0050563E">
            <w:pPr>
              <w:numPr>
                <w:ilvl w:val="0"/>
                <w:numId w:val="5"/>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641BF3" w:rsidRDefault="00641BF3" w:rsidP="0050563E">
            <w:pPr>
              <w:snapToGrid w:val="0"/>
              <w:rPr>
                <w:lang w:val="en-US"/>
              </w:rPr>
            </w:pPr>
            <w:r>
              <w:rPr>
                <w:lang w:val="en-US"/>
              </w:rPr>
              <w:t>Indicator char</w:t>
            </w:r>
          </w:p>
        </w:tc>
        <w:tc>
          <w:tcPr>
            <w:tcW w:w="2904" w:type="dxa"/>
            <w:tcBorders>
              <w:top w:val="single" w:sz="4" w:space="0" w:color="000000"/>
              <w:left w:val="single" w:sz="4" w:space="0" w:color="000000"/>
              <w:bottom w:val="single" w:sz="4" w:space="0" w:color="000000"/>
            </w:tcBorders>
            <w:shd w:val="clear" w:color="auto" w:fill="auto"/>
          </w:tcPr>
          <w:p w:rsidR="00641BF3" w:rsidRDefault="00641BF3" w:rsidP="0050563E">
            <w:pPr>
              <w:snapToGrid w:val="0"/>
              <w:rPr>
                <w:lang w:val="en-US"/>
              </w:rPr>
            </w:pPr>
            <w:r>
              <w:rPr>
                <w:lang w:val="en-US"/>
              </w:rPr>
              <w:t>char(1)</w:t>
            </w:r>
          </w:p>
        </w:tc>
        <w:tc>
          <w:tcPr>
            <w:tcW w:w="1781" w:type="dxa"/>
            <w:tcBorders>
              <w:top w:val="single" w:sz="4" w:space="0" w:color="000000"/>
              <w:left w:val="single" w:sz="4" w:space="0" w:color="000000"/>
              <w:bottom w:val="single" w:sz="4" w:space="0" w:color="000000"/>
            </w:tcBorders>
            <w:shd w:val="clear" w:color="auto" w:fill="auto"/>
          </w:tcPr>
          <w:p w:rsidR="00641BF3" w:rsidRDefault="00641BF3" w:rsidP="0050563E">
            <w:pPr>
              <w:snapToGrid w:val="0"/>
              <w:rPr>
                <w:lang w:val="en-US"/>
              </w:rPr>
            </w:pPr>
            <w:r>
              <w:rPr>
                <w:lang w:val="en-US"/>
              </w:rPr>
              <w:t>[</w:t>
            </w:r>
            <w:r w:rsidR="00354815">
              <w:rPr>
                <w:lang w:val="en-US"/>
              </w:rPr>
              <w:t>J</w:t>
            </w:r>
            <w:r>
              <w:rPr>
                <w:lang w:val="en-US"/>
              </w:rPr>
              <w:t>]</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641BF3" w:rsidRDefault="00641BF3" w:rsidP="0050563E">
            <w:pPr>
              <w:snapToGrid w:val="0"/>
              <w:rPr>
                <w:rFonts w:ascii="Courier New" w:hAnsi="Courier New"/>
                <w:lang w:val="en-US"/>
              </w:rPr>
            </w:pPr>
          </w:p>
        </w:tc>
      </w:tr>
      <w:tr w:rsidR="00641BF3" w:rsidTr="00641BF3">
        <w:trPr>
          <w:cantSplit/>
        </w:trPr>
        <w:tc>
          <w:tcPr>
            <w:tcW w:w="610" w:type="dxa"/>
            <w:tcBorders>
              <w:top w:val="single" w:sz="4" w:space="0" w:color="000000"/>
              <w:left w:val="single" w:sz="4" w:space="0" w:color="000000"/>
              <w:bottom w:val="single" w:sz="4" w:space="0" w:color="000000"/>
            </w:tcBorders>
            <w:shd w:val="clear" w:color="auto" w:fill="auto"/>
          </w:tcPr>
          <w:p w:rsidR="00641BF3" w:rsidRDefault="00641BF3" w:rsidP="0050563E">
            <w:pPr>
              <w:numPr>
                <w:ilvl w:val="0"/>
                <w:numId w:val="5"/>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641BF3" w:rsidRDefault="00641BF3" w:rsidP="00641BF3">
            <w:pPr>
              <w:snapToGrid w:val="0"/>
              <w:rPr>
                <w:lang w:val="en-US"/>
              </w:rPr>
            </w:pPr>
            <w:r>
              <w:rPr>
                <w:lang w:val="en-US"/>
              </w:rPr>
              <w:t>File ID</w:t>
            </w:r>
          </w:p>
        </w:tc>
        <w:tc>
          <w:tcPr>
            <w:tcW w:w="2904" w:type="dxa"/>
            <w:tcBorders>
              <w:top w:val="single" w:sz="4" w:space="0" w:color="000000"/>
              <w:left w:val="single" w:sz="4" w:space="0" w:color="000000"/>
              <w:bottom w:val="single" w:sz="4" w:space="0" w:color="000000"/>
            </w:tcBorders>
            <w:shd w:val="clear" w:color="auto" w:fill="auto"/>
          </w:tcPr>
          <w:p w:rsidR="00641BF3" w:rsidRDefault="00641BF3" w:rsidP="0050563E">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rsidR="00641BF3" w:rsidRDefault="00641BF3" w:rsidP="0050563E">
            <w:pPr>
              <w:snapToGrid w:val="0"/>
              <w:rPr>
                <w:lang w:val="en-US"/>
              </w:rPr>
            </w:pPr>
            <w:r>
              <w:rPr>
                <w:lang w:val="en-US"/>
              </w:rPr>
              <w:t>[0-9a-f.]</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641BF3" w:rsidRDefault="00641BF3" w:rsidP="0050563E">
            <w:pPr>
              <w:snapToGrid w:val="0"/>
              <w:rPr>
                <w:rFonts w:ascii="Courier New" w:hAnsi="Courier New"/>
                <w:lang w:val="en-US"/>
              </w:rPr>
            </w:pPr>
            <w:r>
              <w:rPr>
                <w:rFonts w:ascii="Courier New" w:hAnsi="Courier New"/>
                <w:lang w:val="en-US"/>
              </w:rPr>
              <w:t>OXID</w:t>
            </w:r>
          </w:p>
        </w:tc>
      </w:tr>
      <w:tr w:rsidR="00641BF3" w:rsidTr="00641BF3">
        <w:trPr>
          <w:cantSplit/>
        </w:trPr>
        <w:tc>
          <w:tcPr>
            <w:tcW w:w="610" w:type="dxa"/>
            <w:tcBorders>
              <w:top w:val="single" w:sz="4" w:space="0" w:color="000000"/>
              <w:left w:val="single" w:sz="4" w:space="0" w:color="000000"/>
              <w:bottom w:val="single" w:sz="4" w:space="0" w:color="000000"/>
            </w:tcBorders>
            <w:shd w:val="clear" w:color="auto" w:fill="auto"/>
          </w:tcPr>
          <w:p w:rsidR="00641BF3" w:rsidRDefault="00641BF3" w:rsidP="0050563E">
            <w:pPr>
              <w:numPr>
                <w:ilvl w:val="0"/>
                <w:numId w:val="5"/>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641BF3" w:rsidRDefault="00641BF3" w:rsidP="0050563E">
            <w:pPr>
              <w:snapToGrid w:val="0"/>
              <w:rPr>
                <w:lang w:val="en-US"/>
              </w:rPr>
            </w:pPr>
            <w:r>
              <w:rPr>
                <w:lang w:val="en-US"/>
              </w:rPr>
              <w:t>Product ID</w:t>
            </w:r>
          </w:p>
        </w:tc>
        <w:tc>
          <w:tcPr>
            <w:tcW w:w="2904" w:type="dxa"/>
            <w:tcBorders>
              <w:top w:val="single" w:sz="4" w:space="0" w:color="000000"/>
              <w:left w:val="single" w:sz="4" w:space="0" w:color="000000"/>
              <w:bottom w:val="single" w:sz="4" w:space="0" w:color="000000"/>
            </w:tcBorders>
            <w:shd w:val="clear" w:color="auto" w:fill="auto"/>
          </w:tcPr>
          <w:p w:rsidR="00641BF3" w:rsidRDefault="00641BF3" w:rsidP="0050563E">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rsidR="00641BF3" w:rsidRDefault="00641BF3" w:rsidP="0050563E">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641BF3" w:rsidRDefault="00641BF3" w:rsidP="00641BF3">
            <w:pPr>
              <w:snapToGrid w:val="0"/>
              <w:rPr>
                <w:rFonts w:ascii="Courier New" w:hAnsi="Courier New"/>
                <w:lang w:val="en-US"/>
              </w:rPr>
            </w:pPr>
            <w:r>
              <w:rPr>
                <w:rFonts w:ascii="Courier New" w:hAnsi="Courier New"/>
                <w:lang w:val="en-US"/>
              </w:rPr>
              <w:t>OXARTID</w:t>
            </w:r>
          </w:p>
        </w:tc>
      </w:tr>
      <w:tr w:rsidR="00641BF3" w:rsidTr="00641BF3">
        <w:trPr>
          <w:cantSplit/>
        </w:trPr>
        <w:tc>
          <w:tcPr>
            <w:tcW w:w="610" w:type="dxa"/>
            <w:tcBorders>
              <w:top w:val="single" w:sz="4" w:space="0" w:color="000000"/>
              <w:left w:val="single" w:sz="4" w:space="0" w:color="000000"/>
              <w:bottom w:val="single" w:sz="4" w:space="0" w:color="000000"/>
            </w:tcBorders>
            <w:shd w:val="clear" w:color="auto" w:fill="auto"/>
          </w:tcPr>
          <w:p w:rsidR="00641BF3" w:rsidRDefault="001A3EF0" w:rsidP="0050563E">
            <w:pPr>
              <w:numPr>
                <w:ilvl w:val="0"/>
                <w:numId w:val="5"/>
              </w:numPr>
              <w:tabs>
                <w:tab w:val="left" w:pos="502"/>
              </w:tabs>
              <w:snapToGrid w:val="0"/>
              <w:spacing w:before="40" w:after="40" w:line="240" w:lineRule="auto"/>
              <w:ind w:left="0" w:right="34" w:firstLine="0"/>
              <w:jc w:val="center"/>
              <w:rPr>
                <w:szCs w:val="18"/>
                <w:lang w:val="en-US"/>
              </w:rPr>
            </w:pPr>
            <w:r>
              <w:rPr>
                <w:rStyle w:val="Funotenzeichen"/>
                <w:szCs w:val="18"/>
                <w:lang w:val="en-US"/>
              </w:rPr>
              <w:footnoteReference w:id="17"/>
            </w:r>
          </w:p>
        </w:tc>
        <w:tc>
          <w:tcPr>
            <w:tcW w:w="2658" w:type="dxa"/>
            <w:tcBorders>
              <w:top w:val="single" w:sz="4" w:space="0" w:color="000000"/>
              <w:left w:val="single" w:sz="4" w:space="0" w:color="000000"/>
              <w:bottom w:val="single" w:sz="4" w:space="0" w:color="000000"/>
            </w:tcBorders>
            <w:shd w:val="clear" w:color="auto" w:fill="auto"/>
          </w:tcPr>
          <w:p w:rsidR="00641BF3" w:rsidRDefault="00641BF3" w:rsidP="0050563E">
            <w:pPr>
              <w:snapToGrid w:val="0"/>
              <w:rPr>
                <w:lang w:val="en-US"/>
              </w:rPr>
            </w:pPr>
            <w:r>
              <w:rPr>
                <w:lang w:val="en-US"/>
              </w:rPr>
              <w:t>File name</w:t>
            </w:r>
            <w:r w:rsidR="0000613A">
              <w:rPr>
                <w:lang w:val="en-US"/>
              </w:rPr>
              <w:t xml:space="preserve"> (without path)</w:t>
            </w:r>
          </w:p>
        </w:tc>
        <w:tc>
          <w:tcPr>
            <w:tcW w:w="2904" w:type="dxa"/>
            <w:tcBorders>
              <w:top w:val="single" w:sz="4" w:space="0" w:color="000000"/>
              <w:left w:val="single" w:sz="4" w:space="0" w:color="000000"/>
              <w:bottom w:val="single" w:sz="4" w:space="0" w:color="000000"/>
            </w:tcBorders>
            <w:shd w:val="clear" w:color="auto" w:fill="auto"/>
          </w:tcPr>
          <w:p w:rsidR="00641BF3" w:rsidRDefault="00641BF3" w:rsidP="0050563E">
            <w:pPr>
              <w:snapToGrid w:val="0"/>
              <w:rPr>
                <w:lang w:val="en-US"/>
              </w:rPr>
            </w:pPr>
            <w:r>
              <w:rPr>
                <w:lang w:val="en-US"/>
              </w:rPr>
              <w:t>varchar(128) NOT NULL default ''</w:t>
            </w:r>
          </w:p>
        </w:tc>
        <w:tc>
          <w:tcPr>
            <w:tcW w:w="1781" w:type="dxa"/>
            <w:tcBorders>
              <w:top w:val="single" w:sz="4" w:space="0" w:color="000000"/>
              <w:left w:val="single" w:sz="4" w:space="0" w:color="000000"/>
              <w:bottom w:val="single" w:sz="4" w:space="0" w:color="000000"/>
            </w:tcBorders>
            <w:shd w:val="clear" w:color="auto" w:fill="auto"/>
          </w:tcPr>
          <w:p w:rsidR="00641BF3" w:rsidRDefault="00641BF3" w:rsidP="0050563E">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641BF3" w:rsidRDefault="00641BF3" w:rsidP="0050563E">
            <w:pPr>
              <w:snapToGrid w:val="0"/>
              <w:rPr>
                <w:rFonts w:ascii="Courier New" w:hAnsi="Courier New"/>
                <w:lang w:val="en-US"/>
              </w:rPr>
            </w:pPr>
            <w:r>
              <w:rPr>
                <w:rFonts w:ascii="Courier New" w:hAnsi="Courier New"/>
                <w:lang w:val="en-US"/>
              </w:rPr>
              <w:t>OXFILENAME</w:t>
            </w:r>
          </w:p>
        </w:tc>
      </w:tr>
      <w:tr w:rsidR="00641BF3" w:rsidTr="00641BF3">
        <w:trPr>
          <w:cantSplit/>
        </w:trPr>
        <w:tc>
          <w:tcPr>
            <w:tcW w:w="610" w:type="dxa"/>
            <w:tcBorders>
              <w:top w:val="single" w:sz="4" w:space="0" w:color="000000"/>
              <w:left w:val="single" w:sz="4" w:space="0" w:color="000000"/>
              <w:bottom w:val="single" w:sz="4" w:space="0" w:color="000000"/>
            </w:tcBorders>
            <w:shd w:val="clear" w:color="auto" w:fill="auto"/>
          </w:tcPr>
          <w:p w:rsidR="00641BF3" w:rsidRDefault="009D6CE4" w:rsidP="0050563E">
            <w:pPr>
              <w:numPr>
                <w:ilvl w:val="0"/>
                <w:numId w:val="5"/>
              </w:numPr>
              <w:tabs>
                <w:tab w:val="left" w:pos="502"/>
              </w:tabs>
              <w:snapToGrid w:val="0"/>
              <w:spacing w:before="40" w:after="40" w:line="240" w:lineRule="auto"/>
              <w:ind w:left="0" w:right="34" w:firstLine="0"/>
              <w:jc w:val="center"/>
              <w:rPr>
                <w:szCs w:val="18"/>
                <w:lang w:val="en-US"/>
              </w:rPr>
            </w:pPr>
            <w:r>
              <w:rPr>
                <w:rStyle w:val="Funotenzeichen"/>
                <w:szCs w:val="18"/>
                <w:lang w:val="en-US"/>
              </w:rPr>
              <w:footnoteReference w:id="18"/>
            </w:r>
          </w:p>
        </w:tc>
        <w:tc>
          <w:tcPr>
            <w:tcW w:w="2658" w:type="dxa"/>
            <w:tcBorders>
              <w:top w:val="single" w:sz="4" w:space="0" w:color="000000"/>
              <w:left w:val="single" w:sz="4" w:space="0" w:color="000000"/>
              <w:bottom w:val="single" w:sz="4" w:space="0" w:color="000000"/>
            </w:tcBorders>
            <w:shd w:val="clear" w:color="auto" w:fill="auto"/>
          </w:tcPr>
          <w:p w:rsidR="00641BF3" w:rsidRDefault="00444894" w:rsidP="0050563E">
            <w:pPr>
              <w:snapToGrid w:val="0"/>
              <w:rPr>
                <w:lang w:val="en-US"/>
              </w:rPr>
            </w:pPr>
            <w:r>
              <w:rPr>
                <w:lang w:val="en-US"/>
              </w:rPr>
              <w:t>File store</w:t>
            </w:r>
            <w:r w:rsidR="00276939">
              <w:rPr>
                <w:lang w:val="en-US"/>
              </w:rPr>
              <w:t xml:space="preserve"> content</w:t>
            </w:r>
            <w:r>
              <w:rPr>
                <w:lang w:val="en-US"/>
              </w:rPr>
              <w:t xml:space="preserve"> </w:t>
            </w:r>
            <w:r w:rsidR="00276939">
              <w:rPr>
                <w:lang w:val="en-US"/>
              </w:rPr>
              <w:t xml:space="preserve">MD5 </w:t>
            </w:r>
            <w:r>
              <w:rPr>
                <w:lang w:val="en-US"/>
              </w:rPr>
              <w:t>hash</w:t>
            </w:r>
            <w:r w:rsidR="001A3EF0">
              <w:rPr>
                <w:lang w:val="en-US"/>
              </w:rPr>
              <w:t xml:space="preserve">, </w:t>
            </w:r>
            <w:r w:rsidR="001A3EF0" w:rsidRPr="005353EF">
              <w:rPr>
                <w:b/>
                <w:lang w:val="en-US"/>
              </w:rPr>
              <w:t>for manual uploads leave empty</w:t>
            </w:r>
          </w:p>
        </w:tc>
        <w:tc>
          <w:tcPr>
            <w:tcW w:w="2904" w:type="dxa"/>
            <w:tcBorders>
              <w:top w:val="single" w:sz="4" w:space="0" w:color="000000"/>
              <w:left w:val="single" w:sz="4" w:space="0" w:color="000000"/>
              <w:bottom w:val="single" w:sz="4" w:space="0" w:color="000000"/>
            </w:tcBorders>
            <w:shd w:val="clear" w:color="auto" w:fill="auto"/>
          </w:tcPr>
          <w:p w:rsidR="00641BF3" w:rsidRDefault="00444894" w:rsidP="0050563E">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rsidR="00641BF3" w:rsidRDefault="00444894" w:rsidP="0050563E">
            <w:pPr>
              <w:snapToGrid w:val="0"/>
              <w:rPr>
                <w:lang w:val="en-US"/>
              </w:rPr>
            </w:pPr>
            <w:r>
              <w:rPr>
                <w:lang w:val="en-US"/>
              </w:rPr>
              <w:t>[0-9a-f.]</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641BF3" w:rsidRDefault="00444894" w:rsidP="0050563E">
            <w:pPr>
              <w:snapToGrid w:val="0"/>
              <w:rPr>
                <w:rFonts w:ascii="Courier New" w:hAnsi="Courier New"/>
                <w:lang w:val="en-US"/>
              </w:rPr>
            </w:pPr>
            <w:r>
              <w:rPr>
                <w:rFonts w:ascii="Courier New" w:hAnsi="Courier New"/>
                <w:lang w:val="en-US"/>
              </w:rPr>
              <w:t>OXSTOREHASH</w:t>
            </w:r>
          </w:p>
        </w:tc>
      </w:tr>
      <w:tr w:rsidR="00641BF3" w:rsidTr="00641BF3">
        <w:trPr>
          <w:cantSplit/>
        </w:trPr>
        <w:tc>
          <w:tcPr>
            <w:tcW w:w="610" w:type="dxa"/>
            <w:tcBorders>
              <w:top w:val="single" w:sz="4" w:space="0" w:color="000000"/>
              <w:left w:val="single" w:sz="4" w:space="0" w:color="000000"/>
              <w:bottom w:val="single" w:sz="4" w:space="0" w:color="000000"/>
            </w:tcBorders>
            <w:shd w:val="clear" w:color="auto" w:fill="auto"/>
          </w:tcPr>
          <w:p w:rsidR="00641BF3" w:rsidRDefault="00641BF3" w:rsidP="0050563E">
            <w:pPr>
              <w:numPr>
                <w:ilvl w:val="0"/>
                <w:numId w:val="5"/>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641BF3" w:rsidRDefault="00444894" w:rsidP="0050563E">
            <w:pPr>
              <w:snapToGrid w:val="0"/>
              <w:rPr>
                <w:lang w:val="en-US"/>
              </w:rPr>
            </w:pPr>
            <w:r>
              <w:rPr>
                <w:lang w:val="en-US"/>
              </w:rPr>
              <w:t xml:space="preserve">File can be downloaded only after it’s paid for it </w:t>
            </w:r>
          </w:p>
        </w:tc>
        <w:tc>
          <w:tcPr>
            <w:tcW w:w="2904" w:type="dxa"/>
            <w:tcBorders>
              <w:top w:val="single" w:sz="4" w:space="0" w:color="000000"/>
              <w:left w:val="single" w:sz="4" w:space="0" w:color="000000"/>
              <w:bottom w:val="single" w:sz="4" w:space="0" w:color="000000"/>
            </w:tcBorders>
            <w:shd w:val="clear" w:color="auto" w:fill="auto"/>
          </w:tcPr>
          <w:p w:rsidR="00641BF3" w:rsidRDefault="00444894" w:rsidP="0050563E">
            <w:pPr>
              <w:snapToGrid w:val="0"/>
              <w:rPr>
                <w:lang w:val="en-US"/>
              </w:rPr>
            </w:pPr>
            <w:r>
              <w:rPr>
                <w:lang w:val="en-US"/>
              </w:rPr>
              <w:t>tinyint(4</w:t>
            </w:r>
            <w:r w:rsidR="00641BF3">
              <w:rPr>
                <w:lang w:val="en-US"/>
              </w:rPr>
              <w:t>) NOT NULL default '0'</w:t>
            </w:r>
          </w:p>
        </w:tc>
        <w:tc>
          <w:tcPr>
            <w:tcW w:w="1781" w:type="dxa"/>
            <w:tcBorders>
              <w:top w:val="single" w:sz="4" w:space="0" w:color="000000"/>
              <w:left w:val="single" w:sz="4" w:space="0" w:color="000000"/>
              <w:bottom w:val="single" w:sz="4" w:space="0" w:color="000000"/>
            </w:tcBorders>
            <w:shd w:val="clear" w:color="auto" w:fill="auto"/>
          </w:tcPr>
          <w:p w:rsidR="00641BF3" w:rsidRDefault="00444894" w:rsidP="0050563E">
            <w:pPr>
              <w:snapToGrid w:val="0"/>
              <w:rPr>
                <w:lang w:val="en-US"/>
              </w:rPr>
            </w:pPr>
            <w:r>
              <w:rPr>
                <w:lang w:val="en-US"/>
              </w:rPr>
              <w:t>[0,1]</w:t>
            </w:r>
          </w:p>
          <w:p w:rsidR="00641BF3" w:rsidRDefault="00641BF3" w:rsidP="0050563E">
            <w:pPr>
              <w:rPr>
                <w:lang w:val="en-US"/>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641BF3" w:rsidRDefault="00444894" w:rsidP="0050563E">
            <w:pPr>
              <w:snapToGrid w:val="0"/>
              <w:rPr>
                <w:rFonts w:ascii="Courier New" w:hAnsi="Courier New"/>
                <w:lang w:val="en-US"/>
              </w:rPr>
            </w:pPr>
            <w:r w:rsidRPr="00444894">
              <w:rPr>
                <w:rFonts w:ascii="Courier New" w:hAnsi="Courier New"/>
                <w:lang w:val="en-US"/>
              </w:rPr>
              <w:t>OXPURCHASEDONLY</w:t>
            </w:r>
          </w:p>
        </w:tc>
      </w:tr>
      <w:tr w:rsidR="003B000E" w:rsidTr="00641BF3">
        <w:trPr>
          <w:cantSplit/>
        </w:trPr>
        <w:tc>
          <w:tcPr>
            <w:tcW w:w="610" w:type="dxa"/>
            <w:tcBorders>
              <w:top w:val="single" w:sz="4" w:space="0" w:color="000000"/>
              <w:left w:val="single" w:sz="4" w:space="0" w:color="000000"/>
              <w:bottom w:val="single" w:sz="4" w:space="0" w:color="000000"/>
            </w:tcBorders>
            <w:shd w:val="clear" w:color="auto" w:fill="auto"/>
          </w:tcPr>
          <w:p w:rsidR="003B000E" w:rsidRDefault="003B000E" w:rsidP="0050563E">
            <w:pPr>
              <w:numPr>
                <w:ilvl w:val="0"/>
                <w:numId w:val="5"/>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3B000E" w:rsidRDefault="003B000E" w:rsidP="0050563E">
            <w:pPr>
              <w:snapToGrid w:val="0"/>
              <w:rPr>
                <w:lang w:val="en-US"/>
              </w:rPr>
            </w:pPr>
            <w:r>
              <w:rPr>
                <w:lang w:val="en-US"/>
              </w:rPr>
              <w:t>Maximum downloads count</w:t>
            </w:r>
          </w:p>
        </w:tc>
        <w:tc>
          <w:tcPr>
            <w:tcW w:w="2904" w:type="dxa"/>
            <w:tcBorders>
              <w:top w:val="single" w:sz="4" w:space="0" w:color="000000"/>
              <w:left w:val="single" w:sz="4" w:space="0" w:color="000000"/>
              <w:bottom w:val="single" w:sz="4" w:space="0" w:color="000000"/>
            </w:tcBorders>
            <w:shd w:val="clear" w:color="auto" w:fill="auto"/>
          </w:tcPr>
          <w:p w:rsidR="003B000E" w:rsidRDefault="003B000E" w:rsidP="0050563E">
            <w:pPr>
              <w:snapToGrid w:val="0"/>
              <w:rPr>
                <w:lang w:val="en-US"/>
              </w:rPr>
            </w:pPr>
            <w:r>
              <w:rPr>
                <w:lang w:val="en-US"/>
              </w:rPr>
              <w:t>int(11) NOT NULL default '0'</w:t>
            </w:r>
          </w:p>
        </w:tc>
        <w:tc>
          <w:tcPr>
            <w:tcW w:w="1781" w:type="dxa"/>
            <w:tcBorders>
              <w:top w:val="single" w:sz="4" w:space="0" w:color="000000"/>
              <w:left w:val="single" w:sz="4" w:space="0" w:color="000000"/>
              <w:bottom w:val="single" w:sz="4" w:space="0" w:color="000000"/>
            </w:tcBorders>
            <w:shd w:val="clear" w:color="auto" w:fill="auto"/>
          </w:tcPr>
          <w:p w:rsidR="003B000E" w:rsidRDefault="00657217" w:rsidP="0050563E">
            <w:pPr>
              <w:snapToGrid w:val="0"/>
              <w:rPr>
                <w:lang w:val="en-US"/>
              </w:rPr>
            </w:pPr>
            <w:r>
              <w:rPr>
                <w:lang w:val="en-US"/>
              </w:rPr>
              <w:t>-1</w:t>
            </w:r>
            <w:r w:rsidR="003B000E">
              <w:rPr>
                <w:lang w:val="en-US"/>
              </w:rPr>
              <w:t xml:space="preserve">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3B000E" w:rsidRPr="00444894" w:rsidRDefault="003B000E" w:rsidP="0050563E">
            <w:pPr>
              <w:snapToGrid w:val="0"/>
              <w:rPr>
                <w:rFonts w:ascii="Courier New" w:hAnsi="Courier New"/>
                <w:lang w:val="en-US"/>
              </w:rPr>
            </w:pPr>
            <w:r w:rsidRPr="003B000E">
              <w:rPr>
                <w:rFonts w:ascii="Courier New" w:hAnsi="Courier New"/>
                <w:lang w:val="en-US"/>
              </w:rPr>
              <w:t>OXMAXDOWNLOADS</w:t>
            </w:r>
          </w:p>
        </w:tc>
      </w:tr>
      <w:tr w:rsidR="003B000E" w:rsidTr="00641BF3">
        <w:trPr>
          <w:cantSplit/>
        </w:trPr>
        <w:tc>
          <w:tcPr>
            <w:tcW w:w="610" w:type="dxa"/>
            <w:tcBorders>
              <w:top w:val="single" w:sz="4" w:space="0" w:color="000000"/>
              <w:left w:val="single" w:sz="4" w:space="0" w:color="000000"/>
              <w:bottom w:val="single" w:sz="4" w:space="0" w:color="000000"/>
            </w:tcBorders>
            <w:shd w:val="clear" w:color="auto" w:fill="auto"/>
          </w:tcPr>
          <w:p w:rsidR="003B000E" w:rsidRDefault="003B000E" w:rsidP="0050563E">
            <w:pPr>
              <w:numPr>
                <w:ilvl w:val="0"/>
                <w:numId w:val="5"/>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3B000E" w:rsidRDefault="003B000E" w:rsidP="0050563E">
            <w:pPr>
              <w:snapToGrid w:val="0"/>
              <w:rPr>
                <w:lang w:val="en-US"/>
              </w:rPr>
            </w:pPr>
            <w:r>
              <w:rPr>
                <w:lang w:val="en-US"/>
              </w:rPr>
              <w:t>Maximum unregistered user download</w:t>
            </w:r>
          </w:p>
        </w:tc>
        <w:tc>
          <w:tcPr>
            <w:tcW w:w="2904" w:type="dxa"/>
            <w:tcBorders>
              <w:top w:val="single" w:sz="4" w:space="0" w:color="000000"/>
              <w:left w:val="single" w:sz="4" w:space="0" w:color="000000"/>
              <w:bottom w:val="single" w:sz="4" w:space="0" w:color="000000"/>
            </w:tcBorders>
            <w:shd w:val="clear" w:color="auto" w:fill="auto"/>
          </w:tcPr>
          <w:p w:rsidR="003B000E" w:rsidRDefault="003B000E" w:rsidP="0050563E">
            <w:pPr>
              <w:snapToGrid w:val="0"/>
              <w:rPr>
                <w:lang w:val="en-US"/>
              </w:rPr>
            </w:pPr>
            <w:r>
              <w:rPr>
                <w:lang w:val="en-US"/>
              </w:rPr>
              <w:t>int(11) NOT NULL default '0'</w:t>
            </w:r>
          </w:p>
        </w:tc>
        <w:tc>
          <w:tcPr>
            <w:tcW w:w="1781" w:type="dxa"/>
            <w:tcBorders>
              <w:top w:val="single" w:sz="4" w:space="0" w:color="000000"/>
              <w:left w:val="single" w:sz="4" w:space="0" w:color="000000"/>
              <w:bottom w:val="single" w:sz="4" w:space="0" w:color="000000"/>
            </w:tcBorders>
            <w:shd w:val="clear" w:color="auto" w:fill="auto"/>
          </w:tcPr>
          <w:p w:rsidR="003B000E" w:rsidRDefault="00657217" w:rsidP="0050563E">
            <w:pPr>
              <w:snapToGrid w:val="0"/>
              <w:rPr>
                <w:lang w:val="en-US"/>
              </w:rPr>
            </w:pPr>
            <w:r>
              <w:rPr>
                <w:lang w:val="en-US"/>
              </w:rPr>
              <w:t>-1</w:t>
            </w:r>
            <w:r w:rsidR="003B000E">
              <w:rPr>
                <w:lang w:val="en-US"/>
              </w:rPr>
              <w:t xml:space="preserve">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3B000E" w:rsidRPr="003B000E" w:rsidRDefault="003B000E" w:rsidP="0050563E">
            <w:pPr>
              <w:snapToGrid w:val="0"/>
              <w:rPr>
                <w:rFonts w:ascii="Courier New" w:hAnsi="Courier New"/>
                <w:lang w:val="en-US"/>
              </w:rPr>
            </w:pPr>
            <w:r w:rsidRPr="003B000E">
              <w:rPr>
                <w:rFonts w:ascii="Courier New" w:hAnsi="Courier New"/>
                <w:lang w:val="en-US"/>
              </w:rPr>
              <w:t>OXMAXUNREGDOWNLOADS</w:t>
            </w:r>
          </w:p>
        </w:tc>
      </w:tr>
      <w:tr w:rsidR="003B000E" w:rsidTr="00641BF3">
        <w:trPr>
          <w:cantSplit/>
        </w:trPr>
        <w:tc>
          <w:tcPr>
            <w:tcW w:w="610" w:type="dxa"/>
            <w:tcBorders>
              <w:top w:val="single" w:sz="4" w:space="0" w:color="000000"/>
              <w:left w:val="single" w:sz="4" w:space="0" w:color="000000"/>
              <w:bottom w:val="single" w:sz="4" w:space="0" w:color="000000"/>
            </w:tcBorders>
            <w:shd w:val="clear" w:color="auto" w:fill="auto"/>
          </w:tcPr>
          <w:p w:rsidR="003B000E" w:rsidRDefault="003B000E" w:rsidP="0050563E">
            <w:pPr>
              <w:numPr>
                <w:ilvl w:val="0"/>
                <w:numId w:val="5"/>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3B000E" w:rsidRDefault="003B000E" w:rsidP="0050563E">
            <w:pPr>
              <w:snapToGrid w:val="0"/>
              <w:rPr>
                <w:lang w:val="en-US"/>
              </w:rPr>
            </w:pPr>
            <w:r>
              <w:rPr>
                <w:lang w:val="en-US"/>
              </w:rPr>
              <w:t>Link expire time</w:t>
            </w:r>
          </w:p>
        </w:tc>
        <w:tc>
          <w:tcPr>
            <w:tcW w:w="2904" w:type="dxa"/>
            <w:tcBorders>
              <w:top w:val="single" w:sz="4" w:space="0" w:color="000000"/>
              <w:left w:val="single" w:sz="4" w:space="0" w:color="000000"/>
              <w:bottom w:val="single" w:sz="4" w:space="0" w:color="000000"/>
            </w:tcBorders>
            <w:shd w:val="clear" w:color="auto" w:fill="auto"/>
          </w:tcPr>
          <w:p w:rsidR="003B000E" w:rsidRDefault="003B000E" w:rsidP="0050563E">
            <w:pPr>
              <w:snapToGrid w:val="0"/>
              <w:rPr>
                <w:lang w:val="en-US"/>
              </w:rPr>
            </w:pPr>
            <w:r>
              <w:rPr>
                <w:lang w:val="en-US"/>
              </w:rPr>
              <w:t>int(11) NOT NULL default '0'</w:t>
            </w:r>
          </w:p>
        </w:tc>
        <w:tc>
          <w:tcPr>
            <w:tcW w:w="1781" w:type="dxa"/>
            <w:tcBorders>
              <w:top w:val="single" w:sz="4" w:space="0" w:color="000000"/>
              <w:left w:val="single" w:sz="4" w:space="0" w:color="000000"/>
              <w:bottom w:val="single" w:sz="4" w:space="0" w:color="000000"/>
            </w:tcBorders>
            <w:shd w:val="clear" w:color="auto" w:fill="auto"/>
          </w:tcPr>
          <w:p w:rsidR="003B000E" w:rsidRDefault="00657217" w:rsidP="0050563E">
            <w:pPr>
              <w:snapToGrid w:val="0"/>
              <w:rPr>
                <w:lang w:val="en-US"/>
              </w:rPr>
            </w:pPr>
            <w:r>
              <w:rPr>
                <w:lang w:val="en-US"/>
              </w:rPr>
              <w:t>-1</w:t>
            </w:r>
            <w:r w:rsidR="003B000E">
              <w:rPr>
                <w:lang w:val="en-US"/>
              </w:rPr>
              <w:t xml:space="preserve">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3B000E" w:rsidRPr="003B000E" w:rsidRDefault="003B000E" w:rsidP="0050563E">
            <w:pPr>
              <w:snapToGrid w:val="0"/>
              <w:rPr>
                <w:rFonts w:ascii="Courier New" w:hAnsi="Courier New"/>
                <w:lang w:val="en-US"/>
              </w:rPr>
            </w:pPr>
            <w:r w:rsidRPr="003B000E">
              <w:rPr>
                <w:rFonts w:ascii="Courier New" w:hAnsi="Courier New"/>
                <w:lang w:val="en-US"/>
              </w:rPr>
              <w:t>OXLINKEXPTIME</w:t>
            </w:r>
          </w:p>
        </w:tc>
      </w:tr>
      <w:tr w:rsidR="00657217" w:rsidTr="00641BF3">
        <w:trPr>
          <w:cantSplit/>
        </w:trPr>
        <w:tc>
          <w:tcPr>
            <w:tcW w:w="610" w:type="dxa"/>
            <w:tcBorders>
              <w:top w:val="single" w:sz="4" w:space="0" w:color="000000"/>
              <w:left w:val="single" w:sz="4" w:space="0" w:color="000000"/>
              <w:bottom w:val="single" w:sz="4" w:space="0" w:color="000000"/>
            </w:tcBorders>
            <w:shd w:val="clear" w:color="auto" w:fill="auto"/>
          </w:tcPr>
          <w:p w:rsidR="00657217" w:rsidRDefault="00657217" w:rsidP="0050563E">
            <w:pPr>
              <w:numPr>
                <w:ilvl w:val="0"/>
                <w:numId w:val="5"/>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657217" w:rsidRDefault="00657217" w:rsidP="0050563E">
            <w:pPr>
              <w:snapToGrid w:val="0"/>
              <w:rPr>
                <w:lang w:val="en-US"/>
              </w:rPr>
            </w:pPr>
            <w:r>
              <w:rPr>
                <w:lang w:val="en-US"/>
              </w:rPr>
              <w:t>Download expire time</w:t>
            </w:r>
          </w:p>
        </w:tc>
        <w:tc>
          <w:tcPr>
            <w:tcW w:w="2904" w:type="dxa"/>
            <w:tcBorders>
              <w:top w:val="single" w:sz="4" w:space="0" w:color="000000"/>
              <w:left w:val="single" w:sz="4" w:space="0" w:color="000000"/>
              <w:bottom w:val="single" w:sz="4" w:space="0" w:color="000000"/>
            </w:tcBorders>
            <w:shd w:val="clear" w:color="auto" w:fill="auto"/>
          </w:tcPr>
          <w:p w:rsidR="00657217" w:rsidRDefault="00657217" w:rsidP="0050563E">
            <w:pPr>
              <w:snapToGrid w:val="0"/>
              <w:rPr>
                <w:lang w:val="en-US"/>
              </w:rPr>
            </w:pPr>
            <w:r>
              <w:rPr>
                <w:lang w:val="en-US"/>
              </w:rPr>
              <w:t>int(11) NOT NULL default '0'</w:t>
            </w:r>
          </w:p>
        </w:tc>
        <w:tc>
          <w:tcPr>
            <w:tcW w:w="1781" w:type="dxa"/>
            <w:tcBorders>
              <w:top w:val="single" w:sz="4" w:space="0" w:color="000000"/>
              <w:left w:val="single" w:sz="4" w:space="0" w:color="000000"/>
              <w:bottom w:val="single" w:sz="4" w:space="0" w:color="000000"/>
            </w:tcBorders>
            <w:shd w:val="clear" w:color="auto" w:fill="auto"/>
          </w:tcPr>
          <w:p w:rsidR="00657217" w:rsidRDefault="00657217" w:rsidP="0050563E">
            <w:pPr>
              <w:snapToGrid w:val="0"/>
              <w:rPr>
                <w:lang w:val="en-US"/>
              </w:rPr>
            </w:pPr>
            <w:r>
              <w:rPr>
                <w:lang w:val="en-US"/>
              </w:rPr>
              <w:t>-1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657217" w:rsidRPr="003B000E" w:rsidRDefault="00657217" w:rsidP="0050563E">
            <w:pPr>
              <w:snapToGrid w:val="0"/>
              <w:rPr>
                <w:rFonts w:ascii="Courier New" w:hAnsi="Courier New"/>
                <w:lang w:val="en-US"/>
              </w:rPr>
            </w:pPr>
            <w:r w:rsidRPr="00657217">
              <w:rPr>
                <w:rFonts w:ascii="Courier New" w:hAnsi="Courier New"/>
                <w:lang w:val="en-US"/>
              </w:rPr>
              <w:t>OXDOWNLOADEXPTIME</w:t>
            </w:r>
          </w:p>
        </w:tc>
      </w:tr>
    </w:tbl>
    <w:p w:rsidR="00A042FD" w:rsidRDefault="00A042FD" w:rsidP="00A042FD">
      <w:pPr>
        <w:rPr>
          <w:lang w:val="en-US"/>
        </w:rPr>
      </w:pPr>
      <w:r>
        <w:rPr>
          <w:lang w:val="en-US"/>
        </w:rPr>
        <w:tab/>
      </w:r>
    </w:p>
    <w:p w:rsidR="00A042FD" w:rsidRDefault="000B666B" w:rsidP="00A042FD">
      <w:pPr>
        <w:rPr>
          <w:b/>
          <w:lang w:val="en-US"/>
        </w:rPr>
      </w:pPr>
      <w:r>
        <w:rPr>
          <w:b/>
          <w:lang w:val="en-US"/>
        </w:rPr>
        <w:t>Example of creating new downloadable product file record:</w:t>
      </w:r>
    </w:p>
    <w:p w:rsidR="000B666B" w:rsidRDefault="000B666B" w:rsidP="000B666B">
      <w:pPr>
        <w:numPr>
          <w:ilvl w:val="0"/>
          <w:numId w:val="52"/>
        </w:numPr>
        <w:rPr>
          <w:lang w:val="en-US"/>
        </w:rPr>
      </w:pPr>
      <w:r>
        <w:rPr>
          <w:lang w:val="en-US"/>
        </w:rPr>
        <w:t xml:space="preserve">Upload file via FTP or other file transfer protocol to shop folder: </w:t>
      </w:r>
      <w:r w:rsidR="000A2B65">
        <w:rPr>
          <w:lang w:val="en-US"/>
        </w:rPr>
        <w:t>"/out/downloads/uploads/"</w:t>
      </w:r>
      <w:r w:rsidR="00556E2A">
        <w:rPr>
          <w:lang w:val="en-US"/>
        </w:rPr>
        <w:t>.</w:t>
      </w:r>
    </w:p>
    <w:p w:rsidR="003F17B0" w:rsidRDefault="003F17B0" w:rsidP="003F17B0">
      <w:pPr>
        <w:numPr>
          <w:ilvl w:val="0"/>
          <w:numId w:val="52"/>
        </w:numPr>
        <w:rPr>
          <w:lang w:val="en-US"/>
        </w:rPr>
      </w:pPr>
      <w:r>
        <w:rPr>
          <w:lang w:val="en-US"/>
        </w:rPr>
        <w:t>For</w:t>
      </w:r>
      <w:r w:rsidR="000A2B65">
        <w:rPr>
          <w:lang w:val="en-US"/>
        </w:rPr>
        <w:t xml:space="preserve"> manually uploaded files field "OXSTOREHASH"</w:t>
      </w:r>
      <w:r>
        <w:rPr>
          <w:lang w:val="en-US"/>
        </w:rPr>
        <w:t xml:space="preserve"> </w:t>
      </w:r>
      <w:r>
        <w:rPr>
          <w:b/>
          <w:lang w:val="en-US"/>
        </w:rPr>
        <w:t>must be</w:t>
      </w:r>
      <w:r w:rsidRPr="006F454C">
        <w:rPr>
          <w:b/>
          <w:lang w:val="en-US"/>
        </w:rPr>
        <w:t xml:space="preserve"> empty</w:t>
      </w:r>
      <w:r w:rsidR="00556E2A">
        <w:rPr>
          <w:lang w:val="en-US"/>
        </w:rPr>
        <w:t>.</w:t>
      </w:r>
    </w:p>
    <w:p w:rsidR="003F17B0" w:rsidRPr="003F17B0" w:rsidRDefault="003F17B0" w:rsidP="003F17B0">
      <w:pPr>
        <w:numPr>
          <w:ilvl w:val="0"/>
          <w:numId w:val="52"/>
        </w:numPr>
        <w:rPr>
          <w:lang w:val="en-US"/>
        </w:rPr>
      </w:pPr>
      <w:r>
        <w:rPr>
          <w:lang w:val="en-US"/>
        </w:rPr>
        <w:t>Specify only file name with extensi</w:t>
      </w:r>
      <w:r w:rsidR="000A2B65">
        <w:rPr>
          <w:lang w:val="en-US"/>
        </w:rPr>
        <w:t>on (without path) in the field "</w:t>
      </w:r>
      <w:r>
        <w:rPr>
          <w:lang w:val="en-US"/>
        </w:rPr>
        <w:t>OXFILENAM</w:t>
      </w:r>
      <w:r w:rsidR="000A2B65">
        <w:rPr>
          <w:lang w:val="en-US"/>
        </w:rPr>
        <w:t>E"</w:t>
      </w:r>
      <w:r w:rsidR="00556E2A">
        <w:rPr>
          <w:lang w:val="en-US"/>
        </w:rPr>
        <w:t>.</w:t>
      </w:r>
    </w:p>
    <w:p w:rsidR="000B666B" w:rsidRDefault="00C5389F" w:rsidP="000B666B">
      <w:pPr>
        <w:numPr>
          <w:ilvl w:val="0"/>
          <w:numId w:val="52"/>
        </w:numPr>
        <w:rPr>
          <w:lang w:val="en-US"/>
        </w:rPr>
      </w:pPr>
      <w:r>
        <w:rPr>
          <w:lang w:val="en-US"/>
        </w:rPr>
        <w:t>Call CSV import with similar data:</w:t>
      </w:r>
    </w:p>
    <w:p w:rsidR="00C5389F" w:rsidRPr="00A47132" w:rsidRDefault="00A47132" w:rsidP="00D90B8E">
      <w:pPr>
        <w:ind w:left="426" w:firstLine="283"/>
        <w:rPr>
          <w:i/>
          <w:lang w:val="en-US"/>
        </w:rPr>
      </w:pPr>
      <w:r w:rsidRPr="00A47132">
        <w:rPr>
          <w:i/>
          <w:lang w:val="en-US"/>
        </w:rPr>
        <w:t>"</w:t>
      </w:r>
      <w:r w:rsidR="00C5389F" w:rsidRPr="00A47132">
        <w:rPr>
          <w:i/>
          <w:lang w:val="en-US"/>
        </w:rPr>
        <w:t>V</w:t>
      </w:r>
      <w:r w:rsidRPr="00A47132">
        <w:rPr>
          <w:i/>
          <w:lang w:val="en-US"/>
        </w:rPr>
        <w:t>"</w:t>
      </w:r>
      <w:r w:rsidR="00C5389F" w:rsidRPr="00A47132">
        <w:rPr>
          <w:i/>
          <w:lang w:val="en-US"/>
        </w:rPr>
        <w:t>;</w:t>
      </w:r>
      <w:r w:rsidRPr="00A47132">
        <w:rPr>
          <w:rFonts w:cs="Courier New"/>
          <w:i/>
          <w:color w:val="0000C0"/>
          <w:szCs w:val="20"/>
          <w:lang w:val="en-US" w:eastAsia="en-US"/>
        </w:rPr>
        <w:t>"</w:t>
      </w:r>
      <w:r w:rsidR="00C5389F" w:rsidRPr="00A47132">
        <w:rPr>
          <w:i/>
          <w:lang w:val="en-US"/>
        </w:rPr>
        <w:t>2.1</w:t>
      </w:r>
      <w:r w:rsidR="009A063A">
        <w:rPr>
          <w:i/>
          <w:lang w:val="en-US"/>
        </w:rPr>
        <w:t>1</w:t>
      </w:r>
      <w:r w:rsidR="00C5389F" w:rsidRPr="00A47132">
        <w:rPr>
          <w:i/>
          <w:lang w:val="en-US"/>
        </w:rPr>
        <w:t>.0</w:t>
      </w:r>
      <w:r w:rsidRPr="00A47132">
        <w:rPr>
          <w:rFonts w:cs="Courier New"/>
          <w:i/>
          <w:color w:val="0000C0"/>
          <w:szCs w:val="20"/>
          <w:lang w:val="en-US" w:eastAsia="en-US"/>
        </w:rPr>
        <w:t>"</w:t>
      </w:r>
    </w:p>
    <w:p w:rsidR="00C5389F" w:rsidRDefault="00A47132" w:rsidP="00D90B8E">
      <w:pPr>
        <w:ind w:left="426" w:firstLine="283"/>
        <w:rPr>
          <w:rFonts w:ascii="Courier New" w:hAnsi="Courier New" w:cs="Courier New"/>
          <w:color w:val="0000C0"/>
          <w:sz w:val="20"/>
          <w:szCs w:val="20"/>
          <w:lang w:val="en-US" w:eastAsia="en-US"/>
        </w:rPr>
      </w:pPr>
      <w:r w:rsidRPr="00A47132">
        <w:rPr>
          <w:i/>
          <w:lang w:val="en-US"/>
        </w:rPr>
        <w:t>"</w:t>
      </w:r>
      <w:r w:rsidR="00C5389F" w:rsidRPr="00A47132">
        <w:rPr>
          <w:i/>
          <w:lang w:val="en-US"/>
        </w:rPr>
        <w:t>J</w:t>
      </w:r>
      <w:r w:rsidRPr="00A47132">
        <w:rPr>
          <w:rFonts w:cs="Courier New"/>
          <w:i/>
          <w:color w:val="0000C0"/>
          <w:szCs w:val="20"/>
          <w:lang w:val="en-US" w:eastAsia="en-US"/>
        </w:rPr>
        <w:t>"</w:t>
      </w:r>
      <w:r w:rsidR="00C5389F" w:rsidRPr="00A47132">
        <w:rPr>
          <w:i/>
          <w:lang w:val="en-US"/>
        </w:rPr>
        <w:t>;</w:t>
      </w:r>
      <w:r w:rsidRPr="00A47132">
        <w:rPr>
          <w:i/>
          <w:lang w:val="en-US"/>
        </w:rPr>
        <w:t>"</w:t>
      </w:r>
      <w:r w:rsidR="00C5389F" w:rsidRPr="00A47132">
        <w:rPr>
          <w:i/>
          <w:lang w:val="en-US"/>
        </w:rPr>
        <w:t>myFileID</w:t>
      </w:r>
      <w:r w:rsidRPr="00A47132">
        <w:rPr>
          <w:i/>
          <w:lang w:val="en-US"/>
        </w:rPr>
        <w:t>"</w:t>
      </w:r>
      <w:r w:rsidR="00C5389F" w:rsidRPr="00A47132">
        <w:rPr>
          <w:i/>
          <w:lang w:val="en-US"/>
        </w:rPr>
        <w:t>;</w:t>
      </w:r>
      <w:r w:rsidRPr="00A47132">
        <w:rPr>
          <w:i/>
          <w:lang w:val="en-US"/>
        </w:rPr>
        <w:t>"</w:t>
      </w:r>
      <w:r w:rsidR="00C5389F" w:rsidRPr="00A47132">
        <w:rPr>
          <w:i/>
          <w:lang w:val="en-US"/>
        </w:rPr>
        <w:t>myProductID</w:t>
      </w:r>
      <w:r w:rsidRPr="00A47132">
        <w:rPr>
          <w:i/>
          <w:lang w:val="en-US"/>
        </w:rPr>
        <w:t>"</w:t>
      </w:r>
      <w:r w:rsidR="00C5389F" w:rsidRPr="00A47132">
        <w:rPr>
          <w:i/>
          <w:lang w:val="en-US"/>
        </w:rPr>
        <w:t>;</w:t>
      </w:r>
      <w:r w:rsidRPr="00A47132">
        <w:rPr>
          <w:i/>
          <w:lang w:val="en-US"/>
        </w:rPr>
        <w:t>"</w:t>
      </w:r>
      <w:r w:rsidR="00C5389F" w:rsidRPr="00A47132">
        <w:rPr>
          <w:i/>
          <w:lang w:val="en-US"/>
        </w:rPr>
        <w:t>my</w:t>
      </w:r>
      <w:r w:rsidR="00845C3B" w:rsidRPr="00A47132">
        <w:rPr>
          <w:i/>
          <w:lang w:val="en-US"/>
        </w:rPr>
        <w:t>Uploaded</w:t>
      </w:r>
      <w:r w:rsidR="00C5389F" w:rsidRPr="00A47132">
        <w:rPr>
          <w:i/>
          <w:lang w:val="en-US"/>
        </w:rPr>
        <w:t>FileName.ext</w:t>
      </w:r>
      <w:r w:rsidRPr="00A47132">
        <w:rPr>
          <w:i/>
          <w:lang w:val="en-US"/>
        </w:rPr>
        <w:t>"</w:t>
      </w:r>
      <w:r w:rsidR="00C5389F" w:rsidRPr="00A47132">
        <w:rPr>
          <w:i/>
          <w:lang w:val="en-US"/>
        </w:rPr>
        <w:t>;</w:t>
      </w:r>
      <w:r w:rsidRPr="00A47132">
        <w:rPr>
          <w:i/>
          <w:lang w:val="en-US"/>
        </w:rPr>
        <w:t>""</w:t>
      </w:r>
      <w:r w:rsidR="00C5389F" w:rsidRPr="00A47132">
        <w:rPr>
          <w:i/>
          <w:lang w:val="en-US"/>
        </w:rPr>
        <w:t>;</w:t>
      </w:r>
      <w:r w:rsidRPr="00A47132">
        <w:rPr>
          <w:i/>
          <w:lang w:val="en-US"/>
        </w:rPr>
        <w:t>"</w:t>
      </w:r>
      <w:r w:rsidR="00C5389F" w:rsidRPr="00A47132">
        <w:rPr>
          <w:i/>
          <w:lang w:val="en-US"/>
        </w:rPr>
        <w:t>0</w:t>
      </w:r>
      <w:r w:rsidRPr="00A47132">
        <w:rPr>
          <w:i/>
          <w:lang w:val="en-US"/>
        </w:rPr>
        <w:t>"</w:t>
      </w:r>
      <w:r w:rsidR="00C5389F" w:rsidRPr="00A47132">
        <w:rPr>
          <w:i/>
          <w:lang w:val="en-US"/>
        </w:rPr>
        <w:t>;</w:t>
      </w:r>
      <w:r w:rsidRPr="00A47132">
        <w:rPr>
          <w:i/>
          <w:lang w:val="en-US"/>
        </w:rPr>
        <w:t>"</w:t>
      </w:r>
      <w:r w:rsidR="00C5389F" w:rsidRPr="00A47132">
        <w:rPr>
          <w:i/>
          <w:lang w:val="en-US"/>
        </w:rPr>
        <w:t>-1</w:t>
      </w:r>
      <w:r w:rsidRPr="00A47132">
        <w:rPr>
          <w:i/>
          <w:lang w:val="en-US"/>
        </w:rPr>
        <w:t>"</w:t>
      </w:r>
      <w:r w:rsidR="00C5389F" w:rsidRPr="00A47132">
        <w:rPr>
          <w:i/>
          <w:lang w:val="en-US"/>
        </w:rPr>
        <w:t>;</w:t>
      </w:r>
      <w:r w:rsidRPr="00A47132">
        <w:rPr>
          <w:i/>
          <w:lang w:val="en-US"/>
        </w:rPr>
        <w:t>"</w:t>
      </w:r>
      <w:r w:rsidR="00C5389F" w:rsidRPr="00A47132">
        <w:rPr>
          <w:i/>
          <w:lang w:val="en-US"/>
        </w:rPr>
        <w:t>-1</w:t>
      </w:r>
      <w:r w:rsidRPr="00A47132">
        <w:rPr>
          <w:i/>
          <w:lang w:val="en-US"/>
        </w:rPr>
        <w:t>"</w:t>
      </w:r>
      <w:r w:rsidR="00C5389F" w:rsidRPr="00A47132">
        <w:rPr>
          <w:i/>
          <w:lang w:val="en-US"/>
        </w:rPr>
        <w:t>;</w:t>
      </w:r>
      <w:r w:rsidRPr="00A47132">
        <w:rPr>
          <w:i/>
          <w:lang w:val="en-US"/>
        </w:rPr>
        <w:t>"</w:t>
      </w:r>
      <w:r w:rsidR="00C5389F" w:rsidRPr="00A47132">
        <w:rPr>
          <w:i/>
          <w:lang w:val="en-US"/>
        </w:rPr>
        <w:t>-1</w:t>
      </w:r>
      <w:r w:rsidRPr="00A47132">
        <w:rPr>
          <w:i/>
          <w:lang w:val="en-US"/>
        </w:rPr>
        <w:t>"</w:t>
      </w:r>
      <w:r w:rsidR="00C5389F" w:rsidRPr="00A47132">
        <w:rPr>
          <w:i/>
          <w:lang w:val="en-US"/>
        </w:rPr>
        <w:t>;</w:t>
      </w:r>
      <w:r w:rsidRPr="00A47132">
        <w:rPr>
          <w:i/>
          <w:lang w:val="en-US"/>
        </w:rPr>
        <w:t>"</w:t>
      </w:r>
      <w:r w:rsidR="00C5389F" w:rsidRPr="00A47132">
        <w:rPr>
          <w:i/>
          <w:lang w:val="en-US"/>
        </w:rPr>
        <w:t>-1</w:t>
      </w:r>
      <w:r w:rsidRPr="00A47132">
        <w:rPr>
          <w:i/>
          <w:lang w:val="en-US"/>
        </w:rPr>
        <w:t>"</w:t>
      </w:r>
    </w:p>
    <w:p w:rsidR="005343F5" w:rsidRDefault="005343F5" w:rsidP="00C5389F">
      <w:pPr>
        <w:ind w:left="360"/>
        <w:rPr>
          <w:rFonts w:ascii="Courier New" w:hAnsi="Courier New" w:cs="Courier New"/>
          <w:color w:val="0000C0"/>
          <w:sz w:val="20"/>
          <w:szCs w:val="20"/>
          <w:lang w:val="en-US" w:eastAsia="en-US"/>
        </w:rPr>
      </w:pPr>
    </w:p>
    <w:p w:rsidR="005343F5" w:rsidRPr="00F441B9" w:rsidRDefault="00F85062" w:rsidP="005343F5">
      <w:pPr>
        <w:rPr>
          <w:rStyle w:val="IntensiverVerweis"/>
          <w:lang w:val="en-US"/>
        </w:rPr>
      </w:pPr>
      <w:r w:rsidRPr="00CD5869">
        <w:rPr>
          <w:b/>
          <w:color w:val="DB0B0B"/>
          <w:lang w:val="en-US" w:eastAsia="de-DE"/>
        </w:rPr>
        <w:t>Important</w:t>
      </w:r>
      <w:r>
        <w:rPr>
          <w:lang w:val="en-US"/>
        </w:rPr>
        <w:t>: D</w:t>
      </w:r>
      <w:r w:rsidRPr="00E5473F">
        <w:rPr>
          <w:lang w:val="en-US"/>
        </w:rPr>
        <w:t xml:space="preserve">o not change field </w:t>
      </w:r>
      <w:r>
        <w:rPr>
          <w:lang w:val="en-US"/>
        </w:rPr>
        <w:t>"OXSTOREHASH"</w:t>
      </w:r>
      <w:r w:rsidRPr="00E5473F">
        <w:rPr>
          <w:lang w:val="en-US"/>
        </w:rPr>
        <w:t xml:space="preserve"> content for files, uploaded via </w:t>
      </w:r>
      <w:r w:rsidRPr="00D56590">
        <w:rPr>
          <w:lang w:val="en-US"/>
        </w:rPr>
        <w:t>admin</w:t>
      </w:r>
      <w:r w:rsidRPr="00E5473F">
        <w:rPr>
          <w:lang w:val="en-US"/>
        </w:rPr>
        <w:t xml:space="preserve"> interface, because this field specifies file download location.</w:t>
      </w:r>
    </w:p>
    <w:p w:rsidR="005343F5" w:rsidRPr="00C5389F" w:rsidRDefault="005343F5" w:rsidP="00C5389F">
      <w:pPr>
        <w:ind w:left="360"/>
        <w:rPr>
          <w:i/>
          <w:lang w:val="en-US"/>
        </w:rPr>
      </w:pPr>
    </w:p>
    <w:p w:rsidR="00657217" w:rsidRDefault="00657217" w:rsidP="00657217">
      <w:pPr>
        <w:pStyle w:val="berschrift2"/>
        <w:spacing w:before="360"/>
        <w:rPr>
          <w:lang w:val="en-US"/>
        </w:rPr>
      </w:pPr>
      <w:bookmarkStart w:id="141" w:name="_Toc370397906"/>
      <w:r>
        <w:rPr>
          <w:lang w:val="en-US"/>
        </w:rPr>
        <w:t>Delete File record</w:t>
      </w:r>
      <w:bookmarkEnd w:id="141"/>
    </w:p>
    <w:tbl>
      <w:tblPr>
        <w:tblW w:w="0" w:type="auto"/>
        <w:tblInd w:w="108" w:type="dxa"/>
        <w:tblLayout w:type="fixed"/>
        <w:tblLook w:val="0000" w:firstRow="0" w:lastRow="0" w:firstColumn="0" w:lastColumn="0" w:noHBand="0" w:noVBand="0"/>
      </w:tblPr>
      <w:tblGrid>
        <w:gridCol w:w="373"/>
        <w:gridCol w:w="2520"/>
        <w:gridCol w:w="3060"/>
        <w:gridCol w:w="1800"/>
        <w:gridCol w:w="2048"/>
      </w:tblGrid>
      <w:tr w:rsidR="00657217" w:rsidTr="0050563E">
        <w:trPr>
          <w:cantSplit/>
        </w:trPr>
        <w:tc>
          <w:tcPr>
            <w:tcW w:w="373" w:type="dxa"/>
            <w:tcBorders>
              <w:top w:val="single" w:sz="4" w:space="0" w:color="000000"/>
              <w:left w:val="single" w:sz="4" w:space="0" w:color="000000"/>
              <w:bottom w:val="single" w:sz="4" w:space="0" w:color="000000"/>
            </w:tcBorders>
            <w:shd w:val="clear" w:color="auto" w:fill="FF0000"/>
          </w:tcPr>
          <w:p w:rsidR="00657217" w:rsidRDefault="00657217" w:rsidP="0050563E">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rsidR="00657217" w:rsidRDefault="00657217" w:rsidP="0050563E">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rsidR="00657217" w:rsidRDefault="00657217" w:rsidP="0050563E">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657217" w:rsidRDefault="00657217" w:rsidP="0050563E">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rsidR="00657217" w:rsidRDefault="00657217" w:rsidP="0050563E">
            <w:pPr>
              <w:autoSpaceDE w:val="0"/>
              <w:snapToGrid w:val="0"/>
              <w:spacing w:before="40" w:after="40"/>
              <w:rPr>
                <w:b/>
                <w:bCs/>
                <w:color w:val="FFFFFF"/>
                <w:szCs w:val="18"/>
                <w:lang w:val="en-US"/>
              </w:rPr>
            </w:pPr>
            <w:r>
              <w:rPr>
                <w:b/>
                <w:bCs/>
                <w:color w:val="FFFFFF"/>
                <w:szCs w:val="18"/>
                <w:lang w:val="en-US"/>
              </w:rPr>
              <w:t>Field name</w:t>
            </w:r>
          </w:p>
        </w:tc>
      </w:tr>
      <w:tr w:rsidR="00657217" w:rsidTr="0050563E">
        <w:trPr>
          <w:cantSplit/>
        </w:trPr>
        <w:tc>
          <w:tcPr>
            <w:tcW w:w="373" w:type="dxa"/>
            <w:tcBorders>
              <w:top w:val="single" w:sz="4" w:space="0" w:color="000000"/>
              <w:left w:val="single" w:sz="4" w:space="0" w:color="000000"/>
              <w:bottom w:val="single" w:sz="4" w:space="0" w:color="000000"/>
            </w:tcBorders>
            <w:shd w:val="clear" w:color="auto" w:fill="auto"/>
          </w:tcPr>
          <w:p w:rsidR="00657217" w:rsidRDefault="00657217" w:rsidP="0050563E">
            <w:pPr>
              <w:numPr>
                <w:ilvl w:val="0"/>
                <w:numId w:val="12"/>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657217" w:rsidRDefault="00657217" w:rsidP="0050563E">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rsidR="00657217" w:rsidRDefault="00657217" w:rsidP="0050563E">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rsidR="00657217" w:rsidRDefault="00657217" w:rsidP="0050563E">
            <w:pPr>
              <w:snapToGrid w:val="0"/>
              <w:rPr>
                <w:lang w:val="en-US"/>
              </w:rPr>
            </w:pPr>
            <w:r>
              <w:rPr>
                <w:lang w:val="en-US"/>
              </w:rPr>
              <w:t>[X</w:t>
            </w:r>
            <w:r w:rsidR="00354815">
              <w:rPr>
                <w:lang w:val="en-US"/>
              </w:rPr>
              <w:t>J</w:t>
            </w:r>
            <w:r>
              <w:rPr>
                <w:lang w:val="en-US"/>
              </w:rPr>
              <w:t>]</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657217" w:rsidRDefault="00657217" w:rsidP="0050563E">
            <w:pPr>
              <w:snapToGrid w:val="0"/>
              <w:rPr>
                <w:rFonts w:ascii="Courier New" w:hAnsi="Courier New"/>
                <w:lang w:val="en-US"/>
              </w:rPr>
            </w:pPr>
          </w:p>
        </w:tc>
      </w:tr>
      <w:tr w:rsidR="00657217" w:rsidTr="0050563E">
        <w:trPr>
          <w:cantSplit/>
        </w:trPr>
        <w:tc>
          <w:tcPr>
            <w:tcW w:w="373" w:type="dxa"/>
            <w:tcBorders>
              <w:top w:val="single" w:sz="4" w:space="0" w:color="000000"/>
              <w:left w:val="single" w:sz="4" w:space="0" w:color="000000"/>
              <w:bottom w:val="single" w:sz="4" w:space="0" w:color="000000"/>
            </w:tcBorders>
            <w:shd w:val="clear" w:color="auto" w:fill="auto"/>
          </w:tcPr>
          <w:p w:rsidR="00657217" w:rsidRDefault="00657217" w:rsidP="0050563E">
            <w:pPr>
              <w:numPr>
                <w:ilvl w:val="0"/>
                <w:numId w:val="12"/>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657217" w:rsidRDefault="00657217" w:rsidP="0050563E">
            <w:pPr>
              <w:snapToGrid w:val="0"/>
              <w:rPr>
                <w:lang w:val="en-US"/>
              </w:rPr>
            </w:pPr>
            <w:r>
              <w:rPr>
                <w:lang w:val="en-US"/>
              </w:rPr>
              <w:t>File ID</w:t>
            </w:r>
          </w:p>
        </w:tc>
        <w:tc>
          <w:tcPr>
            <w:tcW w:w="3060" w:type="dxa"/>
            <w:tcBorders>
              <w:top w:val="single" w:sz="4" w:space="0" w:color="000000"/>
              <w:left w:val="single" w:sz="4" w:space="0" w:color="000000"/>
              <w:bottom w:val="single" w:sz="4" w:space="0" w:color="000000"/>
            </w:tcBorders>
            <w:shd w:val="clear" w:color="auto" w:fill="auto"/>
          </w:tcPr>
          <w:p w:rsidR="00657217" w:rsidRDefault="00657217" w:rsidP="0050563E">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657217" w:rsidRDefault="00657217" w:rsidP="0050563E">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657217" w:rsidRDefault="00657217" w:rsidP="0050563E">
            <w:pPr>
              <w:snapToGrid w:val="0"/>
              <w:rPr>
                <w:rFonts w:ascii="Courier New" w:hAnsi="Courier New"/>
                <w:lang w:val="en-US"/>
              </w:rPr>
            </w:pPr>
            <w:r>
              <w:rPr>
                <w:rFonts w:ascii="Courier New" w:hAnsi="Courier New"/>
                <w:lang w:val="en-US"/>
              </w:rPr>
              <w:t>OXID</w:t>
            </w:r>
          </w:p>
        </w:tc>
      </w:tr>
    </w:tbl>
    <w:p w:rsidR="00021283" w:rsidRDefault="00021283" w:rsidP="00021283">
      <w:pPr>
        <w:rPr>
          <w:lang w:val="en-US"/>
        </w:rPr>
      </w:pPr>
    </w:p>
    <w:p w:rsidR="00021283" w:rsidRPr="00021283" w:rsidRDefault="00021283" w:rsidP="00021283">
      <w:pPr>
        <w:rPr>
          <w:lang w:val="en-US"/>
        </w:rPr>
      </w:pPr>
      <w:r>
        <w:rPr>
          <w:lang w:val="en-US"/>
        </w:rPr>
        <w:t xml:space="preserve">Before deleting record make sure, that where </w:t>
      </w:r>
      <w:r w:rsidR="00A2624E">
        <w:rPr>
          <w:lang w:val="en-US"/>
        </w:rPr>
        <w:t>are no orders</w:t>
      </w:r>
      <w:r>
        <w:rPr>
          <w:lang w:val="en-US"/>
        </w:rPr>
        <w:t xml:space="preserve"> with reference to file record.</w:t>
      </w:r>
    </w:p>
    <w:p w:rsidR="000C3618" w:rsidRDefault="000C3618">
      <w:pPr>
        <w:pStyle w:val="berschrift2"/>
        <w:spacing w:before="360"/>
        <w:rPr>
          <w:lang w:val="en-US"/>
        </w:rPr>
      </w:pPr>
      <w:bookmarkStart w:id="142" w:name="_Toc370397907"/>
      <w:r>
        <w:rPr>
          <w:lang w:val="en-US"/>
        </w:rPr>
        <w:t>Create/Update Category assignment</w:t>
      </w:r>
      <w:bookmarkEnd w:id="135"/>
      <w:r>
        <w:rPr>
          <w:lang w:val="en-US"/>
        </w:rPr>
        <w:t>s</w:t>
      </w:r>
      <w:bookmarkEnd w:id="137"/>
      <w:bookmarkEnd w:id="138"/>
      <w:bookmarkEnd w:id="139"/>
      <w:bookmarkEnd w:id="142"/>
    </w:p>
    <w:p w:rsidR="000C3618" w:rsidRDefault="000C3618">
      <w:pPr>
        <w:rPr>
          <w:lang w:val="en-US"/>
        </w:rPr>
      </w:pPr>
      <w:r>
        <w:rPr>
          <w:lang w:val="en-US"/>
        </w:rPr>
        <w:t>If a category assignment with the given OXID already exists, the category assignment is updated with the given values. Otherwise, a new category assignment is created.</w:t>
      </w:r>
    </w:p>
    <w:tbl>
      <w:tblPr>
        <w:tblW w:w="0" w:type="auto"/>
        <w:tblInd w:w="108" w:type="dxa"/>
        <w:tblLayout w:type="fixed"/>
        <w:tblLook w:val="0000" w:firstRow="0" w:lastRow="0" w:firstColumn="0" w:lastColumn="0" w:noHBand="0" w:noVBand="0"/>
      </w:tblPr>
      <w:tblGrid>
        <w:gridCol w:w="610"/>
        <w:gridCol w:w="2658"/>
        <w:gridCol w:w="2904"/>
        <w:gridCol w:w="1781"/>
        <w:gridCol w:w="1848"/>
      </w:tblGrid>
      <w:tr w:rsidR="000C3618">
        <w:trPr>
          <w:cantSplit/>
          <w:tblHeader/>
        </w:trPr>
        <w:tc>
          <w:tcPr>
            <w:tcW w:w="610"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658"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904"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781"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48"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19"/>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rsidP="004E0B01">
            <w:pPr>
              <w:numPr>
                <w:ilvl w:val="0"/>
                <w:numId w:val="51"/>
              </w:numPr>
              <w:tabs>
                <w:tab w:val="left" w:pos="502"/>
              </w:tabs>
              <w:snapToGrid w:val="0"/>
              <w:spacing w:before="40" w:after="40" w:line="240" w:lineRule="auto"/>
              <w:ind w:right="34"/>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290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w:t>
            </w:r>
          </w:p>
        </w:tc>
        <w:tc>
          <w:tcPr>
            <w:tcW w:w="1781"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rsidP="004E0B01">
            <w:pPr>
              <w:numPr>
                <w:ilvl w:val="0"/>
                <w:numId w:val="51"/>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category assignment ID</w:t>
            </w:r>
          </w:p>
        </w:tc>
        <w:tc>
          <w:tcPr>
            <w:tcW w:w="290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[0-9a-f.]</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rsidP="004E0B01">
            <w:pPr>
              <w:numPr>
                <w:ilvl w:val="0"/>
                <w:numId w:val="51"/>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Shop-ID</w:t>
            </w:r>
          </w:p>
        </w:tc>
        <w:tc>
          <w:tcPr>
            <w:tcW w:w="2904" w:type="dxa"/>
            <w:tcBorders>
              <w:top w:val="single" w:sz="4" w:space="0" w:color="000000"/>
              <w:left w:val="single" w:sz="4" w:space="0" w:color="000000"/>
              <w:bottom w:val="single" w:sz="4" w:space="0" w:color="000000"/>
            </w:tcBorders>
            <w:shd w:val="clear" w:color="auto" w:fill="auto"/>
          </w:tcPr>
          <w:p w:rsidR="000C3618" w:rsidRDefault="0023104B">
            <w:pPr>
              <w:snapToGrid w:val="0"/>
              <w:rPr>
                <w:lang w:val="en-US"/>
              </w:rPr>
            </w:pPr>
            <w:r>
              <w:rPr>
                <w:lang w:val="en-US"/>
              </w:rPr>
              <w:t>int(11) NOT NULL default 1</w:t>
            </w:r>
          </w:p>
        </w:tc>
        <w:tc>
          <w:tcPr>
            <w:tcW w:w="1781"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1 to 64</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lang w:val="en-US"/>
              </w:rPr>
            </w:pPr>
            <w:r>
              <w:rPr>
                <w:rFonts w:ascii="Courier New" w:hAnsi="Courier New"/>
                <w:lang w:val="en-US"/>
              </w:rPr>
              <w:t>OXSHOPID</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rsidP="004E0B01">
            <w:pPr>
              <w:numPr>
                <w:ilvl w:val="0"/>
                <w:numId w:val="51"/>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Assignment used in Shops</w:t>
            </w:r>
          </w:p>
        </w:tc>
        <w:tc>
          <w:tcPr>
            <w:tcW w:w="290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bigint(20) NOT NULL</w:t>
            </w:r>
          </w:p>
        </w:tc>
        <w:tc>
          <w:tcPr>
            <w:tcW w:w="1781" w:type="dxa"/>
            <w:tcBorders>
              <w:top w:val="single" w:sz="4" w:space="0" w:color="000000"/>
              <w:left w:val="single" w:sz="4" w:space="0" w:color="000000"/>
              <w:bottom w:val="single" w:sz="4" w:space="0" w:color="000000"/>
            </w:tcBorders>
            <w:shd w:val="clear" w:color="auto" w:fill="auto"/>
          </w:tcPr>
          <w:p w:rsidR="000C3618" w:rsidRDefault="008F3AFA">
            <w:pPr>
              <w:snapToGrid w:val="0"/>
              <w:rPr>
                <w:lang w:val="en-US"/>
              </w:rPr>
            </w:pPr>
            <w:r>
              <w:rPr>
                <w:lang w:val="en-US"/>
              </w:rPr>
              <w:t>B</w:t>
            </w:r>
            <w:r w:rsidR="000C3618">
              <w:rPr>
                <w:lang w:val="en-US"/>
              </w:rPr>
              <w:t>inary encoded, 64 bit.</w:t>
            </w:r>
          </w:p>
          <w:p w:rsidR="000C3618" w:rsidRDefault="000C3618">
            <w:pPr>
              <w:rPr>
                <w:u w:val="single"/>
                <w:lang w:val="en-US"/>
              </w:rPr>
            </w:pPr>
            <w:r>
              <w:rPr>
                <w:u w:val="single"/>
                <w:lang w:val="en-US"/>
              </w:rPr>
              <w:t>Example:</w:t>
            </w:r>
          </w:p>
          <w:p w:rsidR="000C3618" w:rsidRDefault="008F3AFA">
            <w:pPr>
              <w:rPr>
                <w:lang w:val="en-US"/>
              </w:rPr>
            </w:pPr>
            <w:r>
              <w:rPr>
                <w:lang w:val="en-US"/>
              </w:rPr>
              <w:t>Category is in shop</w:t>
            </w:r>
            <w:r w:rsidR="000C3618">
              <w:rPr>
                <w:lang w:val="en-US"/>
              </w:rPr>
              <w:t xml:space="preserve"> #2 and #7. </w:t>
            </w:r>
          </w:p>
          <w:p w:rsidR="000C3618" w:rsidRDefault="000C3618" w:rsidP="008F3AFA">
            <w:pPr>
              <w:rPr>
                <w:lang w:val="en-US"/>
              </w:rPr>
            </w:pPr>
            <w:r>
              <w:rPr>
                <w:lang w:val="en-US"/>
              </w:rPr>
              <w:t xml:space="preserve">=&gt; 2nd </w:t>
            </w:r>
            <w:r w:rsidR="008F3AFA">
              <w:rPr>
                <w:lang w:val="en-US"/>
              </w:rPr>
              <w:t>7th bit have to be set: t</w:t>
            </w:r>
            <w:r>
              <w:rPr>
                <w:lang w:val="en-US"/>
              </w:rPr>
              <w:t>he result is 66</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EA0F23" w:rsidP="006E5F3A">
            <w:pPr>
              <w:snapToGrid w:val="0"/>
              <w:rPr>
                <w:lang w:val="en-US"/>
              </w:rPr>
            </w:pPr>
            <w:r>
              <w:rPr>
                <w:noProof/>
                <w:lang w:eastAsia="de-DE"/>
              </w:rPr>
              <mc:AlternateContent>
                <mc:Choice Requires="wps">
                  <w:drawing>
                    <wp:anchor distT="0" distB="0" distL="114935" distR="114935" simplePos="0" relativeHeight="251659264" behindDoc="0" locked="0" layoutInCell="1" allowOverlap="1">
                      <wp:simplePos x="0" y="0"/>
                      <wp:positionH relativeFrom="page">
                        <wp:posOffset>354965</wp:posOffset>
                      </wp:positionH>
                      <wp:positionV relativeFrom="page">
                        <wp:posOffset>-11111865</wp:posOffset>
                      </wp:positionV>
                      <wp:extent cx="78105" cy="142875"/>
                      <wp:effectExtent l="3175" t="0" r="4445" b="381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4287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71E1" w:rsidRDefault="006171E1">
                                  <w:pPr>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7.95pt;margin-top:-874.95pt;width:6.15pt;height:11.25pt;z-index:25165926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" fillcolor="yellow" stroked="f">
                      <v:textbox inset="0,0,0,0">
                        <w:txbxContent>
                          <w:p w:rsidR="006171E1" w:rsidRDefault="006171E1">
                            <w:pPr>
                              <w:jc w:val="both"/>
                            </w:pPr>
                          </w:p>
                        </w:txbxContent>
                      </v:textbox>
                      <w10:wrap anchorx="page" anchory="page"/>
                    </v:shape>
                  </w:pict>
                </mc:Fallback>
              </mc:AlternateContent>
            </w:r>
            <w:r w:rsidR="000C3618">
              <w:rPr>
                <w:rFonts w:ascii="Courier New" w:hAnsi="Courier New"/>
                <w:lang w:val="en-US"/>
              </w:rPr>
              <w:t>OXSHOPINCL</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rsidP="004E0B01">
            <w:pPr>
              <w:numPr>
                <w:ilvl w:val="0"/>
                <w:numId w:val="51"/>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Assignment not used in Shops</w:t>
            </w:r>
          </w:p>
          <w:p w:rsidR="000C3618" w:rsidRDefault="000C3618">
            <w:pPr>
              <w:rPr>
                <w:lang w:val="en-US"/>
              </w:rPr>
            </w:pPr>
          </w:p>
        </w:tc>
        <w:tc>
          <w:tcPr>
            <w:tcW w:w="290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bigint(20) NOT NULL</w:t>
            </w:r>
          </w:p>
        </w:tc>
        <w:tc>
          <w:tcPr>
            <w:tcW w:w="1781"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above</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lang w:val="en-US"/>
              </w:rPr>
            </w:pPr>
            <w:r>
              <w:rPr>
                <w:rFonts w:ascii="Courier New" w:hAnsi="Courier New"/>
                <w:lang w:val="en-US"/>
              </w:rPr>
              <w:t>OXSHOPEXCL</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rsidP="004E0B01">
            <w:pPr>
              <w:numPr>
                <w:ilvl w:val="0"/>
                <w:numId w:val="51"/>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Product ID</w:t>
            </w:r>
          </w:p>
        </w:tc>
        <w:tc>
          <w:tcPr>
            <w:tcW w:w="290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OXOBJECTID</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rsidP="004E0B01">
            <w:pPr>
              <w:numPr>
                <w:ilvl w:val="0"/>
                <w:numId w:val="51"/>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Category ID</w:t>
            </w:r>
          </w:p>
        </w:tc>
        <w:tc>
          <w:tcPr>
            <w:tcW w:w="290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OXCATNID</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rsidP="004E0B01">
            <w:pPr>
              <w:numPr>
                <w:ilvl w:val="0"/>
                <w:numId w:val="51"/>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Sorting</w:t>
            </w:r>
          </w:p>
        </w:tc>
        <w:tc>
          <w:tcPr>
            <w:tcW w:w="290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int(11) NOT NULL default '0'</w:t>
            </w:r>
          </w:p>
        </w:tc>
        <w:tc>
          <w:tcPr>
            <w:tcW w:w="1781"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OXPOS</w:t>
            </w:r>
          </w:p>
        </w:tc>
      </w:tr>
      <w:tr w:rsidR="000C3618">
        <w:trPr>
          <w:cantSplit/>
        </w:trPr>
        <w:tc>
          <w:tcPr>
            <w:tcW w:w="610" w:type="dxa"/>
            <w:tcBorders>
              <w:top w:val="single" w:sz="4" w:space="0" w:color="000000"/>
              <w:left w:val="single" w:sz="4" w:space="0" w:color="000000"/>
              <w:bottom w:val="single" w:sz="4" w:space="0" w:color="000000"/>
            </w:tcBorders>
            <w:shd w:val="clear" w:color="auto" w:fill="auto"/>
          </w:tcPr>
          <w:p w:rsidR="000C3618" w:rsidRDefault="000C3618" w:rsidP="004E0B01">
            <w:pPr>
              <w:numPr>
                <w:ilvl w:val="0"/>
                <w:numId w:val="51"/>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Timestamp (The entry with the oldest timestamp is automatically set as main category)</w:t>
            </w:r>
          </w:p>
        </w:tc>
        <w:tc>
          <w:tcPr>
            <w:tcW w:w="290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int(11) NOT NULL default '0'</w:t>
            </w:r>
          </w:p>
        </w:tc>
        <w:tc>
          <w:tcPr>
            <w:tcW w:w="1781"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 to 2147483647</w:t>
            </w:r>
          </w:p>
          <w:p w:rsidR="000C3618" w:rsidRDefault="000C3618">
            <w:pPr>
              <w:rPr>
                <w:lang w:val="en-US"/>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OXTIME</w:t>
            </w:r>
          </w:p>
        </w:tc>
      </w:tr>
    </w:tbl>
    <w:p w:rsidR="006B160B" w:rsidRDefault="006B160B" w:rsidP="006B160B">
      <w:pPr>
        <w:pStyle w:val="berschrift2"/>
        <w:numPr>
          <w:ilvl w:val="0"/>
          <w:numId w:val="0"/>
        </w:numPr>
        <w:spacing w:before="360"/>
        <w:ind w:left="426"/>
        <w:rPr>
          <w:highlight w:val="lightGray"/>
          <w:lang w:val="en-US"/>
        </w:rPr>
      </w:pPr>
      <w:bookmarkStart w:id="143" w:name="_Toc272396367"/>
      <w:bookmarkStart w:id="144" w:name="_Toc272396810"/>
      <w:bookmarkStart w:id="145" w:name="_Toc272396926"/>
      <w:bookmarkStart w:id="146" w:name="_Ref143161208"/>
      <w:bookmarkStart w:id="147" w:name="_Ref173571525"/>
      <w:bookmarkStart w:id="148" w:name="_Ref173571537"/>
      <w:r>
        <w:rPr>
          <w:highlight w:val="lightGray"/>
          <w:lang w:val="en-US"/>
        </w:rPr>
        <w:br w:type="page"/>
      </w:r>
    </w:p>
    <w:p w:rsidR="000C3618" w:rsidRPr="006A4DF5" w:rsidRDefault="000C3618" w:rsidP="006A4DF5">
      <w:pPr>
        <w:pStyle w:val="berschrift2"/>
      </w:pPr>
      <w:bookmarkStart w:id="149" w:name="_Toc370397908"/>
      <w:r w:rsidRPr="006A4DF5">
        <w:lastRenderedPageBreak/>
        <w:t>Set main category</w:t>
      </w:r>
      <w:bookmarkEnd w:id="143"/>
      <w:bookmarkEnd w:id="144"/>
      <w:bookmarkEnd w:id="145"/>
      <w:bookmarkEnd w:id="149"/>
    </w:p>
    <w:p w:rsidR="000C3618" w:rsidRDefault="000C3618">
      <w:pPr>
        <w:rPr>
          <w:lang w:val="en-US"/>
        </w:rPr>
      </w:pPr>
      <w:r>
        <w:rPr>
          <w:lang w:val="en-US"/>
        </w:rPr>
        <w:t>If a main category is already set, the setting is overwritten.</w:t>
      </w:r>
    </w:p>
    <w:tbl>
      <w:tblPr>
        <w:tblW w:w="0" w:type="auto"/>
        <w:tblInd w:w="108" w:type="dxa"/>
        <w:tblLayout w:type="fixed"/>
        <w:tblLook w:val="0000" w:firstRow="0" w:lastRow="0" w:firstColumn="0" w:lastColumn="0" w:noHBand="0" w:noVBand="0"/>
      </w:tblPr>
      <w:tblGrid>
        <w:gridCol w:w="373"/>
        <w:gridCol w:w="2689"/>
        <w:gridCol w:w="3060"/>
        <w:gridCol w:w="1800"/>
        <w:gridCol w:w="1820"/>
      </w:tblGrid>
      <w:tr w:rsidR="000C3618">
        <w:trPr>
          <w:cantSplit/>
          <w:tblHeader/>
        </w:trPr>
        <w:tc>
          <w:tcPr>
            <w:tcW w:w="373"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689"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20"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b/>
                <w:bCs/>
                <w:color w:val="FFFFFF"/>
                <w:sz w:val="20"/>
                <w:szCs w:val="20"/>
                <w:lang w:val="en-US"/>
              </w:rPr>
            </w:pPr>
            <w:r>
              <w:rPr>
                <w:b/>
                <w:bCs/>
                <w:color w:val="FFFFFF"/>
                <w:sz w:val="20"/>
                <w:szCs w:val="20"/>
                <w:lang w:val="en-US"/>
              </w:rPr>
              <w:t>Field name</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7"/>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[M]</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7"/>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Product ID</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OXOBJECTID</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7"/>
              </w:numPr>
              <w:tabs>
                <w:tab w:val="left" w:pos="502"/>
              </w:tabs>
              <w:snapToGrid w:val="0"/>
              <w:spacing w:before="40" w:after="40" w:line="240" w:lineRule="auto"/>
              <w:ind w:left="0" w:right="34" w:firstLine="0"/>
              <w:jc w:val="center"/>
              <w:rPr>
                <w:szCs w:val="18"/>
                <w:lang w:val="en-US"/>
              </w:rPr>
            </w:pPr>
          </w:p>
        </w:tc>
        <w:tc>
          <w:tcPr>
            <w:tcW w:w="268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Category ID</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OXCATNID</w:t>
            </w:r>
          </w:p>
        </w:tc>
      </w:tr>
    </w:tbl>
    <w:p w:rsidR="000C3618" w:rsidRDefault="000C3618">
      <w:pPr>
        <w:pStyle w:val="berschrift2"/>
        <w:spacing w:before="360"/>
        <w:rPr>
          <w:lang w:val="en-US"/>
        </w:rPr>
      </w:pPr>
      <w:bookmarkStart w:id="150" w:name="_Toc272396368"/>
      <w:bookmarkStart w:id="151" w:name="_Toc272396811"/>
      <w:bookmarkStart w:id="152" w:name="_Toc272396927"/>
      <w:bookmarkStart w:id="153" w:name="_Toc370397909"/>
      <w:r>
        <w:rPr>
          <w:lang w:val="en-US"/>
        </w:rPr>
        <w:t>Delete Category assignment</w:t>
      </w:r>
      <w:bookmarkEnd w:id="150"/>
      <w:bookmarkEnd w:id="151"/>
      <w:bookmarkEnd w:id="152"/>
      <w:bookmarkEnd w:id="153"/>
    </w:p>
    <w:tbl>
      <w:tblPr>
        <w:tblW w:w="0" w:type="auto"/>
        <w:tblInd w:w="108" w:type="dxa"/>
        <w:tblLayout w:type="fixed"/>
        <w:tblLook w:val="0000" w:firstRow="0" w:lastRow="0" w:firstColumn="0" w:lastColumn="0" w:noHBand="0" w:noVBand="0"/>
      </w:tblPr>
      <w:tblGrid>
        <w:gridCol w:w="373"/>
        <w:gridCol w:w="2520"/>
        <w:gridCol w:w="3060"/>
        <w:gridCol w:w="1800"/>
        <w:gridCol w:w="2048"/>
      </w:tblGrid>
      <w:tr w:rsidR="000C3618">
        <w:trPr>
          <w:cantSplit/>
        </w:trPr>
        <w:tc>
          <w:tcPr>
            <w:tcW w:w="373"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2"/>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[XT]</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2"/>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Category Assignment ID</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bl>
    <w:p w:rsidR="000C3618" w:rsidRDefault="000C3618">
      <w:pPr>
        <w:pStyle w:val="berschrift2"/>
        <w:spacing w:before="360"/>
        <w:rPr>
          <w:lang w:val="en-US"/>
        </w:rPr>
      </w:pPr>
      <w:bookmarkStart w:id="154" w:name="_Toc272396369"/>
      <w:bookmarkStart w:id="155" w:name="_Toc272396812"/>
      <w:bookmarkStart w:id="156" w:name="_Toc272396928"/>
      <w:bookmarkStart w:id="157" w:name="_Toc370397910"/>
      <w:bookmarkEnd w:id="146"/>
      <w:bookmarkEnd w:id="147"/>
      <w:bookmarkEnd w:id="148"/>
      <w:r>
        <w:rPr>
          <w:lang w:val="en-US"/>
        </w:rPr>
        <w:t>Create/update action assignment</w:t>
      </w:r>
      <w:bookmarkEnd w:id="154"/>
      <w:bookmarkEnd w:id="155"/>
      <w:bookmarkEnd w:id="156"/>
      <w:bookmarkEnd w:id="157"/>
    </w:p>
    <w:p w:rsidR="00DC45A0" w:rsidRDefault="000C3618">
      <w:pPr>
        <w:rPr>
          <w:lang w:val="en-US"/>
        </w:rPr>
      </w:pPr>
      <w:r>
        <w:rPr>
          <w:lang w:val="en-US"/>
        </w:rPr>
        <w:t>If an action assignment with the given OXID already exists, the action assignment is updated with the given values. Otherwise, a new action assignment is created.</w:t>
      </w:r>
    </w:p>
    <w:p w:rsidR="00DC45A0" w:rsidRDefault="00DC45A0">
      <w:pPr>
        <w:rPr>
          <w:lang w:val="en-US"/>
        </w:rPr>
      </w:pPr>
    </w:p>
    <w:p w:rsidR="00470F2F" w:rsidRDefault="00470F2F">
      <w:pPr>
        <w:rPr>
          <w:lang w:val="en-US"/>
        </w:rPr>
      </w:pPr>
    </w:p>
    <w:tbl>
      <w:tblPr>
        <w:tblW w:w="0" w:type="auto"/>
        <w:tblInd w:w="108" w:type="dxa"/>
        <w:tblLayout w:type="fixed"/>
        <w:tblLook w:val="0000" w:firstRow="0" w:lastRow="0" w:firstColumn="0" w:lastColumn="0" w:noHBand="0" w:noVBand="0"/>
      </w:tblPr>
      <w:tblGrid>
        <w:gridCol w:w="373"/>
        <w:gridCol w:w="2462"/>
        <w:gridCol w:w="3119"/>
        <w:gridCol w:w="1843"/>
        <w:gridCol w:w="1945"/>
      </w:tblGrid>
      <w:tr w:rsidR="000C3618">
        <w:trPr>
          <w:cantSplit/>
          <w:tblHeader/>
        </w:trPr>
        <w:tc>
          <w:tcPr>
            <w:tcW w:w="373"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462"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119"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43"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945"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20"/>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3"/>
              </w:numPr>
              <w:tabs>
                <w:tab w:val="left" w:pos="502"/>
              </w:tabs>
              <w:snapToGrid w:val="0"/>
              <w:spacing w:before="40" w:after="40" w:line="240" w:lineRule="auto"/>
              <w:ind w:left="0" w:right="34" w:firstLine="0"/>
              <w:jc w:val="center"/>
              <w:rPr>
                <w:szCs w:val="18"/>
                <w:lang w:val="en-US"/>
              </w:rPr>
            </w:pPr>
          </w:p>
        </w:tc>
        <w:tc>
          <w:tcPr>
            <w:tcW w:w="246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311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w:t>
            </w:r>
          </w:p>
        </w:tc>
        <w:tc>
          <w:tcPr>
            <w:tcW w:w="1843"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3"/>
              </w:numPr>
              <w:tabs>
                <w:tab w:val="left" w:pos="502"/>
              </w:tabs>
              <w:snapToGrid w:val="0"/>
              <w:spacing w:before="40" w:after="40" w:line="240" w:lineRule="auto"/>
              <w:ind w:left="0" w:right="34" w:firstLine="0"/>
              <w:jc w:val="center"/>
              <w:rPr>
                <w:rFonts w:ascii="Courier New" w:hAnsi="Courier New"/>
                <w:szCs w:val="18"/>
                <w:lang w:val="en-US"/>
              </w:rPr>
            </w:pPr>
          </w:p>
        </w:tc>
        <w:tc>
          <w:tcPr>
            <w:tcW w:w="246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Shop-ID</w:t>
            </w:r>
          </w:p>
        </w:tc>
        <w:tc>
          <w:tcPr>
            <w:tcW w:w="3119" w:type="dxa"/>
            <w:tcBorders>
              <w:top w:val="single" w:sz="4" w:space="0" w:color="000000"/>
              <w:left w:val="single" w:sz="4" w:space="0" w:color="000000"/>
              <w:bottom w:val="single" w:sz="4" w:space="0" w:color="000000"/>
            </w:tcBorders>
            <w:shd w:val="clear" w:color="auto" w:fill="auto"/>
          </w:tcPr>
          <w:p w:rsidR="000C3618" w:rsidRDefault="004E3130">
            <w:pPr>
              <w:snapToGrid w:val="0"/>
              <w:rPr>
                <w:lang w:val="en-US"/>
              </w:rPr>
            </w:pPr>
            <w:r>
              <w:rPr>
                <w:lang w:val="en-US"/>
              </w:rPr>
              <w:t>int(11) NOT NULL default 1</w:t>
            </w:r>
          </w:p>
        </w:tc>
        <w:tc>
          <w:tcPr>
            <w:tcW w:w="1843"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1 – 64</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lang w:val="en-US"/>
              </w:rPr>
            </w:pPr>
            <w:r>
              <w:rPr>
                <w:rFonts w:ascii="Courier New" w:hAnsi="Courier New"/>
                <w:lang w:val="en-US"/>
              </w:rPr>
              <w:t>OXSHOPID</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3"/>
              </w:numPr>
              <w:tabs>
                <w:tab w:val="left" w:pos="502"/>
              </w:tabs>
              <w:snapToGrid w:val="0"/>
              <w:spacing w:before="40" w:after="40" w:line="240" w:lineRule="auto"/>
              <w:ind w:left="0" w:right="34" w:firstLine="0"/>
              <w:jc w:val="center"/>
              <w:rPr>
                <w:rFonts w:ascii="Courier New" w:hAnsi="Courier New"/>
                <w:szCs w:val="18"/>
                <w:lang w:val="en-US"/>
              </w:rPr>
            </w:pPr>
          </w:p>
        </w:tc>
        <w:tc>
          <w:tcPr>
            <w:tcW w:w="246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Action ID</w:t>
            </w:r>
          </w:p>
        </w:tc>
        <w:tc>
          <w:tcPr>
            <w:tcW w:w="311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char(32) NOT NULL default ''</w:t>
            </w:r>
          </w:p>
        </w:tc>
        <w:tc>
          <w:tcPr>
            <w:tcW w:w="1843"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u w:val="single"/>
                <w:lang w:val="en-US"/>
              </w:rPr>
              <w:t>oxstart</w:t>
            </w:r>
            <w:r>
              <w:rPr>
                <w:szCs w:val="18"/>
                <w:u w:val="single"/>
                <w:lang w:val="en-US"/>
              </w:rPr>
              <w:tab/>
            </w:r>
            <w:r>
              <w:rPr>
                <w:szCs w:val="18"/>
                <w:u w:val="single"/>
                <w:lang w:val="en-US"/>
              </w:rPr>
              <w:br/>
            </w:r>
            <w:r>
              <w:rPr>
                <w:szCs w:val="18"/>
                <w:lang w:val="en-US"/>
              </w:rPr>
              <w:t>front page</w:t>
            </w:r>
          </w:p>
          <w:p w:rsidR="000C3618" w:rsidRDefault="000C3618">
            <w:pPr>
              <w:rPr>
                <w:szCs w:val="18"/>
                <w:lang w:val="en-US"/>
              </w:rPr>
            </w:pPr>
            <w:r>
              <w:rPr>
                <w:szCs w:val="18"/>
                <w:u w:val="single"/>
                <w:lang w:val="en-US"/>
              </w:rPr>
              <w:t>oxtopstart</w:t>
            </w:r>
            <w:r>
              <w:rPr>
                <w:szCs w:val="18"/>
                <w:u w:val="single"/>
                <w:lang w:val="en-US"/>
              </w:rPr>
              <w:br/>
            </w:r>
            <w:r>
              <w:rPr>
                <w:szCs w:val="18"/>
                <w:lang w:val="en-US"/>
              </w:rPr>
              <w:t>Top offer front page</w:t>
            </w:r>
          </w:p>
          <w:p w:rsidR="000C3618" w:rsidRDefault="000C3618">
            <w:pPr>
              <w:rPr>
                <w:szCs w:val="18"/>
                <w:lang w:val="en-US"/>
              </w:rPr>
            </w:pPr>
            <w:r>
              <w:rPr>
                <w:szCs w:val="18"/>
                <w:u w:val="single"/>
                <w:lang w:val="en-US"/>
              </w:rPr>
              <w:t>oxfirststart</w:t>
            </w:r>
            <w:r>
              <w:rPr>
                <w:szCs w:val="18"/>
                <w:u w:val="single"/>
                <w:lang w:val="en-US"/>
              </w:rPr>
              <w:br/>
            </w:r>
            <w:r>
              <w:rPr>
                <w:szCs w:val="18"/>
                <w:lang w:val="en-US"/>
              </w:rPr>
              <w:t>Big offer front page</w:t>
            </w:r>
          </w:p>
          <w:p w:rsidR="000C3618" w:rsidRDefault="000C3618">
            <w:pPr>
              <w:rPr>
                <w:szCs w:val="18"/>
                <w:lang w:val="en-US"/>
              </w:rPr>
            </w:pPr>
            <w:r>
              <w:rPr>
                <w:szCs w:val="18"/>
                <w:u w:val="single"/>
                <w:lang w:val="en-US"/>
              </w:rPr>
              <w:t>oxbargain</w:t>
            </w:r>
            <w:r>
              <w:rPr>
                <w:szCs w:val="18"/>
                <w:lang w:val="en-US"/>
              </w:rPr>
              <w:br/>
              <w:t>Bargain</w:t>
            </w:r>
          </w:p>
          <w:p w:rsidR="000C3618" w:rsidRDefault="000C3618">
            <w:pPr>
              <w:rPr>
                <w:szCs w:val="18"/>
                <w:lang w:val="en-US"/>
              </w:rPr>
            </w:pPr>
            <w:r>
              <w:rPr>
                <w:szCs w:val="18"/>
                <w:u w:val="single"/>
                <w:lang w:val="en-US"/>
              </w:rPr>
              <w:t>oxtop5</w:t>
            </w:r>
            <w:r>
              <w:rPr>
                <w:szCs w:val="18"/>
                <w:u w:val="single"/>
                <w:lang w:val="en-US"/>
              </w:rPr>
              <w:tab/>
            </w:r>
            <w:r>
              <w:rPr>
                <w:szCs w:val="18"/>
                <w:u w:val="single"/>
                <w:lang w:val="en-US"/>
              </w:rPr>
              <w:br/>
            </w:r>
            <w:r>
              <w:rPr>
                <w:szCs w:val="18"/>
                <w:lang w:val="en-US"/>
              </w:rPr>
              <w:t>Top of the Shop</w:t>
            </w:r>
          </w:p>
          <w:p w:rsidR="000C3618" w:rsidRDefault="000C3618">
            <w:pPr>
              <w:rPr>
                <w:szCs w:val="18"/>
                <w:lang w:val="en-US"/>
              </w:rPr>
            </w:pPr>
            <w:r>
              <w:rPr>
                <w:szCs w:val="18"/>
                <w:u w:val="single"/>
                <w:lang w:val="en-US"/>
              </w:rPr>
              <w:t>oxcatoffer</w:t>
            </w:r>
            <w:r>
              <w:rPr>
                <w:szCs w:val="18"/>
                <w:u w:val="single"/>
                <w:lang w:val="en-US"/>
              </w:rPr>
              <w:br/>
            </w:r>
            <w:r>
              <w:rPr>
                <w:szCs w:val="18"/>
                <w:lang w:val="en-US"/>
              </w:rPr>
              <w:t>Category offer</w:t>
            </w:r>
          </w:p>
          <w:p w:rsidR="000C3618" w:rsidRDefault="000C3618">
            <w:pPr>
              <w:rPr>
                <w:szCs w:val="18"/>
                <w:lang w:val="en-US"/>
              </w:rPr>
            </w:pPr>
            <w:r>
              <w:rPr>
                <w:szCs w:val="18"/>
                <w:u w:val="single"/>
                <w:lang w:val="en-US"/>
              </w:rPr>
              <w:t>oxnewest</w:t>
            </w:r>
            <w:r>
              <w:rPr>
                <w:szCs w:val="18"/>
                <w:u w:val="single"/>
                <w:lang w:val="en-US"/>
              </w:rPr>
              <w:br/>
            </w:r>
            <w:r>
              <w:rPr>
                <w:szCs w:val="18"/>
                <w:lang w:val="en-US"/>
              </w:rPr>
              <w:t>Just arrived</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r>
              <w:rPr>
                <w:rFonts w:ascii="Courier New" w:hAnsi="Courier New"/>
                <w:szCs w:val="18"/>
                <w:lang w:val="en-US"/>
              </w:rPr>
              <w:t>OXACTIONID</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3"/>
              </w:numPr>
              <w:tabs>
                <w:tab w:val="left" w:pos="502"/>
              </w:tabs>
              <w:snapToGrid w:val="0"/>
              <w:spacing w:before="40" w:after="40" w:line="240" w:lineRule="auto"/>
              <w:ind w:left="0" w:right="34" w:firstLine="0"/>
              <w:jc w:val="center"/>
              <w:rPr>
                <w:rFonts w:ascii="Courier New" w:hAnsi="Courier New"/>
                <w:szCs w:val="18"/>
                <w:lang w:val="en-US"/>
              </w:rPr>
            </w:pPr>
          </w:p>
        </w:tc>
        <w:tc>
          <w:tcPr>
            <w:tcW w:w="246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Product ID</w:t>
            </w:r>
          </w:p>
        </w:tc>
        <w:tc>
          <w:tcPr>
            <w:tcW w:w="311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char(32) NOT NULL default ''</w:t>
            </w:r>
          </w:p>
        </w:tc>
        <w:tc>
          <w:tcPr>
            <w:tcW w:w="1843"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szCs w:val="18"/>
                <w:lang w:val="en-US"/>
              </w:rPr>
            </w:pPr>
            <w:r>
              <w:rPr>
                <w:lang w:val="en-US"/>
              </w:rPr>
              <w:t>[0-9a-f.]</w:t>
            </w:r>
            <w:r>
              <w:rPr>
                <w:szCs w:val="18"/>
                <w:lang w:val="en-US"/>
              </w:rPr>
              <w:fldChar w:fldCharType="begin"/>
            </w:r>
            <w:r>
              <w:rPr>
                <w:szCs w:val="18"/>
                <w:lang w:val="en-US"/>
              </w:rPr>
              <w:instrText xml:space="preserve"> REF _RefF3 \h </w:instrText>
            </w:r>
            <w:r>
              <w:rPr>
                <w:szCs w:val="18"/>
                <w:lang w:val="en-US"/>
              </w:rPr>
            </w:r>
            <w:r>
              <w:rPr>
                <w:szCs w:val="18"/>
                <w:lang w:val="en-US"/>
              </w:rPr>
              <w:fldChar w:fldCharType="end"/>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r>
              <w:rPr>
                <w:rFonts w:ascii="Courier New" w:hAnsi="Courier New"/>
                <w:szCs w:val="18"/>
                <w:lang w:val="en-US"/>
              </w:rPr>
              <w:t>OXARTID</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3"/>
              </w:numPr>
              <w:tabs>
                <w:tab w:val="left" w:pos="502"/>
              </w:tabs>
              <w:snapToGrid w:val="0"/>
              <w:spacing w:before="40" w:after="40" w:line="240" w:lineRule="auto"/>
              <w:ind w:left="0" w:right="34" w:firstLine="0"/>
              <w:jc w:val="center"/>
              <w:rPr>
                <w:rFonts w:ascii="Courier New" w:hAnsi="Courier New"/>
                <w:szCs w:val="18"/>
                <w:lang w:val="en-US"/>
              </w:rPr>
            </w:pPr>
          </w:p>
        </w:tc>
        <w:tc>
          <w:tcPr>
            <w:tcW w:w="246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Sorting</w:t>
            </w:r>
          </w:p>
        </w:tc>
        <w:tc>
          <w:tcPr>
            <w:tcW w:w="311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int(11) NOT NULL default '0'</w:t>
            </w:r>
          </w:p>
        </w:tc>
        <w:tc>
          <w:tcPr>
            <w:tcW w:w="1843"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 to 2147483647</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r>
              <w:rPr>
                <w:rFonts w:ascii="Courier New" w:hAnsi="Courier New"/>
                <w:szCs w:val="18"/>
                <w:lang w:val="en-US"/>
              </w:rPr>
              <w:t>OXSORT</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3"/>
              </w:numPr>
              <w:tabs>
                <w:tab w:val="left" w:pos="502"/>
              </w:tabs>
              <w:snapToGrid w:val="0"/>
              <w:spacing w:before="40" w:after="40" w:line="240" w:lineRule="auto"/>
              <w:ind w:left="0" w:right="34" w:firstLine="0"/>
              <w:jc w:val="center"/>
              <w:rPr>
                <w:rFonts w:ascii="Courier New" w:hAnsi="Courier New"/>
                <w:szCs w:val="18"/>
                <w:lang w:val="en-US"/>
              </w:rPr>
            </w:pPr>
          </w:p>
        </w:tc>
        <w:tc>
          <w:tcPr>
            <w:tcW w:w="2462"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Action assignment ID</w:t>
            </w:r>
          </w:p>
        </w:tc>
        <w:tc>
          <w:tcPr>
            <w:tcW w:w="311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43"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[0-9a-f.]</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r>
              <w:rPr>
                <w:rFonts w:ascii="Courier New" w:hAnsi="Courier New"/>
                <w:szCs w:val="18"/>
                <w:lang w:val="en-US"/>
              </w:rPr>
              <w:t>OXID</w:t>
            </w:r>
          </w:p>
        </w:tc>
      </w:tr>
    </w:tbl>
    <w:p w:rsidR="000C3618" w:rsidRDefault="000C3618">
      <w:pPr>
        <w:pStyle w:val="berschrift2"/>
        <w:spacing w:before="360"/>
        <w:rPr>
          <w:lang w:val="en-US"/>
        </w:rPr>
      </w:pPr>
      <w:bookmarkStart w:id="158" w:name="_Toc272396370"/>
      <w:bookmarkStart w:id="159" w:name="_Toc272396813"/>
      <w:bookmarkStart w:id="160" w:name="_Toc272396929"/>
      <w:bookmarkStart w:id="161" w:name="_Toc370397911"/>
      <w:bookmarkStart w:id="162" w:name="_Ref143161213"/>
      <w:r>
        <w:rPr>
          <w:lang w:val="en-US"/>
        </w:rPr>
        <w:lastRenderedPageBreak/>
        <w:t>Delete action assignment</w:t>
      </w:r>
      <w:bookmarkEnd w:id="158"/>
      <w:bookmarkEnd w:id="159"/>
      <w:bookmarkEnd w:id="160"/>
      <w:bookmarkEnd w:id="161"/>
    </w:p>
    <w:tbl>
      <w:tblPr>
        <w:tblW w:w="0" w:type="auto"/>
        <w:tblInd w:w="108" w:type="dxa"/>
        <w:tblLayout w:type="fixed"/>
        <w:tblLook w:val="0000" w:firstRow="0" w:lastRow="0" w:firstColumn="0" w:lastColumn="0" w:noHBand="0" w:noVBand="0"/>
      </w:tblPr>
      <w:tblGrid>
        <w:gridCol w:w="373"/>
        <w:gridCol w:w="2520"/>
        <w:gridCol w:w="3060"/>
        <w:gridCol w:w="1800"/>
        <w:gridCol w:w="1906"/>
      </w:tblGrid>
      <w:tr w:rsidR="000C3618">
        <w:trPr>
          <w:cantSplit/>
        </w:trPr>
        <w:tc>
          <w:tcPr>
            <w:tcW w:w="373"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906"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3"/>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[XI]</w:t>
            </w:r>
          </w:p>
        </w:tc>
        <w:tc>
          <w:tcPr>
            <w:tcW w:w="1906"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3"/>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Action Assignment ID</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906"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bl>
    <w:p w:rsidR="000C3618" w:rsidRDefault="000C3618">
      <w:pPr>
        <w:pStyle w:val="berschrift2"/>
        <w:spacing w:before="360"/>
        <w:rPr>
          <w:lang w:val="en-US"/>
        </w:rPr>
      </w:pPr>
      <w:bookmarkStart w:id="163" w:name="_Ref173571545"/>
      <w:bookmarkStart w:id="164" w:name="_Ref173571627"/>
      <w:bookmarkStart w:id="165" w:name="_Toc272396371"/>
      <w:bookmarkStart w:id="166" w:name="_Toc272396814"/>
      <w:bookmarkStart w:id="167" w:name="_Toc272396930"/>
      <w:bookmarkStart w:id="168" w:name="_Toc370397912"/>
      <w:r>
        <w:rPr>
          <w:lang w:val="en-US"/>
        </w:rPr>
        <w:t>Create/update scale prices</w:t>
      </w:r>
      <w:bookmarkEnd w:id="162"/>
      <w:bookmarkEnd w:id="163"/>
      <w:bookmarkEnd w:id="164"/>
      <w:bookmarkEnd w:id="165"/>
      <w:bookmarkEnd w:id="166"/>
      <w:bookmarkEnd w:id="167"/>
      <w:bookmarkEnd w:id="168"/>
    </w:p>
    <w:p w:rsidR="000C3618" w:rsidRDefault="000C3618">
      <w:pPr>
        <w:rPr>
          <w:lang w:val="en-US"/>
        </w:rPr>
      </w:pPr>
      <w:r>
        <w:rPr>
          <w:lang w:val="en-US"/>
        </w:rPr>
        <w:t>If a scale price with the given OXID already exists, the scale price is updated with the given values. Otherwise, a new scale price is created.</w:t>
      </w:r>
    </w:p>
    <w:tbl>
      <w:tblPr>
        <w:tblW w:w="0" w:type="auto"/>
        <w:tblInd w:w="108" w:type="dxa"/>
        <w:tblLayout w:type="fixed"/>
        <w:tblLook w:val="0000" w:firstRow="0" w:lastRow="0" w:firstColumn="0" w:lastColumn="0" w:noHBand="0" w:noVBand="0"/>
      </w:tblPr>
      <w:tblGrid>
        <w:gridCol w:w="391"/>
        <w:gridCol w:w="2638"/>
        <w:gridCol w:w="2762"/>
        <w:gridCol w:w="2227"/>
        <w:gridCol w:w="1641"/>
      </w:tblGrid>
      <w:tr w:rsidR="000C3618">
        <w:trPr>
          <w:cantSplit/>
        </w:trPr>
        <w:tc>
          <w:tcPr>
            <w:tcW w:w="391"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 w:val="20"/>
                <w:szCs w:val="20"/>
                <w:lang w:val="en-US"/>
              </w:rPr>
            </w:pPr>
            <w:r>
              <w:rPr>
                <w:b/>
                <w:color w:val="FFFFFF"/>
                <w:sz w:val="20"/>
                <w:szCs w:val="20"/>
                <w:lang w:val="en-US"/>
              </w:rPr>
              <w:t>#</w:t>
            </w:r>
          </w:p>
        </w:tc>
        <w:tc>
          <w:tcPr>
            <w:tcW w:w="2638"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 w:val="20"/>
                <w:szCs w:val="20"/>
                <w:lang w:val="en-US"/>
              </w:rPr>
            </w:pPr>
            <w:r>
              <w:rPr>
                <w:b/>
                <w:bCs/>
                <w:color w:val="FFFFFF"/>
                <w:sz w:val="20"/>
                <w:szCs w:val="20"/>
                <w:lang w:val="en-US"/>
              </w:rPr>
              <w:t>Content/Example</w:t>
            </w:r>
          </w:p>
        </w:tc>
        <w:tc>
          <w:tcPr>
            <w:tcW w:w="2762"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 w:val="20"/>
                <w:szCs w:val="20"/>
                <w:lang w:val="en-US"/>
              </w:rPr>
            </w:pPr>
            <w:r>
              <w:rPr>
                <w:b/>
                <w:bCs/>
                <w:color w:val="FFFFFF"/>
                <w:sz w:val="20"/>
                <w:szCs w:val="20"/>
                <w:lang w:val="en-US"/>
              </w:rPr>
              <w:t>Data type</w:t>
            </w:r>
          </w:p>
        </w:tc>
        <w:tc>
          <w:tcPr>
            <w:tcW w:w="2227"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 w:val="20"/>
                <w:szCs w:val="20"/>
                <w:lang w:val="en-US"/>
              </w:rPr>
            </w:pPr>
            <w:r>
              <w:rPr>
                <w:b/>
                <w:bCs/>
                <w:color w:val="FFFFFF"/>
                <w:sz w:val="20"/>
                <w:szCs w:val="20"/>
                <w:lang w:val="en-US"/>
              </w:rPr>
              <w:t>Range</w:t>
            </w:r>
          </w:p>
        </w:tc>
        <w:tc>
          <w:tcPr>
            <w:tcW w:w="1641"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21"/>
            </w:r>
          </w:p>
        </w:tc>
      </w:tr>
      <w:tr w:rsidR="000C3618">
        <w:trPr>
          <w:cantSplit/>
        </w:trPr>
        <w:tc>
          <w:tcPr>
            <w:tcW w:w="39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7"/>
              </w:numPr>
              <w:tabs>
                <w:tab w:val="left" w:pos="502"/>
              </w:tabs>
              <w:snapToGrid w:val="0"/>
              <w:spacing w:before="40" w:after="40" w:line="240" w:lineRule="auto"/>
              <w:ind w:left="0" w:right="34" w:firstLine="0"/>
              <w:jc w:val="center"/>
              <w:rPr>
                <w:szCs w:val="18"/>
                <w:lang w:val="en-US"/>
              </w:rPr>
            </w:pPr>
          </w:p>
        </w:tc>
        <w:tc>
          <w:tcPr>
            <w:tcW w:w="26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Indicator char</w:t>
            </w:r>
          </w:p>
        </w:tc>
        <w:tc>
          <w:tcPr>
            <w:tcW w:w="2762"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char(1)</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[P]</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p>
        </w:tc>
      </w:tr>
      <w:tr w:rsidR="008B40C8">
        <w:trPr>
          <w:cantSplit/>
        </w:trPr>
        <w:tc>
          <w:tcPr>
            <w:tcW w:w="391" w:type="dxa"/>
            <w:tcBorders>
              <w:top w:val="single" w:sz="4" w:space="0" w:color="000000"/>
              <w:left w:val="single" w:sz="4" w:space="0" w:color="000000"/>
              <w:bottom w:val="single" w:sz="4" w:space="0" w:color="000000"/>
            </w:tcBorders>
            <w:shd w:val="clear" w:color="auto" w:fill="auto"/>
          </w:tcPr>
          <w:p w:rsidR="008B40C8" w:rsidRDefault="008B40C8">
            <w:pPr>
              <w:numPr>
                <w:ilvl w:val="0"/>
                <w:numId w:val="7"/>
              </w:numPr>
              <w:tabs>
                <w:tab w:val="left" w:pos="502"/>
              </w:tabs>
              <w:snapToGrid w:val="0"/>
              <w:spacing w:before="40" w:after="40" w:line="240" w:lineRule="auto"/>
              <w:ind w:left="0" w:right="34" w:firstLine="0"/>
              <w:jc w:val="center"/>
              <w:rPr>
                <w:rFonts w:ascii="Courier New" w:hAnsi="Courier New"/>
                <w:szCs w:val="18"/>
                <w:lang w:val="en-US"/>
              </w:rPr>
            </w:pPr>
          </w:p>
        </w:tc>
        <w:tc>
          <w:tcPr>
            <w:tcW w:w="2638" w:type="dxa"/>
            <w:tcBorders>
              <w:top w:val="single" w:sz="4" w:space="0" w:color="000000"/>
              <w:left w:val="single" w:sz="4" w:space="0" w:color="000000"/>
              <w:bottom w:val="single" w:sz="4" w:space="0" w:color="000000"/>
            </w:tcBorders>
            <w:shd w:val="clear" w:color="auto" w:fill="auto"/>
          </w:tcPr>
          <w:p w:rsidR="008B40C8" w:rsidRDefault="008B40C8">
            <w:pPr>
              <w:snapToGrid w:val="0"/>
              <w:rPr>
                <w:szCs w:val="18"/>
                <w:lang w:val="en-US"/>
              </w:rPr>
            </w:pPr>
            <w:r>
              <w:rPr>
                <w:szCs w:val="18"/>
                <w:lang w:val="en-US"/>
              </w:rPr>
              <w:t>Scale price ID</w:t>
            </w:r>
          </w:p>
        </w:tc>
        <w:tc>
          <w:tcPr>
            <w:tcW w:w="2762" w:type="dxa"/>
            <w:tcBorders>
              <w:top w:val="single" w:sz="4" w:space="0" w:color="000000"/>
              <w:left w:val="single" w:sz="4" w:space="0" w:color="000000"/>
              <w:bottom w:val="single" w:sz="4" w:space="0" w:color="000000"/>
            </w:tcBorders>
            <w:shd w:val="clear" w:color="auto" w:fill="auto"/>
          </w:tcPr>
          <w:p w:rsidR="008B40C8" w:rsidRDefault="008B40C8">
            <w:pPr>
              <w:snapToGrid w:val="0"/>
              <w:rPr>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rsidR="008B40C8" w:rsidRDefault="008B40C8">
            <w:pPr>
              <w:snapToGrid w:val="0"/>
              <w:rPr>
                <w:szCs w:val="18"/>
                <w:lang w:val="en-US"/>
              </w:rPr>
            </w:pPr>
            <w:r>
              <w:rPr>
                <w:szCs w:val="18"/>
                <w:lang w:val="en-US"/>
              </w:rPr>
              <w:t>[0-9a-f.]</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rsidR="008B40C8" w:rsidRDefault="008B40C8" w:rsidP="006E5F3A">
            <w:pPr>
              <w:snapToGrid w:val="0"/>
              <w:rPr>
                <w:rFonts w:ascii="Courier New" w:hAnsi="Courier New" w:cs="Courier New"/>
                <w:szCs w:val="18"/>
                <w:lang w:val="en-US"/>
              </w:rPr>
            </w:pPr>
            <w:r>
              <w:rPr>
                <w:rFonts w:ascii="Courier New" w:hAnsi="Courier New" w:cs="Courier New"/>
                <w:szCs w:val="18"/>
                <w:lang w:val="en-US"/>
              </w:rPr>
              <w:t>OXID</w:t>
            </w:r>
          </w:p>
        </w:tc>
      </w:tr>
      <w:tr w:rsidR="000C3618">
        <w:trPr>
          <w:cantSplit/>
        </w:trPr>
        <w:tc>
          <w:tcPr>
            <w:tcW w:w="39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7"/>
              </w:numPr>
              <w:tabs>
                <w:tab w:val="left" w:pos="502"/>
              </w:tabs>
              <w:snapToGrid w:val="0"/>
              <w:spacing w:before="40" w:after="40" w:line="240" w:lineRule="auto"/>
              <w:ind w:left="0" w:right="34" w:firstLine="0"/>
              <w:jc w:val="center"/>
              <w:rPr>
                <w:rFonts w:ascii="Courier New" w:hAnsi="Courier New"/>
                <w:szCs w:val="18"/>
                <w:lang w:val="en-US"/>
              </w:rPr>
            </w:pPr>
          </w:p>
        </w:tc>
        <w:tc>
          <w:tcPr>
            <w:tcW w:w="26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Shop ID</w:t>
            </w:r>
          </w:p>
        </w:tc>
        <w:tc>
          <w:tcPr>
            <w:tcW w:w="2762" w:type="dxa"/>
            <w:tcBorders>
              <w:top w:val="single" w:sz="4" w:space="0" w:color="000000"/>
              <w:left w:val="single" w:sz="4" w:space="0" w:color="000000"/>
              <w:bottom w:val="single" w:sz="4" w:space="0" w:color="000000"/>
            </w:tcBorders>
            <w:shd w:val="clear" w:color="auto" w:fill="auto"/>
          </w:tcPr>
          <w:p w:rsidR="000C3618" w:rsidRDefault="00E02502">
            <w:pPr>
              <w:snapToGrid w:val="0"/>
              <w:rPr>
                <w:szCs w:val="18"/>
                <w:lang w:val="en-US"/>
              </w:rPr>
            </w:pPr>
            <w:r>
              <w:rPr>
                <w:lang w:val="en-US"/>
              </w:rPr>
              <w:t>int(11) NOT NULL default 1</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1 to 64</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rFonts w:cs="Courier New"/>
                <w:szCs w:val="18"/>
                <w:lang w:val="en-US"/>
              </w:rPr>
            </w:pPr>
            <w:r>
              <w:rPr>
                <w:rFonts w:ascii="Courier New" w:hAnsi="Courier New" w:cs="Courier New"/>
                <w:szCs w:val="18"/>
                <w:lang w:val="en-US"/>
              </w:rPr>
              <w:t>OXSHOPID</w:t>
            </w:r>
          </w:p>
        </w:tc>
      </w:tr>
      <w:tr w:rsidR="000C3618">
        <w:trPr>
          <w:cantSplit/>
        </w:trPr>
        <w:tc>
          <w:tcPr>
            <w:tcW w:w="39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7"/>
              </w:numPr>
              <w:tabs>
                <w:tab w:val="left" w:pos="502"/>
              </w:tabs>
              <w:snapToGrid w:val="0"/>
              <w:spacing w:before="40" w:after="40" w:line="240" w:lineRule="auto"/>
              <w:ind w:left="0" w:right="34" w:firstLine="0"/>
              <w:jc w:val="center"/>
              <w:rPr>
                <w:rFonts w:ascii="Courier New" w:hAnsi="Courier New"/>
                <w:szCs w:val="18"/>
                <w:lang w:val="en-US"/>
              </w:rPr>
            </w:pPr>
          </w:p>
        </w:tc>
        <w:tc>
          <w:tcPr>
            <w:tcW w:w="26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Product ID</w:t>
            </w:r>
          </w:p>
        </w:tc>
        <w:tc>
          <w:tcPr>
            <w:tcW w:w="2762"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[0-9a-f.]</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szCs w:val="18"/>
                <w:lang w:val="en-US"/>
              </w:rPr>
            </w:pPr>
            <w:r>
              <w:rPr>
                <w:rFonts w:ascii="Courier New" w:hAnsi="Courier New" w:cs="Courier New"/>
                <w:szCs w:val="18"/>
                <w:lang w:val="en-US"/>
              </w:rPr>
              <w:t>OXARTID</w:t>
            </w:r>
          </w:p>
        </w:tc>
      </w:tr>
      <w:tr w:rsidR="000C3618">
        <w:trPr>
          <w:cantSplit/>
        </w:trPr>
        <w:tc>
          <w:tcPr>
            <w:tcW w:w="39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7"/>
              </w:numPr>
              <w:tabs>
                <w:tab w:val="left" w:pos="502"/>
              </w:tabs>
              <w:snapToGrid w:val="0"/>
              <w:spacing w:before="40" w:after="40" w:line="240" w:lineRule="auto"/>
              <w:ind w:left="0" w:right="34" w:firstLine="0"/>
              <w:jc w:val="center"/>
              <w:rPr>
                <w:rFonts w:ascii="Courier New" w:hAnsi="Courier New"/>
                <w:szCs w:val="18"/>
                <w:lang w:val="en-US"/>
              </w:rPr>
            </w:pPr>
          </w:p>
        </w:tc>
        <w:tc>
          <w:tcPr>
            <w:tcW w:w="26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Absolute surcharge</w:t>
            </w:r>
          </w:p>
        </w:tc>
        <w:tc>
          <w:tcPr>
            <w:tcW w:w="2762"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szCs w:val="18"/>
              </w:rPr>
            </w:pPr>
            <w:r>
              <w:rPr>
                <w:rFonts w:cs="Verdana"/>
                <w:szCs w:val="18"/>
              </w:rPr>
              <w:t xml:space="preserve">-1.7976931348623157 E+308 </w:t>
            </w:r>
          </w:p>
          <w:p w:rsidR="000C3618" w:rsidRDefault="000C3618">
            <w:pPr>
              <w:rPr>
                <w:rFonts w:cs="Verdana"/>
                <w:szCs w:val="18"/>
              </w:rPr>
            </w:pPr>
            <w:r>
              <w:rPr>
                <w:rFonts w:cs="Verdana"/>
                <w:szCs w:val="18"/>
              </w:rPr>
              <w:t>to</w:t>
            </w:r>
          </w:p>
          <w:p w:rsidR="000C3618" w:rsidRPr="004B27F4" w:rsidRDefault="000C3618">
            <w:pPr>
              <w:rPr>
                <w:rFonts w:ascii="Courier New" w:hAnsi="Courier New" w:cs="Courier New"/>
                <w:szCs w:val="18"/>
              </w:rPr>
            </w:pPr>
            <w:r>
              <w:rPr>
                <w:rFonts w:cs="Verdana"/>
                <w:szCs w:val="18"/>
              </w:rPr>
              <w:t>-2.2250738585072014 E-308, 0, und 2.2250738585072014 E-308 to 1.7976931348623157 E+308</w:t>
            </w:r>
            <w:r>
              <w:rPr>
                <w:rFonts w:cs="Courier New"/>
                <w:szCs w:val="18"/>
                <w:lang w:val="en-US"/>
              </w:rPr>
              <w:fldChar w:fldCharType="begin"/>
            </w:r>
            <w:r w:rsidRPr="004B27F4">
              <w:rPr>
                <w:rFonts w:cs="Courier New"/>
                <w:szCs w:val="18"/>
              </w:rPr>
              <w:instrText xml:space="preserve"> REF _RefF4 \h </w:instrText>
            </w:r>
            <w:r>
              <w:rPr>
                <w:rFonts w:cs="Courier New"/>
                <w:szCs w:val="18"/>
                <w:lang w:val="en-US"/>
              </w:rPr>
            </w:r>
            <w:r>
              <w:rPr>
                <w:rFonts w:cs="Courier New"/>
                <w:szCs w:val="18"/>
                <w:lang w:val="en-US"/>
              </w:rPr>
              <w:fldChar w:fldCharType="end"/>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szCs w:val="18"/>
                <w:lang w:val="en-US"/>
              </w:rPr>
            </w:pPr>
            <w:r>
              <w:rPr>
                <w:rFonts w:ascii="Courier New" w:hAnsi="Courier New" w:cs="Courier New"/>
                <w:szCs w:val="18"/>
                <w:lang w:val="en-US"/>
              </w:rPr>
              <w:t>OXADDABS</w:t>
            </w:r>
          </w:p>
        </w:tc>
      </w:tr>
      <w:tr w:rsidR="000C3618">
        <w:trPr>
          <w:cantSplit/>
        </w:trPr>
        <w:tc>
          <w:tcPr>
            <w:tcW w:w="39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7"/>
              </w:numPr>
              <w:tabs>
                <w:tab w:val="left" w:pos="502"/>
              </w:tabs>
              <w:snapToGrid w:val="0"/>
              <w:spacing w:before="40" w:after="40" w:line="240" w:lineRule="auto"/>
              <w:ind w:left="0" w:right="34" w:firstLine="0"/>
              <w:jc w:val="center"/>
              <w:rPr>
                <w:rFonts w:ascii="Courier New" w:hAnsi="Courier New"/>
                <w:szCs w:val="18"/>
                <w:lang w:val="en-US"/>
              </w:rPr>
            </w:pPr>
          </w:p>
        </w:tc>
        <w:tc>
          <w:tcPr>
            <w:tcW w:w="26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Relative surcharge in %</w:t>
            </w:r>
          </w:p>
        </w:tc>
        <w:tc>
          <w:tcPr>
            <w:tcW w:w="2762"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siehe Feld 3</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szCs w:val="18"/>
                <w:lang w:val="en-US"/>
              </w:rPr>
            </w:pPr>
            <w:r>
              <w:rPr>
                <w:rFonts w:ascii="Courier New" w:hAnsi="Courier New" w:cs="Courier New"/>
                <w:szCs w:val="18"/>
                <w:lang w:val="en-US"/>
              </w:rPr>
              <w:t>OXADDPERC</w:t>
            </w:r>
          </w:p>
          <w:p w:rsidR="000C3618" w:rsidRDefault="000C3618">
            <w:pPr>
              <w:rPr>
                <w:rFonts w:ascii="Courier New" w:hAnsi="Courier New" w:cs="Courier New"/>
                <w:szCs w:val="18"/>
                <w:lang w:val="en-US"/>
              </w:rPr>
            </w:pPr>
          </w:p>
          <w:p w:rsidR="000C3618" w:rsidRDefault="000C3618">
            <w:pPr>
              <w:rPr>
                <w:rFonts w:ascii="Courier New" w:hAnsi="Courier New" w:cs="Courier New"/>
                <w:szCs w:val="18"/>
                <w:lang w:val="en-US"/>
              </w:rPr>
            </w:pPr>
          </w:p>
        </w:tc>
      </w:tr>
      <w:tr w:rsidR="000C3618">
        <w:trPr>
          <w:cantSplit/>
        </w:trPr>
        <w:tc>
          <w:tcPr>
            <w:tcW w:w="39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7"/>
              </w:numPr>
              <w:tabs>
                <w:tab w:val="left" w:pos="502"/>
              </w:tabs>
              <w:snapToGrid w:val="0"/>
              <w:spacing w:before="40" w:after="40" w:line="240" w:lineRule="auto"/>
              <w:ind w:left="0" w:right="34" w:firstLine="0"/>
              <w:jc w:val="center"/>
              <w:rPr>
                <w:rFonts w:ascii="Courier New" w:hAnsi="Courier New"/>
                <w:szCs w:val="18"/>
                <w:lang w:val="en-US"/>
              </w:rPr>
            </w:pPr>
          </w:p>
        </w:tc>
        <w:tc>
          <w:tcPr>
            <w:tcW w:w="26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Amount from</w:t>
            </w:r>
          </w:p>
        </w:tc>
        <w:tc>
          <w:tcPr>
            <w:tcW w:w="2762"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siehe Feld 3</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szCs w:val="18"/>
                <w:lang w:val="en-US"/>
              </w:rPr>
            </w:pPr>
            <w:r>
              <w:rPr>
                <w:rFonts w:ascii="Courier New" w:hAnsi="Courier New" w:cs="Courier New"/>
                <w:szCs w:val="18"/>
                <w:lang w:val="en-US"/>
              </w:rPr>
              <w:t>OXAMOUNT</w:t>
            </w:r>
          </w:p>
        </w:tc>
      </w:tr>
      <w:tr w:rsidR="000C3618">
        <w:trPr>
          <w:cantSplit/>
        </w:trPr>
        <w:tc>
          <w:tcPr>
            <w:tcW w:w="39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7"/>
              </w:numPr>
              <w:tabs>
                <w:tab w:val="left" w:pos="502"/>
              </w:tabs>
              <w:snapToGrid w:val="0"/>
              <w:spacing w:before="40" w:after="40" w:line="240" w:lineRule="auto"/>
              <w:ind w:left="0" w:right="34" w:firstLine="0"/>
              <w:jc w:val="center"/>
              <w:rPr>
                <w:rFonts w:ascii="Courier New" w:hAnsi="Courier New"/>
                <w:szCs w:val="18"/>
                <w:lang w:val="en-US"/>
              </w:rPr>
            </w:pPr>
          </w:p>
        </w:tc>
        <w:tc>
          <w:tcPr>
            <w:tcW w:w="26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Amount to</w:t>
            </w:r>
          </w:p>
        </w:tc>
        <w:tc>
          <w:tcPr>
            <w:tcW w:w="2762"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siehe Feld 3</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szCs w:val="18"/>
                <w:lang w:val="en-US"/>
              </w:rPr>
            </w:pPr>
            <w:r>
              <w:rPr>
                <w:rFonts w:ascii="Courier New" w:hAnsi="Courier New" w:cs="Courier New"/>
                <w:szCs w:val="18"/>
                <w:lang w:val="en-US"/>
              </w:rPr>
              <w:t>OXAMOUNTTO</w:t>
            </w:r>
          </w:p>
        </w:tc>
      </w:tr>
    </w:tbl>
    <w:p w:rsidR="000C3618" w:rsidRDefault="000C3618">
      <w:pPr>
        <w:pStyle w:val="berschrift2"/>
        <w:spacing w:before="360"/>
        <w:rPr>
          <w:lang w:val="en-US"/>
        </w:rPr>
      </w:pPr>
      <w:bookmarkStart w:id="169" w:name="_Toc272396372"/>
      <w:bookmarkStart w:id="170" w:name="_Toc272396815"/>
      <w:bookmarkStart w:id="171" w:name="_Toc272396931"/>
      <w:bookmarkStart w:id="172" w:name="_Toc370397913"/>
      <w:bookmarkStart w:id="173" w:name="_Ref143161215"/>
      <w:bookmarkStart w:id="174" w:name="_GoBack"/>
      <w:bookmarkEnd w:id="174"/>
      <w:r>
        <w:rPr>
          <w:lang w:val="en-US"/>
        </w:rPr>
        <w:t>Delete scale prices</w:t>
      </w:r>
      <w:bookmarkEnd w:id="169"/>
      <w:bookmarkEnd w:id="170"/>
      <w:bookmarkEnd w:id="171"/>
      <w:bookmarkEnd w:id="172"/>
    </w:p>
    <w:tbl>
      <w:tblPr>
        <w:tblW w:w="0" w:type="auto"/>
        <w:tblInd w:w="108" w:type="dxa"/>
        <w:tblLayout w:type="fixed"/>
        <w:tblLook w:val="0000" w:firstRow="0" w:lastRow="0" w:firstColumn="0" w:lastColumn="0" w:noHBand="0" w:noVBand="0"/>
      </w:tblPr>
      <w:tblGrid>
        <w:gridCol w:w="373"/>
        <w:gridCol w:w="2520"/>
        <w:gridCol w:w="3060"/>
        <w:gridCol w:w="1800"/>
        <w:gridCol w:w="2048"/>
      </w:tblGrid>
      <w:tr w:rsidR="000C3618">
        <w:trPr>
          <w:cantSplit/>
        </w:trPr>
        <w:tc>
          <w:tcPr>
            <w:tcW w:w="373"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7"/>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[XP]</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7"/>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Scale price ID</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bl>
    <w:p w:rsidR="000C3618" w:rsidRDefault="000C3618">
      <w:pPr>
        <w:pStyle w:val="berschrift2"/>
        <w:spacing w:before="360"/>
        <w:rPr>
          <w:lang w:val="en-US"/>
        </w:rPr>
      </w:pPr>
      <w:bookmarkStart w:id="175" w:name="_Ref217100811"/>
      <w:bookmarkStart w:id="176" w:name="_Toc272396373"/>
      <w:bookmarkStart w:id="177" w:name="_Toc272396816"/>
      <w:bookmarkStart w:id="178" w:name="_Toc272396932"/>
      <w:bookmarkStart w:id="179" w:name="_Toc370397914"/>
      <w:r>
        <w:rPr>
          <w:lang w:val="en-US"/>
        </w:rPr>
        <w:lastRenderedPageBreak/>
        <w:t>Create/update orders</w:t>
      </w:r>
      <w:bookmarkEnd w:id="175"/>
      <w:bookmarkEnd w:id="176"/>
      <w:bookmarkEnd w:id="177"/>
      <w:bookmarkEnd w:id="178"/>
      <w:bookmarkEnd w:id="179"/>
    </w:p>
    <w:p w:rsidR="000C3618" w:rsidRDefault="000C3618">
      <w:pPr>
        <w:rPr>
          <w:lang w:val="en-US"/>
        </w:rPr>
      </w:pPr>
      <w:r>
        <w:rPr>
          <w:lang w:val="en-US"/>
        </w:rPr>
        <w:t>If an order with the given OXID already exists, the order is updated with the given values. Otherwise, a new order is created.</w:t>
      </w:r>
    </w:p>
    <w:p w:rsidR="000C3618" w:rsidRDefault="000C3618">
      <w:pPr>
        <w:rPr>
          <w:lang w:val="en-US"/>
        </w:rPr>
      </w:pPr>
    </w:p>
    <w:p w:rsidR="000C3618" w:rsidRDefault="000C3618">
      <w:pPr>
        <w:rPr>
          <w:lang w:val="en-US"/>
        </w:rPr>
      </w:pPr>
      <w:r>
        <w:rPr>
          <w:lang w:val="en-US"/>
        </w:rPr>
        <w:t xml:space="preserve">If </w:t>
      </w:r>
      <w:r>
        <w:rPr>
          <w:rFonts w:ascii="Courier New" w:hAnsi="Courier New" w:cs="Courier New"/>
          <w:lang w:val="en-US"/>
        </w:rPr>
        <w:t>OXORDERNR</w:t>
      </w:r>
      <w:r>
        <w:rPr>
          <w:lang w:val="en-US"/>
        </w:rPr>
        <w:t xml:space="preserve"> is set to 0, the eShop automatically creates a new order number: The highest existing order number is taken and incremented by 1. </w:t>
      </w:r>
    </w:p>
    <w:p w:rsidR="000C3618" w:rsidRDefault="000C3618">
      <w:pPr>
        <w:rPr>
          <w:lang w:val="en-US"/>
        </w:rPr>
      </w:pPr>
    </w:p>
    <w:tbl>
      <w:tblPr>
        <w:tblW w:w="9765" w:type="dxa"/>
        <w:tblInd w:w="108" w:type="dxa"/>
        <w:tblLayout w:type="fixed"/>
        <w:tblLook w:val="0000" w:firstRow="0" w:lastRow="0" w:firstColumn="0" w:lastColumn="0" w:noHBand="0" w:noVBand="0"/>
      </w:tblPr>
      <w:tblGrid>
        <w:gridCol w:w="426"/>
        <w:gridCol w:w="2709"/>
        <w:gridCol w:w="2330"/>
        <w:gridCol w:w="2048"/>
        <w:gridCol w:w="2252"/>
      </w:tblGrid>
      <w:tr w:rsidR="000C3618" w:rsidRPr="00DC45A0" w:rsidTr="006534E4">
        <w:trPr>
          <w:cantSplit/>
          <w:tblHeader/>
        </w:trPr>
        <w:tc>
          <w:tcPr>
            <w:tcW w:w="426" w:type="dxa"/>
            <w:tcBorders>
              <w:top w:val="single" w:sz="4" w:space="0" w:color="000000"/>
              <w:left w:val="single" w:sz="4" w:space="0" w:color="000000"/>
              <w:bottom w:val="single" w:sz="4" w:space="0" w:color="000000"/>
            </w:tcBorders>
            <w:shd w:val="clear" w:color="auto" w:fill="FF0000"/>
          </w:tcPr>
          <w:p w:rsidR="000C3618" w:rsidRPr="00DC45A0" w:rsidRDefault="000C3618">
            <w:pPr>
              <w:tabs>
                <w:tab w:val="left" w:pos="720"/>
              </w:tabs>
              <w:snapToGrid w:val="0"/>
              <w:spacing w:before="40" w:after="40"/>
              <w:jc w:val="center"/>
              <w:rPr>
                <w:b/>
                <w:color w:val="FFFFFF"/>
                <w:sz w:val="20"/>
                <w:szCs w:val="20"/>
                <w:lang w:val="en-US"/>
              </w:rPr>
            </w:pPr>
            <w:r w:rsidRPr="00DC45A0">
              <w:rPr>
                <w:b/>
                <w:color w:val="FFFFFF"/>
                <w:sz w:val="20"/>
                <w:szCs w:val="20"/>
                <w:lang w:val="en-US"/>
              </w:rPr>
              <w:t>#</w:t>
            </w:r>
          </w:p>
        </w:tc>
        <w:tc>
          <w:tcPr>
            <w:tcW w:w="2709" w:type="dxa"/>
            <w:tcBorders>
              <w:top w:val="single" w:sz="4" w:space="0" w:color="000000"/>
              <w:left w:val="single" w:sz="4" w:space="0" w:color="000000"/>
              <w:bottom w:val="single" w:sz="4" w:space="0" w:color="000000"/>
            </w:tcBorders>
            <w:shd w:val="clear" w:color="auto" w:fill="FF0000"/>
          </w:tcPr>
          <w:p w:rsidR="000C3618" w:rsidRPr="00DC45A0" w:rsidRDefault="000C3618">
            <w:pPr>
              <w:autoSpaceDE w:val="0"/>
              <w:snapToGrid w:val="0"/>
              <w:spacing w:before="40" w:after="40"/>
              <w:rPr>
                <w:b/>
                <w:bCs/>
                <w:color w:val="FFFFFF"/>
                <w:sz w:val="20"/>
                <w:szCs w:val="20"/>
                <w:lang w:val="en-US"/>
              </w:rPr>
            </w:pPr>
            <w:r w:rsidRPr="00DC45A0">
              <w:rPr>
                <w:b/>
                <w:bCs/>
                <w:color w:val="FFFFFF"/>
                <w:sz w:val="20"/>
                <w:szCs w:val="20"/>
                <w:lang w:val="en-US"/>
              </w:rPr>
              <w:t>Content/Example</w:t>
            </w:r>
          </w:p>
        </w:tc>
        <w:tc>
          <w:tcPr>
            <w:tcW w:w="2330" w:type="dxa"/>
            <w:tcBorders>
              <w:top w:val="single" w:sz="4" w:space="0" w:color="000000"/>
              <w:left w:val="single" w:sz="4" w:space="0" w:color="000000"/>
              <w:bottom w:val="single" w:sz="4" w:space="0" w:color="000000"/>
            </w:tcBorders>
            <w:shd w:val="clear" w:color="auto" w:fill="FF0000"/>
          </w:tcPr>
          <w:p w:rsidR="000C3618" w:rsidRPr="00DC45A0" w:rsidRDefault="000C3618">
            <w:pPr>
              <w:autoSpaceDE w:val="0"/>
              <w:snapToGrid w:val="0"/>
              <w:spacing w:before="40" w:after="40"/>
              <w:rPr>
                <w:b/>
                <w:bCs/>
                <w:color w:val="FFFFFF"/>
                <w:sz w:val="20"/>
                <w:szCs w:val="20"/>
                <w:lang w:val="en-US"/>
              </w:rPr>
            </w:pPr>
            <w:r w:rsidRPr="00DC45A0">
              <w:rPr>
                <w:b/>
                <w:bCs/>
                <w:color w:val="FFFFFF"/>
                <w:sz w:val="20"/>
                <w:szCs w:val="20"/>
                <w:lang w:val="en-US"/>
              </w:rPr>
              <w:t>Data type</w:t>
            </w:r>
          </w:p>
        </w:tc>
        <w:tc>
          <w:tcPr>
            <w:tcW w:w="2048" w:type="dxa"/>
            <w:tcBorders>
              <w:top w:val="single" w:sz="4" w:space="0" w:color="000000"/>
              <w:left w:val="single" w:sz="4" w:space="0" w:color="000000"/>
              <w:bottom w:val="single" w:sz="4" w:space="0" w:color="000000"/>
            </w:tcBorders>
            <w:shd w:val="clear" w:color="auto" w:fill="FF0000"/>
          </w:tcPr>
          <w:p w:rsidR="000C3618" w:rsidRPr="00DC45A0" w:rsidRDefault="000C3618">
            <w:pPr>
              <w:autoSpaceDE w:val="0"/>
              <w:snapToGrid w:val="0"/>
              <w:spacing w:before="40" w:after="40"/>
              <w:rPr>
                <w:b/>
                <w:bCs/>
                <w:color w:val="FFFFFF"/>
                <w:sz w:val="20"/>
                <w:szCs w:val="20"/>
                <w:lang w:val="en-US"/>
              </w:rPr>
            </w:pPr>
            <w:r w:rsidRPr="00DC45A0">
              <w:rPr>
                <w:b/>
                <w:bCs/>
                <w:color w:val="FFFFFF"/>
                <w:sz w:val="20"/>
                <w:szCs w:val="20"/>
                <w:lang w:val="en-US"/>
              </w:rPr>
              <w:t>Range</w:t>
            </w:r>
          </w:p>
        </w:tc>
        <w:tc>
          <w:tcPr>
            <w:tcW w:w="2252" w:type="dxa"/>
            <w:tcBorders>
              <w:top w:val="single" w:sz="4" w:space="0" w:color="000000"/>
              <w:left w:val="single" w:sz="4" w:space="0" w:color="000000"/>
              <w:bottom w:val="single" w:sz="4" w:space="0" w:color="000000"/>
              <w:right w:val="single" w:sz="4" w:space="0" w:color="000000"/>
            </w:tcBorders>
            <w:shd w:val="clear" w:color="auto" w:fill="FF0000"/>
          </w:tcPr>
          <w:p w:rsidR="000C3618" w:rsidRPr="00DC45A0" w:rsidRDefault="000C3618">
            <w:pPr>
              <w:autoSpaceDE w:val="0"/>
              <w:snapToGrid w:val="0"/>
              <w:spacing w:before="40" w:after="40"/>
              <w:rPr>
                <w:b/>
                <w:bCs/>
                <w:color w:val="FFFFFF"/>
                <w:sz w:val="20"/>
                <w:szCs w:val="20"/>
                <w:lang w:val="en-US"/>
              </w:rPr>
            </w:pPr>
            <w:r w:rsidRPr="00DC45A0">
              <w:rPr>
                <w:b/>
                <w:bCs/>
                <w:color w:val="FFFFFF"/>
                <w:sz w:val="20"/>
                <w:szCs w:val="20"/>
                <w:lang w:val="en-US"/>
              </w:rPr>
              <w:t>Field name</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Pr="00DC45A0" w:rsidRDefault="000C3618">
            <w:pPr>
              <w:numPr>
                <w:ilvl w:val="0"/>
                <w:numId w:val="9"/>
              </w:numPr>
              <w:tabs>
                <w:tab w:val="left" w:pos="502"/>
              </w:tabs>
              <w:snapToGrid w:val="0"/>
              <w:spacing w:before="40" w:after="40" w:line="240" w:lineRule="auto"/>
              <w:ind w:left="0" w:right="34" w:firstLine="0"/>
              <w:jc w:val="center"/>
              <w:rPr>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Indicator char</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char(1)</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[O]</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Order ID</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char(32)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[0-9a-f.]</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OXID</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Shop ID</w:t>
            </w:r>
          </w:p>
        </w:tc>
        <w:tc>
          <w:tcPr>
            <w:tcW w:w="2330" w:type="dxa"/>
            <w:tcBorders>
              <w:top w:val="single" w:sz="4" w:space="0" w:color="000000"/>
              <w:left w:val="single" w:sz="4" w:space="0" w:color="000000"/>
              <w:bottom w:val="single" w:sz="4" w:space="0" w:color="000000"/>
            </w:tcBorders>
            <w:shd w:val="clear" w:color="auto" w:fill="auto"/>
          </w:tcPr>
          <w:p w:rsidR="000C3618" w:rsidRDefault="00E44DB3">
            <w:pPr>
              <w:snapToGrid w:val="0"/>
              <w:rPr>
                <w:szCs w:val="18"/>
                <w:lang w:val="en-US"/>
              </w:rPr>
            </w:pPr>
            <w:r>
              <w:rPr>
                <w:lang w:val="en-US"/>
              </w:rPr>
              <w:t>int(11) NOT NULL default 1</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1 to 64</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rFonts w:cs="Courier New"/>
                <w:szCs w:val="18"/>
                <w:lang w:val="en-US"/>
              </w:rPr>
            </w:pPr>
            <w:r>
              <w:rPr>
                <w:rFonts w:ascii="Courier New" w:hAnsi="Courier New" w:cs="Courier New"/>
                <w:szCs w:val="18"/>
                <w:lang w:val="en-US"/>
              </w:rPr>
              <w:t>OXSHOPID</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User ID</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char(32)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[0-9a-f.]</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szCs w:val="18"/>
                <w:lang w:val="en-US"/>
              </w:rPr>
            </w:pPr>
            <w:r>
              <w:rPr>
                <w:rFonts w:ascii="Courier New" w:hAnsi="Courier New" w:cs="Courier New"/>
                <w:szCs w:val="18"/>
                <w:lang w:val="en-US"/>
              </w:rPr>
              <w:t>OXUSERID</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Order date</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datetime NOT NULL default '0000-00-00 00:00:00'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YYYY-MM-DD HH:MM:SS</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OXORDERDATE</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Order number</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int(11)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 to 2147483647</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szCs w:val="18"/>
                <w:lang w:val="en-US"/>
              </w:rPr>
            </w:pPr>
            <w:r>
              <w:rPr>
                <w:rFonts w:ascii="Courier New" w:hAnsi="Courier New" w:cs="Courier New"/>
                <w:szCs w:val="18"/>
                <w:lang w:val="en-US"/>
              </w:rPr>
              <w:t>OXORDERNR</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 xml:space="preserve">Billing address: company </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szCs w:val="18"/>
                <w:lang w:val="en-US"/>
              </w:rPr>
            </w:pPr>
            <w:r>
              <w:rPr>
                <w:rFonts w:ascii="Courier New" w:hAnsi="Courier New" w:cs="Courier New"/>
                <w:szCs w:val="18"/>
                <w:lang w:val="en-US"/>
              </w:rPr>
              <w:t>OXBILLCOMPANY</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 xml:space="preserve">Billing address: e-mail </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Gültige E-Mail-Adresse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szCs w:val="18"/>
                <w:lang w:val="en-US"/>
              </w:rPr>
            </w:pPr>
            <w:r>
              <w:rPr>
                <w:rFonts w:ascii="Courier New" w:hAnsi="Courier New" w:cs="Courier New"/>
                <w:szCs w:val="18"/>
                <w:lang w:val="en-US"/>
              </w:rPr>
              <w:t>OXBILLEMAIL</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Billing address: first name</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szCs w:val="18"/>
                <w:lang w:val="en-US"/>
              </w:rPr>
            </w:pPr>
            <w:r>
              <w:rPr>
                <w:rFonts w:ascii="Courier New" w:hAnsi="Courier New" w:cs="Courier New"/>
                <w:szCs w:val="18"/>
                <w:lang w:val="en-US"/>
              </w:rPr>
              <w:t>OXBILLFNAME</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Billing address: last name</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szCs w:val="18"/>
                <w:lang w:val="en-US"/>
              </w:rPr>
            </w:pPr>
            <w:r>
              <w:rPr>
                <w:rFonts w:ascii="Courier New" w:hAnsi="Courier New" w:cs="Courier New"/>
                <w:szCs w:val="18"/>
                <w:lang w:val="en-US"/>
              </w:rPr>
              <w:t>OXBILLLNAME</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Billing address: Street</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szCs w:val="18"/>
                <w:lang w:val="en-US"/>
              </w:rPr>
            </w:pPr>
            <w:r>
              <w:rPr>
                <w:rFonts w:ascii="Courier New" w:hAnsi="Courier New" w:cs="Courier New"/>
                <w:szCs w:val="18"/>
                <w:lang w:val="en-US"/>
              </w:rPr>
              <w:t>OXBILLSTREET</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Billing address: street number</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varchar(16)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szCs w:val="18"/>
                <w:lang w:val="en-US"/>
              </w:rPr>
            </w:pPr>
            <w:r>
              <w:rPr>
                <w:rFonts w:ascii="Courier New" w:hAnsi="Courier New" w:cs="Courier New"/>
                <w:szCs w:val="18"/>
                <w:lang w:val="en-US"/>
              </w:rPr>
              <w:t>OXBILLSTREETNR</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 xml:space="preserve">Billing address: Additional information </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szCs w:val="18"/>
                <w:lang w:val="en-US"/>
              </w:rPr>
            </w:pPr>
            <w:r>
              <w:rPr>
                <w:rFonts w:ascii="Courier New" w:hAnsi="Courier New" w:cs="Courier New"/>
                <w:szCs w:val="18"/>
                <w:lang w:val="en-US"/>
              </w:rPr>
              <w:t>OXBILLADDINFO</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Billing address: VAT ID</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OXBILLUSTID</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VAT ID status</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tinyint(1)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[0;1]</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OXBILLUSTIDSTATUS</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Billing address: city</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OXBILLCITY</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Billing address: country</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varchar(32)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OXBILLCOUNTRYID</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Billing address: state</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varchar(32)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rPr>
            </w:pPr>
            <w:r>
              <w:rPr>
                <w:rFonts w:ascii="Courier New" w:hAnsi="Courier New"/>
              </w:rPr>
              <w:t>OXBILLSTATEID</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Billing address: ZIP</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varchar(16)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OXBILLZIP</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Billing address: phone</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varchar(128)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OXBILLFON</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Billing address: fax</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varchar(128)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OXBILLFAX</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Billing address: title</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varchar(128)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OXBILLSAL</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Shipping address: company</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OXDELCOMPANY</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Shipping address: first name</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OXDELFNAME</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Shipping address: last name</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OXDELLNAME</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Shipping address: street</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OXDELSTREET</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Shipping address: street number</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varchar(16)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OXDELSTREETNR</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Shipping address: additional information</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OXDELADDINFO</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Shipping address: city</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OXDELCITY</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Shipping address: country</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varchar(32)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OXDELCOUNTRYID</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Shipping address: state</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varchar(32)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OXDELSTATEID</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Shipping address: ZIP</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varchar(16)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OXDELZIP</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Shipping address: phone</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varchar(128)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OXDELFON</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Shipping address: fax</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varchar(128)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OXDELFAX</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Shipping address: title</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varchar(128)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OXDELSAL</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Payment ID</w:t>
            </w:r>
            <w:r w:rsidR="00B94901">
              <w:rPr>
                <w:szCs w:val="18"/>
                <w:lang w:val="en-US"/>
              </w:rPr>
              <w:t xml:space="preserve"> </w:t>
            </w:r>
            <w:r>
              <w:rPr>
                <w:szCs w:val="18"/>
                <w:lang w:val="en-US"/>
              </w:rPr>
              <w:t>(from table  oxuserpayments)</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varchar(32)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OXPAYMENTID</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rsidP="00B94901">
            <w:pPr>
              <w:snapToGrid w:val="0"/>
              <w:rPr>
                <w:szCs w:val="18"/>
                <w:lang w:val="en-US"/>
              </w:rPr>
            </w:pPr>
            <w:r>
              <w:rPr>
                <w:szCs w:val="18"/>
                <w:lang w:val="en-US"/>
              </w:rPr>
              <w:t>Payment type</w:t>
            </w:r>
            <w:r w:rsidR="00B94901">
              <w:rPr>
                <w:szCs w:val="18"/>
                <w:lang w:val="en-US"/>
              </w:rPr>
              <w:t xml:space="preserve"> </w:t>
            </w:r>
            <w:r>
              <w:rPr>
                <w:szCs w:val="18"/>
                <w:lang w:val="en-US"/>
              </w:rPr>
              <w:t>(from table oxpayments)</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varchar(32)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OXPAYMENTTYPE</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Net sum</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szCs w:val="18"/>
              </w:rPr>
            </w:pPr>
            <w:r>
              <w:rPr>
                <w:rFonts w:cs="Verdana"/>
                <w:szCs w:val="18"/>
              </w:rPr>
              <w:t xml:space="preserve">-1.7976931348623157 E+308 </w:t>
            </w:r>
          </w:p>
          <w:p w:rsidR="000C3618" w:rsidRDefault="000C3618">
            <w:pPr>
              <w:rPr>
                <w:rFonts w:cs="Verdana"/>
                <w:szCs w:val="18"/>
              </w:rPr>
            </w:pPr>
            <w:r>
              <w:rPr>
                <w:rFonts w:cs="Verdana"/>
                <w:szCs w:val="18"/>
              </w:rPr>
              <w:t>to</w:t>
            </w:r>
          </w:p>
          <w:p w:rsidR="000C3618" w:rsidRDefault="000C3618">
            <w:pPr>
              <w:rPr>
                <w:rFonts w:cs="Verdana"/>
                <w:szCs w:val="18"/>
              </w:rPr>
            </w:pPr>
            <w:r>
              <w:rPr>
                <w:rFonts w:cs="Verdana"/>
                <w:szCs w:val="18"/>
              </w:rPr>
              <w:t>-2.2250738585072014 E-308, 0, and 2.2250738585072014 E-308 to 1.7976931348623157 E+308</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OXTOTALNETSUM</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Gross sum</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OXTOTALBRUTSUM</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Total sum (incl. Shipping costs etc.)</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OXTOTALORDERSUM</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VAT percent 1</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eastAsia="Courier New" w:hAnsi="Courier New" w:cs="Courier New"/>
                <w:sz w:val="20"/>
                <w:szCs w:val="18"/>
                <w:lang w:val="en-US"/>
              </w:rPr>
            </w:pPr>
            <w:r>
              <w:rPr>
                <w:rFonts w:ascii="Courier New" w:eastAsia="Courier New" w:hAnsi="Courier New" w:cs="Courier New"/>
                <w:sz w:val="20"/>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eastAsia="Courier New" w:hAnsi="Courier New" w:cs="Courier New"/>
                <w:color w:val="000000"/>
                <w:sz w:val="20"/>
                <w:szCs w:val="20"/>
                <w:lang w:val="en-US"/>
              </w:rPr>
            </w:pPr>
            <w:r>
              <w:rPr>
                <w:rFonts w:ascii="Courier New" w:eastAsia="Courier New" w:hAnsi="Courier New" w:cs="Courier New"/>
                <w:color w:val="000000"/>
                <w:sz w:val="20"/>
                <w:szCs w:val="20"/>
                <w:lang w:val="en-US"/>
              </w:rPr>
              <w:t>OXARTVAT1</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VAT price 1</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eastAsia="Courier New" w:hAnsi="Courier New" w:cs="Courier New"/>
                <w:sz w:val="20"/>
                <w:szCs w:val="18"/>
                <w:lang w:val="en-US"/>
              </w:rPr>
            </w:pPr>
            <w:r>
              <w:rPr>
                <w:rFonts w:ascii="Courier New" w:eastAsia="Courier New" w:hAnsi="Courier New" w:cs="Courier New"/>
                <w:sz w:val="20"/>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eastAsia="Courier New" w:hAnsi="Courier New" w:cs="Courier New"/>
                <w:color w:val="000000"/>
                <w:sz w:val="20"/>
                <w:szCs w:val="20"/>
                <w:lang w:val="en-US"/>
              </w:rPr>
            </w:pPr>
            <w:r>
              <w:rPr>
                <w:rFonts w:ascii="Courier New" w:eastAsia="Courier New" w:hAnsi="Courier New" w:cs="Courier New"/>
                <w:color w:val="000000"/>
                <w:sz w:val="20"/>
                <w:szCs w:val="20"/>
                <w:lang w:val="en-US"/>
              </w:rPr>
              <w:t>OXARTVATPRICE1</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VAT percent 2</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eastAsia="Courier New" w:hAnsi="Courier New" w:cs="Courier New"/>
                <w:sz w:val="20"/>
                <w:szCs w:val="18"/>
                <w:lang w:val="en-US"/>
              </w:rPr>
            </w:pPr>
            <w:r>
              <w:rPr>
                <w:rFonts w:ascii="Courier New" w:eastAsia="Courier New" w:hAnsi="Courier New" w:cs="Courier New"/>
                <w:sz w:val="20"/>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eastAsia="Courier New" w:hAnsi="Courier New" w:cs="Courier New"/>
                <w:color w:val="000000"/>
                <w:sz w:val="20"/>
                <w:szCs w:val="20"/>
                <w:lang w:val="en-US"/>
              </w:rPr>
            </w:pPr>
            <w:r>
              <w:rPr>
                <w:rFonts w:ascii="Courier New" w:eastAsia="Courier New" w:hAnsi="Courier New" w:cs="Courier New"/>
                <w:color w:val="000000"/>
                <w:sz w:val="20"/>
                <w:szCs w:val="20"/>
                <w:lang w:val="en-US"/>
              </w:rPr>
              <w:t>OXARTVAT2</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VAT price 2</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eastAsia="Courier New" w:hAnsi="Courier New" w:cs="Courier New"/>
                <w:sz w:val="20"/>
                <w:szCs w:val="18"/>
                <w:lang w:val="en-US"/>
              </w:rPr>
            </w:pPr>
            <w:r>
              <w:rPr>
                <w:rFonts w:ascii="Courier New" w:eastAsia="Courier New" w:hAnsi="Courier New" w:cs="Courier New"/>
                <w:sz w:val="20"/>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eastAsia="Courier New" w:hAnsi="Courier New" w:cs="Courier New"/>
                <w:color w:val="000000"/>
                <w:sz w:val="20"/>
                <w:szCs w:val="20"/>
                <w:lang w:val="en-US"/>
              </w:rPr>
            </w:pPr>
            <w:r>
              <w:rPr>
                <w:rFonts w:ascii="Courier New" w:eastAsia="Courier New" w:hAnsi="Courier New" w:cs="Courier New"/>
                <w:color w:val="000000"/>
                <w:sz w:val="20"/>
                <w:szCs w:val="20"/>
                <w:lang w:val="en-US"/>
              </w:rPr>
              <w:t>OXARTVATPRICE2</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Shipping costs</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szCs w:val="18"/>
                <w:lang w:val="en-US"/>
              </w:rPr>
              <w:t>see above</w:t>
            </w:r>
            <w:r>
              <w:rPr>
                <w:rFonts w:cs="Verdana"/>
                <w:szCs w:val="18"/>
                <w:lang w:val="en-US"/>
              </w:rPr>
              <w:t xml:space="preserve"> </w:t>
            </w:r>
            <w:r>
              <w:rPr>
                <w:rFonts w:cs="Courier New"/>
                <w:color w:val="000000"/>
                <w:szCs w:val="18"/>
                <w:lang w:val="en-US"/>
              </w:rPr>
              <w:fldChar w:fldCharType="begin"/>
            </w:r>
            <w:r>
              <w:rPr>
                <w:rFonts w:cs="Courier New"/>
                <w:color w:val="000000"/>
                <w:szCs w:val="18"/>
                <w:lang w:val="en-US"/>
              </w:rPr>
              <w:instrText xml:space="preserve"> REF _RefF4 \h </w:instrText>
            </w:r>
            <w:r>
              <w:rPr>
                <w:rFonts w:cs="Courier New"/>
                <w:color w:val="000000"/>
                <w:szCs w:val="18"/>
                <w:lang w:val="en-US"/>
              </w:rPr>
            </w:r>
            <w:r>
              <w:rPr>
                <w:rFonts w:cs="Courier New"/>
                <w:color w:val="000000"/>
                <w:szCs w:val="18"/>
                <w:lang w:val="en-US"/>
              </w:rPr>
              <w:fldChar w:fldCharType="end"/>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OXDELCOST</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VAT of shipping costs</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OXDELVAT</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Payment costs</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OXPAYCOST</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VAT of payment costs</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OXPAYVAT</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Gift wrapping costs</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OXWRAPCOST</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VAT of gift wrapping</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above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OXWRAPVAT</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Greeting card ID</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varchar(32)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[0-9a-f.]</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OXCARDID</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Greeting card text</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text NOT NULL</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OXCARDTEXT</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Discount</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field 35</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OXDISCOUNT</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Export status for Lexware</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tinyint(4)</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0,1</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OXEXPORT</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Invoice number</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varchar(128)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[0-9]</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OXBILLNR</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Tracking code</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varchar(128) NOT NULL</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OXTRACKCODE</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Shipping date</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Datetime</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YYYY-MM-DD</w:t>
            </w:r>
          </w:p>
          <w:p w:rsidR="000C3618" w:rsidRDefault="000C3618">
            <w:pPr>
              <w:rPr>
                <w:szCs w:val="18"/>
                <w:lang w:val="en-US"/>
              </w:rPr>
            </w:pPr>
            <w:r>
              <w:rPr>
                <w:szCs w:val="18"/>
                <w:lang w:val="en-US"/>
              </w:rPr>
              <w:t>HH:MM:SS</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OXSENDDATE</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Remark</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text NOT NULL</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OXREMARK</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Coupon discount</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field 35</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OXVOUCHERDISCOUNT</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Currency</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char(32)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OXCURRENCY</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Conversion factor</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field 35</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OXCURRATE</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Order folder in admin</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varchar(32)</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OXFOLDER</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Payment gateway Transaction ID</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varchar(64)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OXTRANSID</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Payment gateway</w:t>
            </w:r>
          </w:p>
          <w:p w:rsidR="000C3618" w:rsidRDefault="000C3618">
            <w:pPr>
              <w:rPr>
                <w:szCs w:val="18"/>
                <w:lang w:val="en-US"/>
              </w:rPr>
            </w:pPr>
            <w:r>
              <w:rPr>
                <w:szCs w:val="18"/>
                <w:lang w:val="en-US"/>
              </w:rPr>
              <w:t>payment ID</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varchar(64)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OXPAYID</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Payment gateway</w:t>
            </w:r>
          </w:p>
          <w:p w:rsidR="000C3618" w:rsidRDefault="000C3618">
            <w:pPr>
              <w:rPr>
                <w:szCs w:val="18"/>
                <w:lang w:val="en-US"/>
              </w:rPr>
            </w:pPr>
            <w:r>
              <w:rPr>
                <w:szCs w:val="18"/>
                <w:lang w:val="en-US"/>
              </w:rPr>
              <w:t>X-ID</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varchar(64)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OXXID</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Paid on</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varchar(64)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YYYY-MM-DD HH:MM:SS</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OXPAID</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Order cancelled</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tinyint(1)</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[0,1]</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OXSTORNO</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IP number</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varchar(64)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valid IP</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OXIP</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Payment gateway transaction status</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varchar(30)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OXTRANSSTATUS</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language</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int(2) NOT NULL default '0'</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 to 99</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OXLANG</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Invoice number</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integer(11) NOT NULL</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 to 2147483647</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OXINVOICENR</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Shipping method</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char(32) NOT NULL default ''</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OXDELTYPE</w:t>
            </w:r>
          </w:p>
        </w:tc>
      </w:tr>
      <w:tr w:rsidR="000C3618" w:rsidTr="006534E4">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Export status for pixi*</w:t>
            </w:r>
          </w:p>
        </w:tc>
        <w:tc>
          <w:tcPr>
            <w:tcW w:w="2330"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tinyint(4) NOT NULL</w:t>
            </w:r>
          </w:p>
        </w:tc>
        <w:tc>
          <w:tcPr>
            <w:tcW w:w="204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[0,1]</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OXPIXIEXPORT</w:t>
            </w:r>
          </w:p>
        </w:tc>
      </w:tr>
      <w:tr w:rsidR="000C3618" w:rsidTr="006534E4">
        <w:trPr>
          <w:cantSplit/>
        </w:trPr>
        <w:tc>
          <w:tcPr>
            <w:tcW w:w="426" w:type="dxa"/>
            <w:tcBorders>
              <w:left w:val="single" w:sz="4" w:space="0" w:color="000000"/>
              <w:bottom w:val="single" w:sz="4" w:space="0" w:color="000000"/>
            </w:tcBorders>
            <w:shd w:val="clear" w:color="auto" w:fill="auto"/>
          </w:tcPr>
          <w:p w:rsidR="000C3618" w:rsidRDefault="000C3618">
            <w:pPr>
              <w:numPr>
                <w:ilvl w:val="0"/>
                <w:numId w:val="9"/>
              </w:numPr>
              <w:tabs>
                <w:tab w:val="left" w:pos="502"/>
              </w:tabs>
              <w:snapToGrid w:val="0"/>
              <w:spacing w:before="40" w:after="40" w:line="240" w:lineRule="auto"/>
              <w:ind w:left="0" w:right="34" w:firstLine="0"/>
              <w:jc w:val="center"/>
              <w:rPr>
                <w:rFonts w:ascii="Courier New" w:hAnsi="Courier New"/>
                <w:szCs w:val="18"/>
                <w:lang w:val="en-US"/>
              </w:rPr>
            </w:pPr>
          </w:p>
        </w:tc>
        <w:tc>
          <w:tcPr>
            <w:tcW w:w="2709" w:type="dxa"/>
            <w:tcBorders>
              <w:left w:val="single" w:sz="4" w:space="0" w:color="000000"/>
              <w:bottom w:val="single" w:sz="4" w:space="0" w:color="000000"/>
            </w:tcBorders>
            <w:shd w:val="clear" w:color="auto" w:fill="auto"/>
          </w:tcPr>
          <w:p w:rsidR="000C3618" w:rsidRDefault="000C3618">
            <w:pPr>
              <w:snapToGrid w:val="0"/>
              <w:rPr>
                <w:rFonts w:ascii="Courier New" w:eastAsia="Courier New" w:hAnsi="Courier New" w:cs="Courier New"/>
                <w:sz w:val="20"/>
                <w:szCs w:val="20"/>
                <w:lang w:val="en-US"/>
              </w:rPr>
            </w:pPr>
            <w:r>
              <w:rPr>
                <w:szCs w:val="18"/>
                <w:lang w:val="en-US"/>
              </w:rPr>
              <w:t>Trusted shops Buyers Protection product id, e.g. TS080501_500_30_EUR</w:t>
            </w:r>
          </w:p>
        </w:tc>
        <w:tc>
          <w:tcPr>
            <w:tcW w:w="2330" w:type="dxa"/>
            <w:tcBorders>
              <w:left w:val="single" w:sz="4" w:space="0" w:color="000000"/>
              <w:bottom w:val="single" w:sz="4" w:space="0" w:color="000000"/>
            </w:tcBorders>
            <w:shd w:val="clear" w:color="auto" w:fill="auto"/>
          </w:tcPr>
          <w:p w:rsidR="000C3618" w:rsidRDefault="000C3618">
            <w:pPr>
              <w:snapToGrid w:val="0"/>
              <w:rPr>
                <w:szCs w:val="18"/>
                <w:lang w:val="en-US"/>
              </w:rPr>
            </w:pPr>
            <w:r>
              <w:rPr>
                <w:rFonts w:ascii="Courier New" w:eastAsia="Courier New" w:hAnsi="Courier New" w:cs="Courier New"/>
                <w:sz w:val="20"/>
                <w:szCs w:val="20"/>
                <w:lang w:val="en-US"/>
              </w:rPr>
              <w:t>char(64) NOT NULL default ''</w:t>
            </w:r>
          </w:p>
        </w:tc>
        <w:tc>
          <w:tcPr>
            <w:tcW w:w="2048" w:type="dxa"/>
            <w:tcBorders>
              <w:left w:val="single" w:sz="4" w:space="0" w:color="000000"/>
              <w:bottom w:val="single" w:sz="4" w:space="0" w:color="000000"/>
            </w:tcBorders>
            <w:shd w:val="clear" w:color="auto" w:fill="auto"/>
          </w:tcPr>
          <w:p w:rsidR="000C3618" w:rsidRDefault="000C3618">
            <w:pPr>
              <w:snapToGrid w:val="0"/>
              <w:rPr>
                <w:rFonts w:ascii="Courier New" w:eastAsia="Courier New" w:hAnsi="Courier New" w:cs="Courier New"/>
                <w:color w:val="0000C0"/>
                <w:sz w:val="20"/>
                <w:szCs w:val="20"/>
                <w:lang w:val="en-US"/>
              </w:rPr>
            </w:pPr>
            <w:r>
              <w:rPr>
                <w:szCs w:val="18"/>
                <w:lang w:val="en-US"/>
              </w:rPr>
              <w:t>[~]</w:t>
            </w:r>
          </w:p>
        </w:tc>
        <w:tc>
          <w:tcPr>
            <w:tcW w:w="2252" w:type="dxa"/>
            <w:tcBorders>
              <w:left w:val="single" w:sz="4" w:space="0" w:color="000000"/>
              <w:bottom w:val="single" w:sz="4" w:space="0" w:color="000000"/>
              <w:right w:val="single" w:sz="4" w:space="0" w:color="000000"/>
            </w:tcBorders>
            <w:shd w:val="clear" w:color="auto" w:fill="auto"/>
          </w:tcPr>
          <w:p w:rsidR="000C3618" w:rsidRPr="006E5F3A" w:rsidRDefault="000C3618">
            <w:pPr>
              <w:snapToGrid w:val="0"/>
              <w:rPr>
                <w:rFonts w:ascii="Courier New" w:hAnsi="Courier New" w:cs="Courier New"/>
                <w:color w:val="000000"/>
                <w:szCs w:val="18"/>
                <w:lang w:val="en-US"/>
              </w:rPr>
            </w:pPr>
            <w:r w:rsidRPr="006E5F3A">
              <w:rPr>
                <w:rFonts w:ascii="Courier New" w:hAnsi="Courier New" w:cs="Courier New"/>
                <w:color w:val="000000"/>
                <w:szCs w:val="18"/>
                <w:lang w:val="en-US"/>
              </w:rPr>
              <w:t>OXTSPROTECTID</w:t>
            </w:r>
          </w:p>
        </w:tc>
      </w:tr>
      <w:tr w:rsidR="000C3618" w:rsidTr="006534E4">
        <w:trPr>
          <w:cantSplit/>
        </w:trPr>
        <w:tc>
          <w:tcPr>
            <w:tcW w:w="426" w:type="dxa"/>
            <w:tcBorders>
              <w:left w:val="single" w:sz="4" w:space="0" w:color="000000"/>
              <w:bottom w:val="single" w:sz="4" w:space="0" w:color="000000"/>
            </w:tcBorders>
            <w:shd w:val="clear" w:color="auto" w:fill="auto"/>
          </w:tcPr>
          <w:p w:rsidR="000C3618" w:rsidRDefault="000C3618" w:rsidP="00DC45A0">
            <w:pPr>
              <w:numPr>
                <w:ilvl w:val="0"/>
                <w:numId w:val="9"/>
              </w:numPr>
              <w:tabs>
                <w:tab w:val="left" w:pos="502"/>
              </w:tabs>
              <w:snapToGrid w:val="0"/>
              <w:spacing w:before="40" w:after="40" w:line="240" w:lineRule="auto"/>
              <w:ind w:left="0" w:right="34" w:firstLine="0"/>
              <w:rPr>
                <w:rFonts w:ascii="Courier New" w:hAnsi="Courier New"/>
                <w:szCs w:val="18"/>
                <w:lang w:val="en-US"/>
              </w:rPr>
            </w:pPr>
          </w:p>
        </w:tc>
        <w:tc>
          <w:tcPr>
            <w:tcW w:w="2709" w:type="dxa"/>
            <w:tcBorders>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Buyers Protection cost</w:t>
            </w:r>
          </w:p>
        </w:tc>
        <w:tc>
          <w:tcPr>
            <w:tcW w:w="2330" w:type="dxa"/>
            <w:tcBorders>
              <w:left w:val="single" w:sz="4" w:space="0" w:color="000000"/>
              <w:bottom w:val="single" w:sz="4" w:space="0" w:color="000000"/>
            </w:tcBorders>
            <w:shd w:val="clear" w:color="auto" w:fill="auto"/>
          </w:tcPr>
          <w:p w:rsidR="000C3618" w:rsidRPr="004B27F4" w:rsidRDefault="000C3618">
            <w:pPr>
              <w:snapToGrid w:val="0"/>
              <w:rPr>
                <w:rFonts w:cs="Verdana"/>
                <w:szCs w:val="18"/>
                <w:lang w:val="en-US"/>
              </w:rPr>
            </w:pPr>
            <w:r>
              <w:rPr>
                <w:szCs w:val="18"/>
                <w:lang w:val="en-US"/>
              </w:rPr>
              <w:t>double NOT NULL default '0'</w:t>
            </w:r>
          </w:p>
        </w:tc>
        <w:tc>
          <w:tcPr>
            <w:tcW w:w="2048" w:type="dxa"/>
            <w:tcBorders>
              <w:left w:val="single" w:sz="4" w:space="0" w:color="000000"/>
              <w:bottom w:val="single" w:sz="4" w:space="0" w:color="000000"/>
            </w:tcBorders>
            <w:shd w:val="clear" w:color="auto" w:fill="auto"/>
          </w:tcPr>
          <w:p w:rsidR="000C3618" w:rsidRDefault="000C3618">
            <w:pPr>
              <w:rPr>
                <w:rFonts w:ascii="Courier New" w:eastAsia="Courier New" w:hAnsi="Courier New" w:cs="Courier New"/>
                <w:color w:val="0000C0"/>
                <w:sz w:val="20"/>
                <w:szCs w:val="20"/>
                <w:lang w:val="en-US"/>
              </w:rPr>
            </w:pPr>
            <w:r>
              <w:rPr>
                <w:rFonts w:cs="Verdana"/>
                <w:szCs w:val="18"/>
              </w:rPr>
              <w:t>2.2250738585072014 E-308 to 1.7976931348623157 E+308</w:t>
            </w:r>
          </w:p>
        </w:tc>
        <w:tc>
          <w:tcPr>
            <w:tcW w:w="2252" w:type="dxa"/>
            <w:tcBorders>
              <w:left w:val="single" w:sz="4" w:space="0" w:color="000000"/>
              <w:bottom w:val="single" w:sz="4" w:space="0" w:color="000000"/>
              <w:right w:val="single" w:sz="4" w:space="0" w:color="000000"/>
            </w:tcBorders>
            <w:shd w:val="clear" w:color="auto" w:fill="auto"/>
          </w:tcPr>
          <w:p w:rsidR="000C3618" w:rsidRPr="006E5F3A" w:rsidRDefault="000C3618">
            <w:pPr>
              <w:snapToGrid w:val="0"/>
              <w:rPr>
                <w:rFonts w:ascii="Courier New" w:hAnsi="Courier New" w:cs="Courier New"/>
                <w:color w:val="000000"/>
                <w:szCs w:val="18"/>
                <w:lang w:val="en-US"/>
              </w:rPr>
            </w:pPr>
            <w:r w:rsidRPr="006E5F3A">
              <w:rPr>
                <w:rFonts w:ascii="Courier New" w:hAnsi="Courier New" w:cs="Courier New"/>
                <w:color w:val="000000"/>
                <w:szCs w:val="18"/>
                <w:lang w:val="en-US"/>
              </w:rPr>
              <w:t>OXTSPROTECTCOSTS</w:t>
            </w:r>
          </w:p>
        </w:tc>
      </w:tr>
    </w:tbl>
    <w:p w:rsidR="000C3618" w:rsidRDefault="000C3618">
      <w:pPr>
        <w:pStyle w:val="berschrift2"/>
        <w:spacing w:before="360"/>
        <w:rPr>
          <w:lang w:val="en-US"/>
        </w:rPr>
      </w:pPr>
      <w:bookmarkStart w:id="180" w:name="_Toc272396374"/>
      <w:bookmarkStart w:id="181" w:name="_Toc272396817"/>
      <w:bookmarkStart w:id="182" w:name="_Toc272396933"/>
      <w:bookmarkStart w:id="183" w:name="_Toc370397915"/>
      <w:r>
        <w:rPr>
          <w:lang w:val="en-US"/>
        </w:rPr>
        <w:lastRenderedPageBreak/>
        <w:t>Delete orders</w:t>
      </w:r>
      <w:bookmarkEnd w:id="180"/>
      <w:bookmarkEnd w:id="181"/>
      <w:bookmarkEnd w:id="182"/>
      <w:bookmarkEnd w:id="183"/>
    </w:p>
    <w:tbl>
      <w:tblPr>
        <w:tblW w:w="0" w:type="auto"/>
        <w:tblInd w:w="108" w:type="dxa"/>
        <w:tblLayout w:type="fixed"/>
        <w:tblLook w:val="0000" w:firstRow="0" w:lastRow="0" w:firstColumn="0" w:lastColumn="0" w:noHBand="0" w:noVBand="0"/>
      </w:tblPr>
      <w:tblGrid>
        <w:gridCol w:w="373"/>
        <w:gridCol w:w="2520"/>
        <w:gridCol w:w="3060"/>
        <w:gridCol w:w="1800"/>
        <w:gridCol w:w="2048"/>
      </w:tblGrid>
      <w:tr w:rsidR="000C3618">
        <w:trPr>
          <w:cantSplit/>
        </w:trPr>
        <w:tc>
          <w:tcPr>
            <w:tcW w:w="373"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0"/>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[XO]</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0"/>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Order ID</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bl>
    <w:p w:rsidR="000C3618" w:rsidRDefault="000C3618">
      <w:pPr>
        <w:pStyle w:val="berschrift2"/>
        <w:spacing w:before="360"/>
        <w:rPr>
          <w:lang w:val="en-US"/>
        </w:rPr>
      </w:pPr>
      <w:bookmarkStart w:id="184" w:name="_Toc272396375"/>
      <w:bookmarkStart w:id="185" w:name="_Toc272396818"/>
      <w:bookmarkStart w:id="186" w:name="_Toc272396934"/>
      <w:bookmarkStart w:id="187" w:name="_Toc370397916"/>
      <w:bookmarkStart w:id="188" w:name="_Ref173747464"/>
      <w:r>
        <w:rPr>
          <w:lang w:val="en-US"/>
        </w:rPr>
        <w:t>Create/update product assignments to orders</w:t>
      </w:r>
      <w:bookmarkEnd w:id="184"/>
      <w:bookmarkEnd w:id="185"/>
      <w:bookmarkEnd w:id="186"/>
      <w:bookmarkEnd w:id="187"/>
    </w:p>
    <w:p w:rsidR="000C3618" w:rsidRDefault="000C3618">
      <w:pPr>
        <w:rPr>
          <w:lang w:val="en-US"/>
        </w:rPr>
      </w:pPr>
      <w:r>
        <w:rPr>
          <w:lang w:val="en-US"/>
        </w:rPr>
        <w:t>If a product assignment with the given OXID already exists, the product assignment is updated with the given values. Otherwise, a new product assignment is created.</w:t>
      </w:r>
    </w:p>
    <w:tbl>
      <w:tblPr>
        <w:tblW w:w="0" w:type="auto"/>
        <w:tblInd w:w="108" w:type="dxa"/>
        <w:tblLayout w:type="fixed"/>
        <w:tblLook w:val="0000" w:firstRow="0" w:lastRow="0" w:firstColumn="0" w:lastColumn="0" w:noHBand="0" w:noVBand="0"/>
      </w:tblPr>
      <w:tblGrid>
        <w:gridCol w:w="390"/>
        <w:gridCol w:w="2627"/>
        <w:gridCol w:w="2664"/>
        <w:gridCol w:w="2227"/>
        <w:gridCol w:w="1857"/>
      </w:tblGrid>
      <w:tr w:rsidR="000C3618">
        <w:trPr>
          <w:cantSplit/>
          <w:tblHeader/>
        </w:trPr>
        <w:tc>
          <w:tcPr>
            <w:tcW w:w="390"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627"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664"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57"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szCs w:val="18"/>
                <w:lang w:val="en-US"/>
              </w:rPr>
            </w:pPr>
            <w:r>
              <w:rPr>
                <w:b/>
                <w:bCs/>
                <w:color w:val="FFFFFF"/>
                <w:szCs w:val="18"/>
                <w:lang w:val="en-US"/>
              </w:rPr>
              <w:t>Field name</w:t>
            </w:r>
            <w:r>
              <w:rPr>
                <w:rStyle w:val="FootnoteCharacters"/>
                <w:b/>
                <w:bCs/>
                <w:color w:val="FFFFFF"/>
                <w:szCs w:val="18"/>
                <w:lang w:val="en-US"/>
              </w:rPr>
              <w:footnoteReference w:id="22"/>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Indicator char</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char(1)</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[R]</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Product assignment ID</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char(32)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[0-9a-f.]</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OXID</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Order ID</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char(32)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[0-9a-f.]</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OXORDERID</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Amount</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Courier New"/>
                <w:szCs w:val="18"/>
                <w:lang w:val="en-US"/>
              </w:rPr>
            </w:pPr>
            <w:r>
              <w:rPr>
                <w:rFonts w:cs="Courier New"/>
                <w:szCs w:val="18"/>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OXAMOUNT</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Product ID</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char(32)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[0-9a-f.]</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OXARTID</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Product number</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OXARTNUM</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Title</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OXTITLE</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Short description</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OXSHORTDESC</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Selected variant</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OXSELVARIANT</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Total sum net</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szCs w:val="18"/>
              </w:rPr>
            </w:pPr>
            <w:r>
              <w:rPr>
                <w:rFonts w:cs="Verdana"/>
                <w:szCs w:val="18"/>
              </w:rPr>
              <w:t xml:space="preserve">1.7976931348623157 E+308 </w:t>
            </w:r>
          </w:p>
          <w:p w:rsidR="000C3618" w:rsidRDefault="000C3618">
            <w:pPr>
              <w:rPr>
                <w:rFonts w:cs="Verdana"/>
                <w:szCs w:val="18"/>
              </w:rPr>
            </w:pPr>
            <w:r>
              <w:rPr>
                <w:rFonts w:cs="Verdana"/>
                <w:szCs w:val="18"/>
              </w:rPr>
              <w:t>to</w:t>
            </w:r>
          </w:p>
          <w:p w:rsidR="000C3618" w:rsidRPr="004B27F4" w:rsidRDefault="000C3618">
            <w:pPr>
              <w:rPr>
                <w:rFonts w:ascii="Courier New" w:hAnsi="Courier New" w:cs="Courier New"/>
                <w:color w:val="000000"/>
                <w:szCs w:val="18"/>
              </w:rPr>
            </w:pPr>
            <w:r>
              <w:rPr>
                <w:rFonts w:cs="Verdana"/>
                <w:szCs w:val="18"/>
              </w:rPr>
              <w:t>-2.2250738585072014 E-308, 0, und 2.2250738585072014 E-308 to 1.7976931348623157 E+308</w:t>
            </w:r>
            <w:r>
              <w:rPr>
                <w:rStyle w:val="Funotenzeichen2"/>
                <w:rFonts w:cs="Verdana"/>
                <w:szCs w:val="18"/>
                <w:lang w:val="en-US"/>
              </w:rPr>
              <w:footnoteReference w:id="23"/>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OXNETPRICE</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Total sum brut</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OXBRUTPRICE</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VAT Total</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OXVATPRICE</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Special VAT</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OXVAT</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Persistent parameters (not used in standard eShop)</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Text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OXPERSPARAM</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Product price</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OXPRICE</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Brut product price</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OXBPRICE</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Net product price</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szCs w:val="18"/>
                <w:lang w:val="en-US"/>
              </w:rPr>
            </w:pPr>
            <w:r>
              <w:rPr>
                <w:rFonts w:ascii="Courier New" w:hAnsi="Courier New" w:cs="Courier New"/>
                <w:szCs w:val="18"/>
                <w:lang w:val="en-US"/>
              </w:rPr>
              <w:t>OXNPRICE</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Gift wrapping ID</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varchar(32)</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OXWRAPID</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External URL</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i/>
                <w:szCs w:val="18"/>
                <w:lang w:val="en-US"/>
              </w:rPr>
            </w:pPr>
            <w:r>
              <w:rPr>
                <w:szCs w:val="18"/>
                <w:lang w:val="en-US"/>
              </w:rPr>
              <w:t xml:space="preserve">valid URL without </w:t>
            </w:r>
            <w:r>
              <w:rPr>
                <w:i/>
                <w:szCs w:val="18"/>
                <w:lang w:val="en-US"/>
              </w:rPr>
              <w:t>http://</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OXEXTURL</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 xml:space="preserve">Description for external URL </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szCs w:val="18"/>
                <w:lang w:val="en-US"/>
              </w:rPr>
              <w:t>[SPACE-~]</w:t>
            </w:r>
            <w:r>
              <w:rPr>
                <w:rFonts w:cs="Courier New"/>
                <w:color w:val="000000"/>
                <w:szCs w:val="18"/>
                <w:lang w:val="en-US"/>
              </w:rPr>
              <w:fldChar w:fldCharType="begin"/>
            </w:r>
            <w:r>
              <w:rPr>
                <w:rFonts w:cs="Courier New"/>
                <w:color w:val="000000"/>
                <w:szCs w:val="18"/>
                <w:lang w:val="en-US"/>
              </w:rPr>
              <w:instrText xml:space="preserve"> REF _RefF3 \h </w:instrText>
            </w:r>
            <w:r w:rsidR="00FD460B">
              <w:rPr>
                <w:rFonts w:cs="Courier New"/>
                <w:color w:val="000000"/>
                <w:szCs w:val="18"/>
                <w:lang w:val="en-US"/>
              </w:rPr>
              <w:instrText xml:space="preserve"> \* MERGEFORMAT </w:instrText>
            </w:r>
            <w:r>
              <w:rPr>
                <w:rFonts w:cs="Courier New"/>
                <w:color w:val="000000"/>
                <w:szCs w:val="18"/>
                <w:lang w:val="en-US"/>
              </w:rPr>
            </w:r>
            <w:r>
              <w:rPr>
                <w:rFonts w:cs="Courier New"/>
                <w:color w:val="000000"/>
                <w:szCs w:val="18"/>
                <w:lang w:val="en-US"/>
              </w:rPr>
              <w:fldChar w:fldCharType="end"/>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OXURLDESC</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URL of picture for external URL</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field 23</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OXURLIMG</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i/>
                <w:szCs w:val="18"/>
                <w:lang w:val="en-US"/>
              </w:rPr>
            </w:pPr>
            <w:r>
              <w:rPr>
                <w:szCs w:val="18"/>
                <w:lang w:val="en-US"/>
              </w:rPr>
              <w:t xml:space="preserve">Filename (without path) , Default: </w:t>
            </w:r>
            <w:r>
              <w:rPr>
                <w:i/>
                <w:szCs w:val="18"/>
                <w:lang w:val="en-US"/>
              </w:rPr>
              <w:t>nopic.jpg</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szCs w:val="18"/>
                <w:lang w:val="en-US"/>
              </w:rPr>
              <w:t>[SPACE-~]</w:t>
            </w:r>
            <w:r>
              <w:rPr>
                <w:rStyle w:val="Funotenzeichen2"/>
                <w:szCs w:val="18"/>
                <w:lang w:val="en-US"/>
              </w:rPr>
              <w:footnoteReference w:id="24"/>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OXTHUMB</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 Default: </w:t>
            </w:r>
            <w:r>
              <w:rPr>
                <w:i/>
                <w:lang w:val="en-US"/>
              </w:rPr>
              <w:t>nopic.jpg</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OXPIC1</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 Default: </w:t>
            </w:r>
            <w:r>
              <w:rPr>
                <w:i/>
                <w:lang w:val="en-US"/>
              </w:rPr>
              <w:t>nopic.jpg</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OXPIC2</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 Default: </w:t>
            </w:r>
            <w:r>
              <w:rPr>
                <w:i/>
                <w:lang w:val="en-US"/>
              </w:rPr>
              <w:t>nopic.jpg</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OXPIC3</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 Default: </w:t>
            </w:r>
            <w:r>
              <w:rPr>
                <w:i/>
                <w:lang w:val="en-US"/>
              </w:rPr>
              <w:t>nopic.jpg</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OXPIC4</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Filename (without path) , Default: </w:t>
            </w:r>
            <w:r>
              <w:rPr>
                <w:i/>
                <w:lang w:val="en-US"/>
              </w:rPr>
              <w:t>nopic.jpg</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OXPIC5</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Weight</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OXWEIGHT</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Stock</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rStyle w:val="HTMLCode"/>
                <w:szCs w:val="18"/>
                <w:lang w:val="en-US"/>
              </w:rPr>
            </w:pPr>
            <w:r>
              <w:rPr>
                <w:lang w:val="en-US"/>
              </w:rPr>
              <w:t>int(11) NOT NULL default '-1'</w:t>
            </w:r>
            <w:r>
              <w:rPr>
                <w:rStyle w:val="Funotenzeichen2"/>
                <w:szCs w:val="18"/>
                <w:lang w:val="en-US"/>
              </w:rPr>
              <w:footnoteReference w:id="25"/>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rStyle w:val="HTMLCode"/>
                <w:szCs w:val="18"/>
                <w:lang w:val="en-US"/>
              </w:rPr>
              <w:t>-2147483648</w:t>
            </w:r>
            <w:r>
              <w:rPr>
                <w:szCs w:val="18"/>
                <w:lang w:val="en-US"/>
              </w:rPr>
              <w:t xml:space="preserve"> to 2147483647</w:t>
            </w:r>
          </w:p>
          <w:p w:rsidR="000C3618" w:rsidRDefault="000C3618">
            <w:pPr>
              <w:rPr>
                <w:szCs w:val="18"/>
                <w:lang w:val="en-US"/>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OXSTOCK</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Available on</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date NOT NULL default '0000-00-00'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YYYY-MM-DD</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OXDELIVERY</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Date of creation (is ignored, actual date is used instead)</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date NOT NULL default '0000-00-00'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YYYY-MM-DD</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OXINSERT</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Date of last change (is ignored, actual date is used instead)</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timestamp NOT NULL default CURRENT_TIMESTAMP on update CURRENT_TIMESTAMP</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YYYY-MM-DD HH:MM:SS</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OXTIMESTAMP</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Length</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OXLENGTH</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Width</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OXWIDTH</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Height</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double NOT NULL default '0'</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OXHEIGHT</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File</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OXFILE</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Search terms</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OXSEARCHKEYS</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Alt. template</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varchar(128)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OXTEMPLATE</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Alt. contact</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varchar(255)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valid e-mail address</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OXQUESTIONEMAIL</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Searchable</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tinyint(1) NOT NULL default '1'</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cs="Verdana"/>
                <w:lang w:val="en-US"/>
              </w:rPr>
            </w:pPr>
            <w:r>
              <w:rPr>
                <w:rFonts w:cs="Verdana"/>
                <w:lang w:val="en-US"/>
              </w:rPr>
              <w:t>[0,1]</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OXISSEARCH</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(always empty)</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always empty</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OXFOLDER</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Class</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varchar(32) NOT NULL default ''</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i/>
                <w:lang w:val="en-US"/>
              </w:rPr>
            </w:pPr>
            <w:r>
              <w:rPr>
                <w:lang w:val="en-US"/>
              </w:rPr>
              <w:t xml:space="preserve">always </w:t>
            </w:r>
            <w:r>
              <w:rPr>
                <w:i/>
                <w:lang w:val="en-US"/>
              </w:rPr>
              <w:t>oxarticle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OXSUBCLASS</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Cancelled</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Tinyint(1) NOT NULL default '1'</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[0,1]</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OXSTORNO</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Shop-ID</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varchar(32)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OXORDERSHOPID</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VAT Total</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Double NOT NULL</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see field 9</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OXTOTALVAT</w:t>
            </w:r>
          </w:p>
        </w:tc>
      </w:tr>
      <w:tr w:rsidR="000C3618">
        <w:trPr>
          <w:cantSplit/>
        </w:trPr>
        <w:tc>
          <w:tcPr>
            <w:tcW w:w="390"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Order status</w:t>
            </w:r>
          </w:p>
        </w:tc>
        <w:tc>
          <w:tcPr>
            <w:tcW w:w="266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text</w:t>
            </w:r>
          </w:p>
        </w:tc>
        <w:tc>
          <w:tcPr>
            <w:tcW w:w="222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 xml:space="preserve">See </w:t>
            </w:r>
            <w:r>
              <w:fldChar w:fldCharType="begin"/>
            </w:r>
            <w:r>
              <w:instrText xml:space="preserve"> REF _Ref189362001 \n \h </w:instrText>
            </w:r>
            <w:r>
              <w:fldChar w:fldCharType="separate"/>
            </w:r>
            <w:r w:rsidR="00383370">
              <w:t>4.28</w:t>
            </w:r>
            <w:r>
              <w:fldChar w:fldCharType="end"/>
            </w:r>
            <w:r>
              <w:rPr>
                <w:szCs w:val="18"/>
                <w:lang w:val="en-US"/>
              </w:rPr>
              <w:t xml:space="preserve"> </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rFonts w:ascii="Courier New" w:hAnsi="Courier New" w:cs="Courier New"/>
                <w:color w:val="000000"/>
                <w:szCs w:val="18"/>
                <w:lang w:val="en-US"/>
              </w:rPr>
              <w:t>OXERPSTATUS</w:t>
            </w:r>
            <w:bookmarkStart w:id="189" w:name="_Ref225436739"/>
            <w:r>
              <w:rPr>
                <w:rStyle w:val="FootnoteCharacters"/>
                <w:rFonts w:ascii="Courier New" w:hAnsi="Courier New" w:cs="Courier New"/>
                <w:color w:val="000000"/>
                <w:szCs w:val="18"/>
                <w:lang w:val="en-US"/>
              </w:rPr>
              <w:footnoteReference w:id="26"/>
            </w:r>
            <w:bookmarkEnd w:id="189"/>
          </w:p>
        </w:tc>
      </w:tr>
      <w:tr w:rsidR="00FD460B">
        <w:trPr>
          <w:cantSplit/>
        </w:trPr>
        <w:tc>
          <w:tcPr>
            <w:tcW w:w="390" w:type="dxa"/>
            <w:tcBorders>
              <w:top w:val="single" w:sz="4" w:space="0" w:color="000000"/>
              <w:left w:val="single" w:sz="4" w:space="0" w:color="000000"/>
              <w:bottom w:val="single" w:sz="4" w:space="0" w:color="000000"/>
            </w:tcBorders>
            <w:shd w:val="clear" w:color="auto" w:fill="auto"/>
          </w:tcPr>
          <w:p w:rsidR="00FD460B" w:rsidRDefault="00FD460B">
            <w:pPr>
              <w:numPr>
                <w:ilvl w:val="0"/>
                <w:numId w:val="21"/>
              </w:numPr>
              <w:tabs>
                <w:tab w:val="left" w:pos="502"/>
              </w:tabs>
              <w:snapToGrid w:val="0"/>
              <w:spacing w:before="40" w:after="40" w:line="240" w:lineRule="auto"/>
              <w:ind w:left="0" w:right="34" w:firstLine="0"/>
              <w:jc w:val="center"/>
              <w:rPr>
                <w:rFonts w:ascii="Courier New" w:hAnsi="Courier New"/>
                <w:szCs w:val="18"/>
                <w:lang w:val="en-US"/>
              </w:rPr>
            </w:pPr>
          </w:p>
        </w:tc>
        <w:tc>
          <w:tcPr>
            <w:tcW w:w="2627" w:type="dxa"/>
            <w:tcBorders>
              <w:top w:val="single" w:sz="4" w:space="0" w:color="000000"/>
              <w:left w:val="single" w:sz="4" w:space="0" w:color="000000"/>
              <w:bottom w:val="single" w:sz="4" w:space="0" w:color="000000"/>
            </w:tcBorders>
            <w:shd w:val="clear" w:color="auto" w:fill="auto"/>
          </w:tcPr>
          <w:p w:rsidR="00FD460B" w:rsidRDefault="00FD460B">
            <w:pPr>
              <w:snapToGrid w:val="0"/>
              <w:rPr>
                <w:szCs w:val="18"/>
                <w:lang w:val="en-US"/>
              </w:rPr>
            </w:pPr>
            <w:r>
              <w:rPr>
                <w:szCs w:val="18"/>
                <w:lang w:val="en-US"/>
              </w:rPr>
              <w:t>Bundled article</w:t>
            </w:r>
          </w:p>
        </w:tc>
        <w:tc>
          <w:tcPr>
            <w:tcW w:w="2664" w:type="dxa"/>
            <w:tcBorders>
              <w:top w:val="single" w:sz="4" w:space="0" w:color="000000"/>
              <w:left w:val="single" w:sz="4" w:space="0" w:color="000000"/>
              <w:bottom w:val="single" w:sz="4" w:space="0" w:color="000000"/>
            </w:tcBorders>
            <w:shd w:val="clear" w:color="auto" w:fill="auto"/>
          </w:tcPr>
          <w:p w:rsidR="00FD460B" w:rsidRDefault="00FD460B">
            <w:pPr>
              <w:snapToGrid w:val="0"/>
              <w:rPr>
                <w:szCs w:val="18"/>
                <w:lang w:val="en-US"/>
              </w:rPr>
            </w:pPr>
            <w:r>
              <w:rPr>
                <w:szCs w:val="18"/>
                <w:lang w:val="en-US"/>
              </w:rPr>
              <w:t>Tinyint(1) NOT NULL default '0'</w:t>
            </w:r>
          </w:p>
        </w:tc>
        <w:tc>
          <w:tcPr>
            <w:tcW w:w="2227" w:type="dxa"/>
            <w:tcBorders>
              <w:top w:val="single" w:sz="4" w:space="0" w:color="000000"/>
              <w:left w:val="single" w:sz="4" w:space="0" w:color="000000"/>
              <w:bottom w:val="single" w:sz="4" w:space="0" w:color="000000"/>
            </w:tcBorders>
            <w:shd w:val="clear" w:color="auto" w:fill="auto"/>
          </w:tcPr>
          <w:p w:rsidR="00FD460B" w:rsidRDefault="00FD460B">
            <w:pPr>
              <w:snapToGrid w:val="0"/>
              <w:rPr>
                <w:szCs w:val="18"/>
                <w:lang w:val="en-US"/>
              </w:rPr>
            </w:pPr>
            <w:r>
              <w:rPr>
                <w:szCs w:val="18"/>
                <w:lang w:val="en-US"/>
              </w:rPr>
              <w:t>[0,1]</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FD460B" w:rsidRDefault="00FD460B">
            <w:pPr>
              <w:snapToGrid w:val="0"/>
              <w:rPr>
                <w:rFonts w:ascii="Courier New" w:hAnsi="Courier New" w:cs="Courier New"/>
                <w:color w:val="000000"/>
                <w:szCs w:val="18"/>
                <w:lang w:val="en-US"/>
              </w:rPr>
            </w:pPr>
            <w:r>
              <w:rPr>
                <w:rFonts w:ascii="Courier New" w:hAnsi="Courier New" w:cs="Courier New"/>
                <w:color w:val="000000"/>
                <w:szCs w:val="18"/>
                <w:lang w:val="en-US"/>
              </w:rPr>
              <w:t>OXISBUNDLE</w:t>
            </w:r>
          </w:p>
        </w:tc>
      </w:tr>
    </w:tbl>
    <w:p w:rsidR="000C3618" w:rsidRDefault="000C3618">
      <w:pPr>
        <w:pStyle w:val="berschrift2"/>
        <w:spacing w:before="360"/>
        <w:rPr>
          <w:lang w:val="en-US"/>
        </w:rPr>
      </w:pPr>
      <w:bookmarkStart w:id="190" w:name="_Toc272396376"/>
      <w:bookmarkStart w:id="191" w:name="_Toc272396819"/>
      <w:bookmarkStart w:id="192" w:name="_Toc272396935"/>
      <w:bookmarkStart w:id="193" w:name="_Toc370397917"/>
      <w:r>
        <w:rPr>
          <w:lang w:val="en-US"/>
        </w:rPr>
        <w:t>Delete product assignments to orders</w:t>
      </w:r>
      <w:bookmarkEnd w:id="190"/>
      <w:bookmarkEnd w:id="191"/>
      <w:bookmarkEnd w:id="192"/>
      <w:bookmarkEnd w:id="193"/>
    </w:p>
    <w:tbl>
      <w:tblPr>
        <w:tblW w:w="9801" w:type="dxa"/>
        <w:tblInd w:w="108" w:type="dxa"/>
        <w:tblLayout w:type="fixed"/>
        <w:tblLook w:val="0000" w:firstRow="0" w:lastRow="0" w:firstColumn="0" w:lastColumn="0" w:noHBand="0" w:noVBand="0"/>
      </w:tblPr>
      <w:tblGrid>
        <w:gridCol w:w="373"/>
        <w:gridCol w:w="2604"/>
        <w:gridCol w:w="2835"/>
        <w:gridCol w:w="2126"/>
        <w:gridCol w:w="1863"/>
      </w:tblGrid>
      <w:tr w:rsidR="000C3618" w:rsidTr="00CC06E7">
        <w:trPr>
          <w:cantSplit/>
        </w:trPr>
        <w:tc>
          <w:tcPr>
            <w:tcW w:w="373"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604"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835"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126"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1863"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rsidTr="00CC06E7">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6"/>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60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283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w:t>
            </w:r>
          </w:p>
        </w:tc>
        <w:tc>
          <w:tcPr>
            <w:tcW w:w="212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[XR]</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rsidTr="00CC06E7">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6"/>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60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Product assignment ID</w:t>
            </w:r>
          </w:p>
        </w:tc>
        <w:tc>
          <w:tcPr>
            <w:tcW w:w="283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2126"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bl>
    <w:p w:rsidR="00CC06E7" w:rsidRDefault="00CC06E7" w:rsidP="00CC06E7">
      <w:pPr>
        <w:pStyle w:val="berschrift2"/>
        <w:spacing w:before="360"/>
        <w:rPr>
          <w:lang w:val="en-US"/>
        </w:rPr>
      </w:pPr>
      <w:bookmarkStart w:id="194" w:name="_Toc370397918"/>
      <w:bookmarkStart w:id="195" w:name="_Ref189362001"/>
      <w:bookmarkStart w:id="196" w:name="_Ref189362010"/>
      <w:bookmarkStart w:id="197" w:name="_Toc272396377"/>
      <w:bookmarkStart w:id="198" w:name="_Toc272396820"/>
      <w:bookmarkStart w:id="199" w:name="_Toc272396936"/>
      <w:r>
        <w:rPr>
          <w:lang w:val="en-US"/>
        </w:rPr>
        <w:lastRenderedPageBreak/>
        <w:t>Create/Update file assignments to orders</w:t>
      </w:r>
      <w:bookmarkEnd w:id="194"/>
    </w:p>
    <w:p w:rsidR="00CC06E7" w:rsidRDefault="00CC06E7" w:rsidP="00CC06E7">
      <w:pPr>
        <w:rPr>
          <w:lang w:val="en-US"/>
        </w:rPr>
      </w:pPr>
      <w:r>
        <w:rPr>
          <w:lang w:val="en-US"/>
        </w:rPr>
        <w:t>If a file record with the given OXID already exists, the file record is updated with the given values. Otherwise, a new file record is created.</w:t>
      </w:r>
    </w:p>
    <w:tbl>
      <w:tblPr>
        <w:tblW w:w="9801" w:type="dxa"/>
        <w:tblInd w:w="108" w:type="dxa"/>
        <w:tblLayout w:type="fixed"/>
        <w:tblLook w:val="0000" w:firstRow="0" w:lastRow="0" w:firstColumn="0" w:lastColumn="0" w:noHBand="0" w:noVBand="0"/>
      </w:tblPr>
      <w:tblGrid>
        <w:gridCol w:w="610"/>
        <w:gridCol w:w="2658"/>
        <w:gridCol w:w="2904"/>
        <w:gridCol w:w="1781"/>
        <w:gridCol w:w="1848"/>
      </w:tblGrid>
      <w:tr w:rsidR="00CC06E7" w:rsidTr="0050563E">
        <w:trPr>
          <w:cantSplit/>
          <w:tblHeader/>
        </w:trPr>
        <w:tc>
          <w:tcPr>
            <w:tcW w:w="610" w:type="dxa"/>
            <w:tcBorders>
              <w:top w:val="single" w:sz="4" w:space="0" w:color="000000"/>
              <w:left w:val="single" w:sz="4" w:space="0" w:color="000000"/>
              <w:bottom w:val="single" w:sz="4" w:space="0" w:color="000000"/>
            </w:tcBorders>
            <w:shd w:val="clear" w:color="auto" w:fill="FF0000"/>
          </w:tcPr>
          <w:p w:rsidR="00CC06E7" w:rsidRDefault="00CC06E7" w:rsidP="0050563E">
            <w:pPr>
              <w:tabs>
                <w:tab w:val="left" w:pos="720"/>
              </w:tabs>
              <w:snapToGrid w:val="0"/>
              <w:spacing w:before="40" w:after="40"/>
              <w:jc w:val="center"/>
              <w:rPr>
                <w:b/>
                <w:color w:val="FFFFFF"/>
                <w:szCs w:val="18"/>
                <w:lang w:val="en-US"/>
              </w:rPr>
            </w:pPr>
            <w:r>
              <w:rPr>
                <w:b/>
                <w:color w:val="FFFFFF"/>
                <w:szCs w:val="18"/>
                <w:lang w:val="en-US"/>
              </w:rPr>
              <w:t>#</w:t>
            </w:r>
          </w:p>
        </w:tc>
        <w:tc>
          <w:tcPr>
            <w:tcW w:w="2658" w:type="dxa"/>
            <w:tcBorders>
              <w:top w:val="single" w:sz="4" w:space="0" w:color="000000"/>
              <w:left w:val="single" w:sz="4" w:space="0" w:color="000000"/>
              <w:bottom w:val="single" w:sz="4" w:space="0" w:color="000000"/>
            </w:tcBorders>
            <w:shd w:val="clear" w:color="auto" w:fill="FF0000"/>
          </w:tcPr>
          <w:p w:rsidR="00CC06E7" w:rsidRDefault="00CC06E7" w:rsidP="0050563E">
            <w:pPr>
              <w:autoSpaceDE w:val="0"/>
              <w:snapToGrid w:val="0"/>
              <w:spacing w:before="40" w:after="40"/>
              <w:rPr>
                <w:b/>
                <w:bCs/>
                <w:color w:val="FFFFFF"/>
                <w:szCs w:val="18"/>
                <w:lang w:val="en-US"/>
              </w:rPr>
            </w:pPr>
            <w:r>
              <w:rPr>
                <w:b/>
                <w:bCs/>
                <w:color w:val="FFFFFF"/>
                <w:szCs w:val="18"/>
                <w:lang w:val="en-US"/>
              </w:rPr>
              <w:t>Content/Example</w:t>
            </w:r>
          </w:p>
        </w:tc>
        <w:tc>
          <w:tcPr>
            <w:tcW w:w="2904" w:type="dxa"/>
            <w:tcBorders>
              <w:top w:val="single" w:sz="4" w:space="0" w:color="000000"/>
              <w:left w:val="single" w:sz="4" w:space="0" w:color="000000"/>
              <w:bottom w:val="single" w:sz="4" w:space="0" w:color="000000"/>
            </w:tcBorders>
            <w:shd w:val="clear" w:color="auto" w:fill="FF0000"/>
          </w:tcPr>
          <w:p w:rsidR="00CC06E7" w:rsidRDefault="00CC06E7" w:rsidP="0050563E">
            <w:pPr>
              <w:autoSpaceDE w:val="0"/>
              <w:snapToGrid w:val="0"/>
              <w:spacing w:before="40" w:after="40"/>
              <w:rPr>
                <w:b/>
                <w:bCs/>
                <w:color w:val="FFFFFF"/>
                <w:szCs w:val="18"/>
                <w:lang w:val="en-US"/>
              </w:rPr>
            </w:pPr>
            <w:r>
              <w:rPr>
                <w:b/>
                <w:bCs/>
                <w:color w:val="FFFFFF"/>
                <w:szCs w:val="18"/>
                <w:lang w:val="en-US"/>
              </w:rPr>
              <w:t>Data type</w:t>
            </w:r>
          </w:p>
        </w:tc>
        <w:tc>
          <w:tcPr>
            <w:tcW w:w="1781" w:type="dxa"/>
            <w:tcBorders>
              <w:top w:val="single" w:sz="4" w:space="0" w:color="000000"/>
              <w:left w:val="single" w:sz="4" w:space="0" w:color="000000"/>
              <w:bottom w:val="single" w:sz="4" w:space="0" w:color="000000"/>
            </w:tcBorders>
            <w:shd w:val="clear" w:color="auto" w:fill="FF0000"/>
          </w:tcPr>
          <w:p w:rsidR="00CC06E7" w:rsidRDefault="00CC06E7" w:rsidP="0050563E">
            <w:pPr>
              <w:autoSpaceDE w:val="0"/>
              <w:snapToGrid w:val="0"/>
              <w:spacing w:before="40" w:after="40"/>
              <w:rPr>
                <w:b/>
                <w:bCs/>
                <w:color w:val="FFFFFF"/>
                <w:szCs w:val="18"/>
                <w:lang w:val="en-US"/>
              </w:rPr>
            </w:pPr>
            <w:r>
              <w:rPr>
                <w:b/>
                <w:bCs/>
                <w:color w:val="FFFFFF"/>
                <w:szCs w:val="18"/>
                <w:lang w:val="en-US"/>
              </w:rPr>
              <w:t>Range</w:t>
            </w:r>
          </w:p>
        </w:tc>
        <w:tc>
          <w:tcPr>
            <w:tcW w:w="1848" w:type="dxa"/>
            <w:tcBorders>
              <w:top w:val="single" w:sz="4" w:space="0" w:color="000000"/>
              <w:left w:val="single" w:sz="4" w:space="0" w:color="000000"/>
              <w:bottom w:val="single" w:sz="4" w:space="0" w:color="000000"/>
              <w:right w:val="single" w:sz="4" w:space="0" w:color="000000"/>
            </w:tcBorders>
            <w:shd w:val="clear" w:color="auto" w:fill="FF0000"/>
          </w:tcPr>
          <w:p w:rsidR="00CC06E7" w:rsidRDefault="00CC06E7" w:rsidP="0050563E">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27"/>
            </w:r>
          </w:p>
        </w:tc>
      </w:tr>
      <w:tr w:rsidR="00CC06E7" w:rsidTr="0050563E">
        <w:trPr>
          <w:cantSplit/>
        </w:trPr>
        <w:tc>
          <w:tcPr>
            <w:tcW w:w="610" w:type="dxa"/>
            <w:tcBorders>
              <w:top w:val="single" w:sz="4" w:space="0" w:color="000000"/>
              <w:left w:val="single" w:sz="4" w:space="0" w:color="000000"/>
              <w:bottom w:val="single" w:sz="4" w:space="0" w:color="000000"/>
            </w:tcBorders>
            <w:shd w:val="clear" w:color="auto" w:fill="auto"/>
          </w:tcPr>
          <w:p w:rsidR="00CC06E7" w:rsidRDefault="00CC06E7" w:rsidP="004E0B01">
            <w:pPr>
              <w:numPr>
                <w:ilvl w:val="0"/>
                <w:numId w:val="48"/>
              </w:numPr>
              <w:tabs>
                <w:tab w:val="left" w:pos="502"/>
              </w:tabs>
              <w:snapToGrid w:val="0"/>
              <w:spacing w:before="40" w:after="40" w:line="240" w:lineRule="auto"/>
              <w:ind w:right="34"/>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CC06E7" w:rsidRDefault="00CC06E7" w:rsidP="0050563E">
            <w:pPr>
              <w:snapToGrid w:val="0"/>
              <w:rPr>
                <w:lang w:val="en-US"/>
              </w:rPr>
            </w:pPr>
            <w:r>
              <w:rPr>
                <w:lang w:val="en-US"/>
              </w:rPr>
              <w:t>Indicator char</w:t>
            </w:r>
          </w:p>
        </w:tc>
        <w:tc>
          <w:tcPr>
            <w:tcW w:w="2904" w:type="dxa"/>
            <w:tcBorders>
              <w:top w:val="single" w:sz="4" w:space="0" w:color="000000"/>
              <w:left w:val="single" w:sz="4" w:space="0" w:color="000000"/>
              <w:bottom w:val="single" w:sz="4" w:space="0" w:color="000000"/>
            </w:tcBorders>
            <w:shd w:val="clear" w:color="auto" w:fill="auto"/>
          </w:tcPr>
          <w:p w:rsidR="00CC06E7" w:rsidRDefault="00CC06E7" w:rsidP="0050563E">
            <w:pPr>
              <w:snapToGrid w:val="0"/>
              <w:rPr>
                <w:lang w:val="en-US"/>
              </w:rPr>
            </w:pPr>
            <w:r>
              <w:rPr>
                <w:lang w:val="en-US"/>
              </w:rPr>
              <w:t>char(1)</w:t>
            </w:r>
          </w:p>
        </w:tc>
        <w:tc>
          <w:tcPr>
            <w:tcW w:w="1781" w:type="dxa"/>
            <w:tcBorders>
              <w:top w:val="single" w:sz="4" w:space="0" w:color="000000"/>
              <w:left w:val="single" w:sz="4" w:space="0" w:color="000000"/>
              <w:bottom w:val="single" w:sz="4" w:space="0" w:color="000000"/>
            </w:tcBorders>
            <w:shd w:val="clear" w:color="auto" w:fill="auto"/>
          </w:tcPr>
          <w:p w:rsidR="00CC06E7" w:rsidRDefault="00CC06E7" w:rsidP="0050563E">
            <w:pPr>
              <w:snapToGrid w:val="0"/>
              <w:rPr>
                <w:lang w:val="en-US"/>
              </w:rPr>
            </w:pPr>
            <w:r>
              <w:rPr>
                <w:lang w:val="en-US"/>
              </w:rPr>
              <w:t>[</w:t>
            </w:r>
            <w:r w:rsidR="00DC7D1F">
              <w:rPr>
                <w:lang w:val="en-US"/>
              </w:rPr>
              <w:t>W</w:t>
            </w:r>
            <w:r>
              <w:rPr>
                <w:lang w:val="en-US"/>
              </w:rPr>
              <w:t>]</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CC06E7" w:rsidRDefault="00CC06E7" w:rsidP="0050563E">
            <w:pPr>
              <w:snapToGrid w:val="0"/>
              <w:rPr>
                <w:rFonts w:ascii="Courier New" w:hAnsi="Courier New"/>
                <w:lang w:val="en-US"/>
              </w:rPr>
            </w:pPr>
          </w:p>
        </w:tc>
      </w:tr>
      <w:tr w:rsidR="000C48D9" w:rsidTr="0050563E">
        <w:trPr>
          <w:cantSplit/>
        </w:trPr>
        <w:tc>
          <w:tcPr>
            <w:tcW w:w="610" w:type="dxa"/>
            <w:tcBorders>
              <w:top w:val="single" w:sz="4" w:space="0" w:color="000000"/>
              <w:left w:val="single" w:sz="4" w:space="0" w:color="000000"/>
              <w:bottom w:val="single" w:sz="4" w:space="0" w:color="000000"/>
            </w:tcBorders>
            <w:shd w:val="clear" w:color="auto" w:fill="auto"/>
          </w:tcPr>
          <w:p w:rsidR="000C48D9" w:rsidRDefault="000C48D9"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0C48D9" w:rsidRDefault="000C48D9" w:rsidP="0050563E">
            <w:pPr>
              <w:snapToGrid w:val="0"/>
              <w:rPr>
                <w:lang w:val="en-US"/>
              </w:rPr>
            </w:pPr>
            <w:r>
              <w:rPr>
                <w:lang w:val="en-US"/>
              </w:rPr>
              <w:t>File assignment ID</w:t>
            </w:r>
          </w:p>
        </w:tc>
        <w:tc>
          <w:tcPr>
            <w:tcW w:w="2904" w:type="dxa"/>
            <w:tcBorders>
              <w:top w:val="single" w:sz="4" w:space="0" w:color="000000"/>
              <w:left w:val="single" w:sz="4" w:space="0" w:color="000000"/>
              <w:bottom w:val="single" w:sz="4" w:space="0" w:color="000000"/>
            </w:tcBorders>
            <w:shd w:val="clear" w:color="auto" w:fill="auto"/>
          </w:tcPr>
          <w:p w:rsidR="000C48D9" w:rsidRDefault="000C48D9" w:rsidP="0050563E">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rsidR="000C48D9" w:rsidRDefault="000C48D9" w:rsidP="0050563E">
            <w:pPr>
              <w:snapToGrid w:val="0"/>
              <w:rPr>
                <w:lang w:val="en-US"/>
              </w:rPr>
            </w:pPr>
            <w:r>
              <w:rPr>
                <w:lang w:val="en-US"/>
              </w:rPr>
              <w:t>[0-9a-f.]</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0C48D9" w:rsidRDefault="000C48D9" w:rsidP="0050563E">
            <w:pPr>
              <w:snapToGrid w:val="0"/>
              <w:rPr>
                <w:rFonts w:ascii="Courier New" w:hAnsi="Courier New"/>
                <w:lang w:val="en-US"/>
              </w:rPr>
            </w:pPr>
            <w:r>
              <w:rPr>
                <w:rFonts w:ascii="Courier New" w:hAnsi="Courier New"/>
                <w:lang w:val="en-US"/>
              </w:rPr>
              <w:t>OXID</w:t>
            </w:r>
          </w:p>
        </w:tc>
      </w:tr>
      <w:tr w:rsidR="002C2082" w:rsidTr="0050563E">
        <w:trPr>
          <w:cantSplit/>
        </w:trPr>
        <w:tc>
          <w:tcPr>
            <w:tcW w:w="610" w:type="dxa"/>
            <w:tcBorders>
              <w:top w:val="single" w:sz="4" w:space="0" w:color="000000"/>
              <w:left w:val="single" w:sz="4" w:space="0" w:color="000000"/>
              <w:bottom w:val="single" w:sz="4" w:space="0" w:color="000000"/>
            </w:tcBorders>
            <w:shd w:val="clear" w:color="auto" w:fill="auto"/>
          </w:tcPr>
          <w:p w:rsidR="002C2082" w:rsidRDefault="002C2082"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2C2082" w:rsidRDefault="002C2082" w:rsidP="0050563E">
            <w:pPr>
              <w:snapToGrid w:val="0"/>
              <w:rPr>
                <w:lang w:val="en-US"/>
              </w:rPr>
            </w:pPr>
            <w:r>
              <w:rPr>
                <w:lang w:val="en-US"/>
              </w:rPr>
              <w:t>Order ID</w:t>
            </w:r>
          </w:p>
        </w:tc>
        <w:tc>
          <w:tcPr>
            <w:tcW w:w="2904" w:type="dxa"/>
            <w:tcBorders>
              <w:top w:val="single" w:sz="4" w:space="0" w:color="000000"/>
              <w:left w:val="single" w:sz="4" w:space="0" w:color="000000"/>
              <w:bottom w:val="single" w:sz="4" w:space="0" w:color="000000"/>
            </w:tcBorders>
            <w:shd w:val="clear" w:color="auto" w:fill="auto"/>
          </w:tcPr>
          <w:p w:rsidR="002C2082" w:rsidRDefault="002C2082" w:rsidP="0050563E">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rsidR="002C2082" w:rsidRDefault="002C2082" w:rsidP="0050563E">
            <w:pPr>
              <w:snapToGrid w:val="0"/>
              <w:rPr>
                <w:lang w:val="en-US"/>
              </w:rPr>
            </w:pPr>
            <w:r>
              <w:rPr>
                <w:lang w:val="en-US"/>
              </w:rPr>
              <w:t>[0-9a-f.]</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2C2082" w:rsidRDefault="002C2082" w:rsidP="0050563E">
            <w:pPr>
              <w:snapToGrid w:val="0"/>
              <w:rPr>
                <w:rFonts w:ascii="Courier New" w:hAnsi="Courier New"/>
                <w:lang w:val="en-US"/>
              </w:rPr>
            </w:pPr>
            <w:r>
              <w:rPr>
                <w:rFonts w:ascii="Courier New" w:hAnsi="Courier New"/>
                <w:lang w:val="en-US"/>
              </w:rPr>
              <w:t>OXORDERID</w:t>
            </w:r>
          </w:p>
        </w:tc>
      </w:tr>
      <w:tr w:rsidR="002C2082" w:rsidTr="0050563E">
        <w:trPr>
          <w:cantSplit/>
        </w:trPr>
        <w:tc>
          <w:tcPr>
            <w:tcW w:w="610" w:type="dxa"/>
            <w:tcBorders>
              <w:top w:val="single" w:sz="4" w:space="0" w:color="000000"/>
              <w:left w:val="single" w:sz="4" w:space="0" w:color="000000"/>
              <w:bottom w:val="single" w:sz="4" w:space="0" w:color="000000"/>
            </w:tcBorders>
            <w:shd w:val="clear" w:color="auto" w:fill="auto"/>
          </w:tcPr>
          <w:p w:rsidR="002C2082" w:rsidRDefault="002C2082"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2C2082" w:rsidRDefault="002C2082" w:rsidP="0050563E">
            <w:pPr>
              <w:snapToGrid w:val="0"/>
              <w:rPr>
                <w:lang w:val="en-US"/>
              </w:rPr>
            </w:pPr>
            <w:r>
              <w:rPr>
                <w:lang w:val="en-US"/>
              </w:rPr>
              <w:t>File name (without path)</w:t>
            </w:r>
          </w:p>
        </w:tc>
        <w:tc>
          <w:tcPr>
            <w:tcW w:w="2904" w:type="dxa"/>
            <w:tcBorders>
              <w:top w:val="single" w:sz="4" w:space="0" w:color="000000"/>
              <w:left w:val="single" w:sz="4" w:space="0" w:color="000000"/>
              <w:bottom w:val="single" w:sz="4" w:space="0" w:color="000000"/>
            </w:tcBorders>
            <w:shd w:val="clear" w:color="auto" w:fill="auto"/>
          </w:tcPr>
          <w:p w:rsidR="002C2082" w:rsidRDefault="002C2082" w:rsidP="0050563E">
            <w:pPr>
              <w:snapToGrid w:val="0"/>
              <w:rPr>
                <w:lang w:val="en-US"/>
              </w:rPr>
            </w:pPr>
            <w:r>
              <w:rPr>
                <w:lang w:val="en-US"/>
              </w:rPr>
              <w:t>varchar(128) NOT NULL default ''</w:t>
            </w:r>
          </w:p>
        </w:tc>
        <w:tc>
          <w:tcPr>
            <w:tcW w:w="1781" w:type="dxa"/>
            <w:tcBorders>
              <w:top w:val="single" w:sz="4" w:space="0" w:color="000000"/>
              <w:left w:val="single" w:sz="4" w:space="0" w:color="000000"/>
              <w:bottom w:val="single" w:sz="4" w:space="0" w:color="000000"/>
            </w:tcBorders>
            <w:shd w:val="clear" w:color="auto" w:fill="auto"/>
          </w:tcPr>
          <w:p w:rsidR="002C2082" w:rsidRDefault="002C2082" w:rsidP="0050563E">
            <w:pPr>
              <w:snapToGrid w:val="0"/>
              <w:rPr>
                <w:lang w:val="en-US"/>
              </w:rPr>
            </w:pPr>
            <w:r>
              <w:rPr>
                <w:szCs w:val="18"/>
                <w:lang w:val="en-US"/>
              </w:rPr>
              <w:t>[SPACE-~]</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2C2082" w:rsidRDefault="002C2082" w:rsidP="0050563E">
            <w:pPr>
              <w:snapToGrid w:val="0"/>
              <w:rPr>
                <w:rFonts w:ascii="Courier New" w:hAnsi="Courier New"/>
                <w:lang w:val="en-US"/>
              </w:rPr>
            </w:pPr>
            <w:r>
              <w:rPr>
                <w:rFonts w:ascii="Courier New" w:hAnsi="Courier New"/>
                <w:lang w:val="en-US"/>
              </w:rPr>
              <w:t>OXFILENAME</w:t>
            </w:r>
          </w:p>
        </w:tc>
      </w:tr>
      <w:tr w:rsidR="00CC06E7" w:rsidTr="0050563E">
        <w:trPr>
          <w:cantSplit/>
        </w:trPr>
        <w:tc>
          <w:tcPr>
            <w:tcW w:w="610" w:type="dxa"/>
            <w:tcBorders>
              <w:top w:val="single" w:sz="4" w:space="0" w:color="000000"/>
              <w:left w:val="single" w:sz="4" w:space="0" w:color="000000"/>
              <w:bottom w:val="single" w:sz="4" w:space="0" w:color="000000"/>
            </w:tcBorders>
            <w:shd w:val="clear" w:color="auto" w:fill="auto"/>
          </w:tcPr>
          <w:p w:rsidR="00CC06E7" w:rsidRDefault="00CC06E7"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CC06E7" w:rsidRDefault="00CC06E7" w:rsidP="0050563E">
            <w:pPr>
              <w:snapToGrid w:val="0"/>
              <w:rPr>
                <w:lang w:val="en-US"/>
              </w:rPr>
            </w:pPr>
            <w:r>
              <w:rPr>
                <w:lang w:val="en-US"/>
              </w:rPr>
              <w:t>File ID</w:t>
            </w:r>
            <w:r w:rsidR="00EA6B02">
              <w:rPr>
                <w:lang w:val="en-US"/>
              </w:rPr>
              <w:t xml:space="preserve"> (existing record ID)</w:t>
            </w:r>
          </w:p>
        </w:tc>
        <w:tc>
          <w:tcPr>
            <w:tcW w:w="2904" w:type="dxa"/>
            <w:tcBorders>
              <w:top w:val="single" w:sz="4" w:space="0" w:color="000000"/>
              <w:left w:val="single" w:sz="4" w:space="0" w:color="000000"/>
              <w:bottom w:val="single" w:sz="4" w:space="0" w:color="000000"/>
            </w:tcBorders>
            <w:shd w:val="clear" w:color="auto" w:fill="auto"/>
          </w:tcPr>
          <w:p w:rsidR="00CC06E7" w:rsidRDefault="00CC06E7" w:rsidP="0050563E">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rsidR="00CC06E7" w:rsidRDefault="00CC06E7" w:rsidP="0050563E">
            <w:pPr>
              <w:snapToGrid w:val="0"/>
              <w:rPr>
                <w:lang w:val="en-US"/>
              </w:rPr>
            </w:pPr>
            <w:r>
              <w:rPr>
                <w:lang w:val="en-US"/>
              </w:rPr>
              <w:t>[0-9a-f.]</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CC06E7" w:rsidRDefault="00CC06E7" w:rsidP="0050563E">
            <w:pPr>
              <w:snapToGrid w:val="0"/>
              <w:rPr>
                <w:rFonts w:ascii="Courier New" w:hAnsi="Courier New"/>
                <w:lang w:val="en-US"/>
              </w:rPr>
            </w:pPr>
            <w:r>
              <w:rPr>
                <w:rFonts w:ascii="Courier New" w:hAnsi="Courier New"/>
                <w:lang w:val="en-US"/>
              </w:rPr>
              <w:t>OX</w:t>
            </w:r>
            <w:r w:rsidR="00917C69">
              <w:rPr>
                <w:rFonts w:ascii="Courier New" w:hAnsi="Courier New"/>
                <w:lang w:val="en-US"/>
              </w:rPr>
              <w:t>FILE</w:t>
            </w:r>
            <w:r>
              <w:rPr>
                <w:rFonts w:ascii="Courier New" w:hAnsi="Courier New"/>
                <w:lang w:val="en-US"/>
              </w:rPr>
              <w:t>ID</w:t>
            </w:r>
          </w:p>
        </w:tc>
      </w:tr>
      <w:tr w:rsidR="00041FF9" w:rsidTr="0050563E">
        <w:trPr>
          <w:cantSplit/>
        </w:trPr>
        <w:tc>
          <w:tcPr>
            <w:tcW w:w="610" w:type="dxa"/>
            <w:tcBorders>
              <w:top w:val="single" w:sz="4" w:space="0" w:color="000000"/>
              <w:left w:val="single" w:sz="4" w:space="0" w:color="000000"/>
              <w:bottom w:val="single" w:sz="4" w:space="0" w:color="000000"/>
            </w:tcBorders>
            <w:shd w:val="clear" w:color="auto" w:fill="auto"/>
          </w:tcPr>
          <w:p w:rsidR="00041FF9" w:rsidRDefault="00041FF9"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041FF9" w:rsidRDefault="00041FF9" w:rsidP="0050563E">
            <w:pPr>
              <w:snapToGrid w:val="0"/>
              <w:rPr>
                <w:lang w:val="en-US"/>
              </w:rPr>
            </w:pPr>
            <w:r>
              <w:rPr>
                <w:lang w:val="en-US"/>
              </w:rPr>
              <w:t>Shop-ID</w:t>
            </w:r>
          </w:p>
        </w:tc>
        <w:tc>
          <w:tcPr>
            <w:tcW w:w="2904" w:type="dxa"/>
            <w:tcBorders>
              <w:top w:val="single" w:sz="4" w:space="0" w:color="000000"/>
              <w:left w:val="single" w:sz="4" w:space="0" w:color="000000"/>
              <w:bottom w:val="single" w:sz="4" w:space="0" w:color="000000"/>
            </w:tcBorders>
            <w:shd w:val="clear" w:color="auto" w:fill="auto"/>
          </w:tcPr>
          <w:p w:rsidR="00041FF9" w:rsidRDefault="00FC03BF" w:rsidP="0050563E">
            <w:pPr>
              <w:snapToGrid w:val="0"/>
              <w:rPr>
                <w:lang w:val="en-US"/>
              </w:rPr>
            </w:pPr>
            <w:r>
              <w:rPr>
                <w:lang w:val="en-US"/>
              </w:rPr>
              <w:t>int(11) NOT NULL default 1</w:t>
            </w:r>
          </w:p>
        </w:tc>
        <w:tc>
          <w:tcPr>
            <w:tcW w:w="1781" w:type="dxa"/>
            <w:tcBorders>
              <w:top w:val="single" w:sz="4" w:space="0" w:color="000000"/>
              <w:left w:val="single" w:sz="4" w:space="0" w:color="000000"/>
              <w:bottom w:val="single" w:sz="4" w:space="0" w:color="000000"/>
            </w:tcBorders>
            <w:shd w:val="clear" w:color="auto" w:fill="auto"/>
          </w:tcPr>
          <w:p w:rsidR="00041FF9" w:rsidRDefault="00041FF9" w:rsidP="0050563E">
            <w:pPr>
              <w:snapToGrid w:val="0"/>
              <w:rPr>
                <w:lang w:val="en-US"/>
              </w:rPr>
            </w:pPr>
            <w:r>
              <w:rPr>
                <w:lang w:val="en-US"/>
              </w:rPr>
              <w:t>1 to 64</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041FF9" w:rsidRDefault="00041FF9" w:rsidP="0050563E">
            <w:pPr>
              <w:snapToGrid w:val="0"/>
              <w:rPr>
                <w:lang w:val="en-US"/>
              </w:rPr>
            </w:pPr>
            <w:r>
              <w:rPr>
                <w:rFonts w:ascii="Courier New" w:hAnsi="Courier New"/>
                <w:lang w:val="en-US"/>
              </w:rPr>
              <w:t>OXSHOPID</w:t>
            </w:r>
          </w:p>
        </w:tc>
      </w:tr>
      <w:tr w:rsidR="00041FF9" w:rsidTr="0050563E">
        <w:trPr>
          <w:cantSplit/>
        </w:trPr>
        <w:tc>
          <w:tcPr>
            <w:tcW w:w="610" w:type="dxa"/>
            <w:tcBorders>
              <w:top w:val="single" w:sz="4" w:space="0" w:color="000000"/>
              <w:left w:val="single" w:sz="4" w:space="0" w:color="000000"/>
              <w:bottom w:val="single" w:sz="4" w:space="0" w:color="000000"/>
            </w:tcBorders>
            <w:shd w:val="clear" w:color="auto" w:fill="auto"/>
          </w:tcPr>
          <w:p w:rsidR="00041FF9" w:rsidRDefault="00041FF9"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041FF9" w:rsidRDefault="00041FF9" w:rsidP="0050563E">
            <w:pPr>
              <w:snapToGrid w:val="0"/>
              <w:rPr>
                <w:lang w:val="en-US"/>
              </w:rPr>
            </w:pPr>
            <w:r>
              <w:rPr>
                <w:lang w:val="en-US"/>
              </w:rPr>
              <w:t>Ordered Product ID</w:t>
            </w:r>
          </w:p>
        </w:tc>
        <w:tc>
          <w:tcPr>
            <w:tcW w:w="2904" w:type="dxa"/>
            <w:tcBorders>
              <w:top w:val="single" w:sz="4" w:space="0" w:color="000000"/>
              <w:left w:val="single" w:sz="4" w:space="0" w:color="000000"/>
              <w:bottom w:val="single" w:sz="4" w:space="0" w:color="000000"/>
            </w:tcBorders>
            <w:shd w:val="clear" w:color="auto" w:fill="auto"/>
          </w:tcPr>
          <w:p w:rsidR="00041FF9" w:rsidRDefault="00041FF9" w:rsidP="0050563E">
            <w:pPr>
              <w:snapToGrid w:val="0"/>
              <w:rPr>
                <w:lang w:val="en-US"/>
              </w:rPr>
            </w:pPr>
            <w:r>
              <w:rPr>
                <w:lang w:val="en-US"/>
              </w:rPr>
              <w:t>char(32) NOT NULL default ''</w:t>
            </w:r>
          </w:p>
        </w:tc>
        <w:tc>
          <w:tcPr>
            <w:tcW w:w="1781" w:type="dxa"/>
            <w:tcBorders>
              <w:top w:val="single" w:sz="4" w:space="0" w:color="000000"/>
              <w:left w:val="single" w:sz="4" w:space="0" w:color="000000"/>
              <w:bottom w:val="single" w:sz="4" w:space="0" w:color="000000"/>
            </w:tcBorders>
            <w:shd w:val="clear" w:color="auto" w:fill="auto"/>
          </w:tcPr>
          <w:p w:rsidR="00041FF9" w:rsidRDefault="00041FF9" w:rsidP="0050563E">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041FF9" w:rsidRDefault="00041FF9" w:rsidP="00917C69">
            <w:pPr>
              <w:snapToGrid w:val="0"/>
              <w:rPr>
                <w:rFonts w:ascii="Courier New" w:hAnsi="Courier New"/>
                <w:lang w:val="en-US"/>
              </w:rPr>
            </w:pPr>
            <w:r>
              <w:rPr>
                <w:rFonts w:ascii="Courier New" w:hAnsi="Courier New"/>
                <w:lang w:val="en-US"/>
              </w:rPr>
              <w:t>OXORDERARTICLEID</w:t>
            </w:r>
          </w:p>
        </w:tc>
      </w:tr>
      <w:tr w:rsidR="00041FF9" w:rsidTr="0050563E">
        <w:trPr>
          <w:cantSplit/>
        </w:trPr>
        <w:tc>
          <w:tcPr>
            <w:tcW w:w="610" w:type="dxa"/>
            <w:tcBorders>
              <w:top w:val="single" w:sz="4" w:space="0" w:color="000000"/>
              <w:left w:val="single" w:sz="4" w:space="0" w:color="000000"/>
              <w:bottom w:val="single" w:sz="4" w:space="0" w:color="000000"/>
            </w:tcBorders>
            <w:shd w:val="clear" w:color="auto" w:fill="auto"/>
          </w:tcPr>
          <w:p w:rsidR="00041FF9" w:rsidRDefault="00041FF9"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041FF9" w:rsidRDefault="00041FF9" w:rsidP="0050563E">
            <w:pPr>
              <w:snapToGrid w:val="0"/>
              <w:rPr>
                <w:lang w:val="en-US"/>
              </w:rPr>
            </w:pPr>
            <w:r>
              <w:rPr>
                <w:lang w:val="en-US"/>
              </w:rPr>
              <w:t>First download timestamp</w:t>
            </w:r>
          </w:p>
        </w:tc>
        <w:tc>
          <w:tcPr>
            <w:tcW w:w="2904" w:type="dxa"/>
            <w:tcBorders>
              <w:top w:val="single" w:sz="4" w:space="0" w:color="000000"/>
              <w:left w:val="single" w:sz="4" w:space="0" w:color="000000"/>
              <w:bottom w:val="single" w:sz="4" w:space="0" w:color="000000"/>
            </w:tcBorders>
            <w:shd w:val="clear" w:color="auto" w:fill="auto"/>
          </w:tcPr>
          <w:p w:rsidR="00041FF9" w:rsidRDefault="00041FF9" w:rsidP="0050563E">
            <w:pPr>
              <w:snapToGrid w:val="0"/>
              <w:rPr>
                <w:lang w:val="en-US"/>
              </w:rPr>
            </w:pPr>
            <w:r>
              <w:rPr>
                <w:lang w:val="en-US"/>
              </w:rPr>
              <w:t>timestamp NOT NULL default '0000-00-00 00:00:00'</w:t>
            </w:r>
          </w:p>
        </w:tc>
        <w:tc>
          <w:tcPr>
            <w:tcW w:w="1781" w:type="dxa"/>
            <w:tcBorders>
              <w:top w:val="single" w:sz="4" w:space="0" w:color="000000"/>
              <w:left w:val="single" w:sz="4" w:space="0" w:color="000000"/>
              <w:bottom w:val="single" w:sz="4" w:space="0" w:color="000000"/>
            </w:tcBorders>
            <w:shd w:val="clear" w:color="auto" w:fill="auto"/>
          </w:tcPr>
          <w:p w:rsidR="00041FF9" w:rsidRDefault="00041FF9" w:rsidP="0050563E">
            <w:pPr>
              <w:snapToGrid w:val="0"/>
              <w:rPr>
                <w:lang w:val="en-US"/>
              </w:rPr>
            </w:pPr>
            <w:r>
              <w:rPr>
                <w:lang w:val="en-US"/>
              </w:rPr>
              <w:t>YYYY-MM-DD HH:MM:SS</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041FF9" w:rsidRDefault="00041FF9" w:rsidP="0050563E">
            <w:pPr>
              <w:snapToGrid w:val="0"/>
              <w:rPr>
                <w:rFonts w:ascii="Courier New" w:hAnsi="Courier New"/>
                <w:lang w:val="en-US"/>
              </w:rPr>
            </w:pPr>
            <w:r w:rsidRPr="00041FF9">
              <w:rPr>
                <w:rFonts w:ascii="Courier New" w:hAnsi="Courier New"/>
                <w:lang w:val="en-US"/>
              </w:rPr>
              <w:t>OXFIRSTDOWNLOAD</w:t>
            </w:r>
          </w:p>
        </w:tc>
      </w:tr>
      <w:tr w:rsidR="00041FF9" w:rsidTr="0050563E">
        <w:trPr>
          <w:cantSplit/>
        </w:trPr>
        <w:tc>
          <w:tcPr>
            <w:tcW w:w="610" w:type="dxa"/>
            <w:tcBorders>
              <w:top w:val="single" w:sz="4" w:space="0" w:color="000000"/>
              <w:left w:val="single" w:sz="4" w:space="0" w:color="000000"/>
              <w:bottom w:val="single" w:sz="4" w:space="0" w:color="000000"/>
            </w:tcBorders>
            <w:shd w:val="clear" w:color="auto" w:fill="auto"/>
          </w:tcPr>
          <w:p w:rsidR="00041FF9" w:rsidRDefault="00041FF9"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041FF9" w:rsidRDefault="00041FF9" w:rsidP="0050563E">
            <w:pPr>
              <w:snapToGrid w:val="0"/>
              <w:rPr>
                <w:lang w:val="en-US"/>
              </w:rPr>
            </w:pPr>
            <w:r>
              <w:rPr>
                <w:lang w:val="en-US"/>
              </w:rPr>
              <w:t>Last download timestamp</w:t>
            </w:r>
          </w:p>
        </w:tc>
        <w:tc>
          <w:tcPr>
            <w:tcW w:w="2904" w:type="dxa"/>
            <w:tcBorders>
              <w:top w:val="single" w:sz="4" w:space="0" w:color="000000"/>
              <w:left w:val="single" w:sz="4" w:space="0" w:color="000000"/>
              <w:bottom w:val="single" w:sz="4" w:space="0" w:color="000000"/>
            </w:tcBorders>
            <w:shd w:val="clear" w:color="auto" w:fill="auto"/>
          </w:tcPr>
          <w:p w:rsidR="00041FF9" w:rsidRDefault="00041FF9" w:rsidP="0050563E">
            <w:pPr>
              <w:snapToGrid w:val="0"/>
              <w:rPr>
                <w:lang w:val="en-US"/>
              </w:rPr>
            </w:pPr>
            <w:r>
              <w:rPr>
                <w:lang w:val="en-US"/>
              </w:rPr>
              <w:t>timestamp NOT NULL default '0000-00-00 00:00:00'</w:t>
            </w:r>
          </w:p>
        </w:tc>
        <w:tc>
          <w:tcPr>
            <w:tcW w:w="1781" w:type="dxa"/>
            <w:tcBorders>
              <w:top w:val="single" w:sz="4" w:space="0" w:color="000000"/>
              <w:left w:val="single" w:sz="4" w:space="0" w:color="000000"/>
              <w:bottom w:val="single" w:sz="4" w:space="0" w:color="000000"/>
            </w:tcBorders>
            <w:shd w:val="clear" w:color="auto" w:fill="auto"/>
          </w:tcPr>
          <w:p w:rsidR="00041FF9" w:rsidRDefault="00041FF9" w:rsidP="0050563E">
            <w:pPr>
              <w:snapToGrid w:val="0"/>
              <w:rPr>
                <w:lang w:val="en-US"/>
              </w:rPr>
            </w:pPr>
            <w:r>
              <w:rPr>
                <w:lang w:val="en-US"/>
              </w:rPr>
              <w:t>YYYY-MM-DD HH:MM:SS</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041FF9" w:rsidRDefault="00041FF9" w:rsidP="0050563E">
            <w:pPr>
              <w:snapToGrid w:val="0"/>
              <w:rPr>
                <w:rFonts w:ascii="Courier New" w:hAnsi="Courier New"/>
                <w:lang w:val="en-US"/>
              </w:rPr>
            </w:pPr>
            <w:r w:rsidRPr="00041FF9">
              <w:rPr>
                <w:rFonts w:ascii="Courier New" w:hAnsi="Courier New"/>
                <w:lang w:val="en-US"/>
              </w:rPr>
              <w:t>OXLASTDOWNLOAD</w:t>
            </w:r>
          </w:p>
        </w:tc>
      </w:tr>
      <w:tr w:rsidR="00041FF9" w:rsidTr="0050563E">
        <w:trPr>
          <w:cantSplit/>
        </w:trPr>
        <w:tc>
          <w:tcPr>
            <w:tcW w:w="610" w:type="dxa"/>
            <w:tcBorders>
              <w:top w:val="single" w:sz="4" w:space="0" w:color="000000"/>
              <w:left w:val="single" w:sz="4" w:space="0" w:color="000000"/>
              <w:bottom w:val="single" w:sz="4" w:space="0" w:color="000000"/>
            </w:tcBorders>
            <w:shd w:val="clear" w:color="auto" w:fill="auto"/>
          </w:tcPr>
          <w:p w:rsidR="00041FF9" w:rsidRDefault="00041FF9"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041FF9" w:rsidRDefault="00041FF9" w:rsidP="0050563E">
            <w:pPr>
              <w:snapToGrid w:val="0"/>
              <w:rPr>
                <w:lang w:val="en-US"/>
              </w:rPr>
            </w:pPr>
            <w:r>
              <w:rPr>
                <w:lang w:val="en-US"/>
              </w:rPr>
              <w:t>Current download count</w:t>
            </w:r>
          </w:p>
        </w:tc>
        <w:tc>
          <w:tcPr>
            <w:tcW w:w="2904" w:type="dxa"/>
            <w:tcBorders>
              <w:top w:val="single" w:sz="4" w:space="0" w:color="000000"/>
              <w:left w:val="single" w:sz="4" w:space="0" w:color="000000"/>
              <w:bottom w:val="single" w:sz="4" w:space="0" w:color="000000"/>
            </w:tcBorders>
            <w:shd w:val="clear" w:color="auto" w:fill="auto"/>
          </w:tcPr>
          <w:p w:rsidR="00041FF9" w:rsidRDefault="00041FF9" w:rsidP="0050563E">
            <w:pPr>
              <w:snapToGrid w:val="0"/>
              <w:rPr>
                <w:lang w:val="en-US"/>
              </w:rPr>
            </w:pPr>
            <w:r>
              <w:rPr>
                <w:lang w:val="en-US"/>
              </w:rPr>
              <w:t>int(10) NOT NULL</w:t>
            </w:r>
            <w:r w:rsidR="004D0173">
              <w:rPr>
                <w:lang w:val="en-US"/>
              </w:rPr>
              <w:t xml:space="preserve"> UNSIGNED</w:t>
            </w:r>
            <w:r>
              <w:rPr>
                <w:lang w:val="en-US"/>
              </w:rPr>
              <w:t xml:space="preserve"> default '0'</w:t>
            </w:r>
          </w:p>
        </w:tc>
        <w:tc>
          <w:tcPr>
            <w:tcW w:w="1781" w:type="dxa"/>
            <w:tcBorders>
              <w:top w:val="single" w:sz="4" w:space="0" w:color="000000"/>
              <w:left w:val="single" w:sz="4" w:space="0" w:color="000000"/>
              <w:bottom w:val="single" w:sz="4" w:space="0" w:color="000000"/>
            </w:tcBorders>
            <w:shd w:val="clear" w:color="auto" w:fill="auto"/>
          </w:tcPr>
          <w:p w:rsidR="00041FF9" w:rsidRDefault="00041FF9" w:rsidP="0050563E">
            <w:pPr>
              <w:snapToGrid w:val="0"/>
              <w:rPr>
                <w:lang w:val="en-US"/>
              </w:rPr>
            </w:pPr>
            <w:r>
              <w:rPr>
                <w:lang w:val="en-US"/>
              </w:rPr>
              <w:t>0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041FF9" w:rsidRPr="00444894" w:rsidRDefault="00041FF9" w:rsidP="0050563E">
            <w:pPr>
              <w:snapToGrid w:val="0"/>
              <w:rPr>
                <w:rFonts w:ascii="Courier New" w:hAnsi="Courier New"/>
                <w:lang w:val="en-US"/>
              </w:rPr>
            </w:pPr>
            <w:r w:rsidRPr="00041FF9">
              <w:rPr>
                <w:rFonts w:ascii="Courier New" w:hAnsi="Courier New"/>
                <w:lang w:val="en-US"/>
              </w:rPr>
              <w:t>OXDOWNLOADCOUNT</w:t>
            </w:r>
          </w:p>
        </w:tc>
      </w:tr>
      <w:tr w:rsidR="009270B3" w:rsidTr="0050563E">
        <w:trPr>
          <w:cantSplit/>
        </w:trPr>
        <w:tc>
          <w:tcPr>
            <w:tcW w:w="610" w:type="dxa"/>
            <w:tcBorders>
              <w:top w:val="single" w:sz="4" w:space="0" w:color="000000"/>
              <w:left w:val="single" w:sz="4" w:space="0" w:color="000000"/>
              <w:bottom w:val="single" w:sz="4" w:space="0" w:color="000000"/>
            </w:tcBorders>
            <w:shd w:val="clear" w:color="auto" w:fill="auto"/>
          </w:tcPr>
          <w:p w:rsidR="009270B3" w:rsidRDefault="009270B3"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9270B3" w:rsidRDefault="009270B3" w:rsidP="004D0173">
            <w:pPr>
              <w:snapToGrid w:val="0"/>
              <w:rPr>
                <w:lang w:val="en-US"/>
              </w:rPr>
            </w:pPr>
            <w:r>
              <w:rPr>
                <w:lang w:val="en-US"/>
              </w:rPr>
              <w:t>Maximum allowed download count</w:t>
            </w:r>
          </w:p>
        </w:tc>
        <w:tc>
          <w:tcPr>
            <w:tcW w:w="2904" w:type="dxa"/>
            <w:tcBorders>
              <w:top w:val="single" w:sz="4" w:space="0" w:color="000000"/>
              <w:left w:val="single" w:sz="4" w:space="0" w:color="000000"/>
              <w:bottom w:val="single" w:sz="4" w:space="0" w:color="000000"/>
            </w:tcBorders>
            <w:shd w:val="clear" w:color="auto" w:fill="auto"/>
          </w:tcPr>
          <w:p w:rsidR="009270B3" w:rsidRDefault="009270B3" w:rsidP="0050563E">
            <w:pPr>
              <w:snapToGrid w:val="0"/>
              <w:rPr>
                <w:lang w:val="en-US"/>
              </w:rPr>
            </w:pPr>
            <w:r>
              <w:rPr>
                <w:lang w:val="en-US"/>
              </w:rPr>
              <w:t>int(10) NOT NULL UNSIGNED default '0'</w:t>
            </w:r>
          </w:p>
        </w:tc>
        <w:tc>
          <w:tcPr>
            <w:tcW w:w="1781" w:type="dxa"/>
            <w:tcBorders>
              <w:top w:val="single" w:sz="4" w:space="0" w:color="000000"/>
              <w:left w:val="single" w:sz="4" w:space="0" w:color="000000"/>
              <w:bottom w:val="single" w:sz="4" w:space="0" w:color="000000"/>
            </w:tcBorders>
            <w:shd w:val="clear" w:color="auto" w:fill="auto"/>
          </w:tcPr>
          <w:p w:rsidR="009270B3" w:rsidRDefault="009270B3" w:rsidP="0050563E">
            <w:pPr>
              <w:snapToGrid w:val="0"/>
              <w:rPr>
                <w:lang w:val="en-US"/>
              </w:rPr>
            </w:pPr>
            <w:r>
              <w:rPr>
                <w:lang w:val="en-US"/>
              </w:rPr>
              <w:t>0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9270B3" w:rsidRPr="003B000E" w:rsidRDefault="009270B3" w:rsidP="0050563E">
            <w:pPr>
              <w:snapToGrid w:val="0"/>
              <w:rPr>
                <w:rFonts w:ascii="Courier New" w:hAnsi="Courier New"/>
                <w:lang w:val="en-US"/>
              </w:rPr>
            </w:pPr>
            <w:r w:rsidRPr="009270B3">
              <w:rPr>
                <w:rFonts w:ascii="Courier New" w:hAnsi="Courier New"/>
                <w:lang w:val="en-US"/>
              </w:rPr>
              <w:t>OXMAXDOWNLOADCOUNT</w:t>
            </w:r>
          </w:p>
        </w:tc>
      </w:tr>
      <w:tr w:rsidR="008D5947" w:rsidTr="0050563E">
        <w:trPr>
          <w:cantSplit/>
        </w:trPr>
        <w:tc>
          <w:tcPr>
            <w:tcW w:w="610" w:type="dxa"/>
            <w:tcBorders>
              <w:top w:val="single" w:sz="4" w:space="0" w:color="000000"/>
              <w:left w:val="single" w:sz="4" w:space="0" w:color="000000"/>
              <w:bottom w:val="single" w:sz="4" w:space="0" w:color="000000"/>
            </w:tcBorders>
            <w:shd w:val="clear" w:color="auto" w:fill="auto"/>
          </w:tcPr>
          <w:p w:rsidR="008D5947" w:rsidRDefault="008D5947"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8D5947" w:rsidRDefault="008D5947" w:rsidP="0050563E">
            <w:pPr>
              <w:snapToGrid w:val="0"/>
              <w:rPr>
                <w:lang w:val="en-US"/>
              </w:rPr>
            </w:pPr>
            <w:r>
              <w:rPr>
                <w:lang w:val="en-US"/>
              </w:rPr>
              <w:t>Download expire time</w:t>
            </w:r>
          </w:p>
        </w:tc>
        <w:tc>
          <w:tcPr>
            <w:tcW w:w="2904" w:type="dxa"/>
            <w:tcBorders>
              <w:top w:val="single" w:sz="4" w:space="0" w:color="000000"/>
              <w:left w:val="single" w:sz="4" w:space="0" w:color="000000"/>
              <w:bottom w:val="single" w:sz="4" w:space="0" w:color="000000"/>
            </w:tcBorders>
            <w:shd w:val="clear" w:color="auto" w:fill="auto"/>
          </w:tcPr>
          <w:p w:rsidR="008D5947" w:rsidRDefault="008D5947" w:rsidP="0050563E">
            <w:pPr>
              <w:snapToGrid w:val="0"/>
              <w:rPr>
                <w:lang w:val="en-US"/>
              </w:rPr>
            </w:pPr>
            <w:r>
              <w:rPr>
                <w:lang w:val="en-US"/>
              </w:rPr>
              <w:t>int(10) NOT NULL UNSIGNED default '0'</w:t>
            </w:r>
          </w:p>
        </w:tc>
        <w:tc>
          <w:tcPr>
            <w:tcW w:w="1781" w:type="dxa"/>
            <w:tcBorders>
              <w:top w:val="single" w:sz="4" w:space="0" w:color="000000"/>
              <w:left w:val="single" w:sz="4" w:space="0" w:color="000000"/>
              <w:bottom w:val="single" w:sz="4" w:space="0" w:color="000000"/>
            </w:tcBorders>
            <w:shd w:val="clear" w:color="auto" w:fill="auto"/>
          </w:tcPr>
          <w:p w:rsidR="008D5947" w:rsidRDefault="008D5947" w:rsidP="0050563E">
            <w:pPr>
              <w:snapToGrid w:val="0"/>
              <w:rPr>
                <w:lang w:val="en-US"/>
              </w:rPr>
            </w:pPr>
            <w:r>
              <w:rPr>
                <w:lang w:val="en-US"/>
              </w:rPr>
              <w:t>0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8D5947" w:rsidRPr="003B000E" w:rsidRDefault="008D5947" w:rsidP="0050563E">
            <w:pPr>
              <w:snapToGrid w:val="0"/>
              <w:rPr>
                <w:rFonts w:ascii="Courier New" w:hAnsi="Courier New"/>
                <w:lang w:val="en-US"/>
              </w:rPr>
            </w:pPr>
            <w:r w:rsidRPr="008D5947">
              <w:rPr>
                <w:rFonts w:ascii="Courier New" w:hAnsi="Courier New"/>
                <w:lang w:val="en-US"/>
              </w:rPr>
              <w:t>OXDOWNLOADEXPIRATIONTIME</w:t>
            </w:r>
          </w:p>
        </w:tc>
      </w:tr>
      <w:tr w:rsidR="008D5947" w:rsidTr="0050563E">
        <w:trPr>
          <w:cantSplit/>
        </w:trPr>
        <w:tc>
          <w:tcPr>
            <w:tcW w:w="610" w:type="dxa"/>
            <w:tcBorders>
              <w:top w:val="single" w:sz="4" w:space="0" w:color="000000"/>
              <w:left w:val="single" w:sz="4" w:space="0" w:color="000000"/>
              <w:bottom w:val="single" w:sz="4" w:space="0" w:color="000000"/>
            </w:tcBorders>
            <w:shd w:val="clear" w:color="auto" w:fill="auto"/>
          </w:tcPr>
          <w:p w:rsidR="008D5947" w:rsidRDefault="008D5947"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8D5947" w:rsidRDefault="008D5947" w:rsidP="0050563E">
            <w:pPr>
              <w:snapToGrid w:val="0"/>
              <w:rPr>
                <w:lang w:val="en-US"/>
              </w:rPr>
            </w:pPr>
            <w:r>
              <w:rPr>
                <w:lang w:val="en-US"/>
              </w:rPr>
              <w:t>Link expire time</w:t>
            </w:r>
          </w:p>
        </w:tc>
        <w:tc>
          <w:tcPr>
            <w:tcW w:w="2904" w:type="dxa"/>
            <w:tcBorders>
              <w:top w:val="single" w:sz="4" w:space="0" w:color="000000"/>
              <w:left w:val="single" w:sz="4" w:space="0" w:color="000000"/>
              <w:bottom w:val="single" w:sz="4" w:space="0" w:color="000000"/>
            </w:tcBorders>
            <w:shd w:val="clear" w:color="auto" w:fill="auto"/>
          </w:tcPr>
          <w:p w:rsidR="008D5947" w:rsidRDefault="008D5947" w:rsidP="0050563E">
            <w:pPr>
              <w:snapToGrid w:val="0"/>
              <w:rPr>
                <w:lang w:val="en-US"/>
              </w:rPr>
            </w:pPr>
            <w:r>
              <w:rPr>
                <w:lang w:val="en-US"/>
              </w:rPr>
              <w:t>int(10) NOT NULL UNSIGNED default '0'</w:t>
            </w:r>
          </w:p>
        </w:tc>
        <w:tc>
          <w:tcPr>
            <w:tcW w:w="1781" w:type="dxa"/>
            <w:tcBorders>
              <w:top w:val="single" w:sz="4" w:space="0" w:color="000000"/>
              <w:left w:val="single" w:sz="4" w:space="0" w:color="000000"/>
              <w:bottom w:val="single" w:sz="4" w:space="0" w:color="000000"/>
            </w:tcBorders>
            <w:shd w:val="clear" w:color="auto" w:fill="auto"/>
          </w:tcPr>
          <w:p w:rsidR="008D5947" w:rsidRDefault="008D5947" w:rsidP="0050563E">
            <w:pPr>
              <w:snapToGrid w:val="0"/>
              <w:rPr>
                <w:lang w:val="en-US"/>
              </w:rPr>
            </w:pPr>
            <w:r>
              <w:rPr>
                <w:lang w:val="en-US"/>
              </w:rPr>
              <w:t>0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8D5947" w:rsidRPr="003B000E" w:rsidRDefault="00D73ACD" w:rsidP="0050563E">
            <w:pPr>
              <w:snapToGrid w:val="0"/>
              <w:rPr>
                <w:rFonts w:ascii="Courier New" w:hAnsi="Courier New"/>
                <w:lang w:val="en-US"/>
              </w:rPr>
            </w:pPr>
            <w:r w:rsidRPr="00D73ACD">
              <w:rPr>
                <w:rFonts w:ascii="Courier New" w:hAnsi="Courier New"/>
                <w:lang w:val="en-US"/>
              </w:rPr>
              <w:t>OXLINKEXPIRATIONTIME</w:t>
            </w:r>
          </w:p>
        </w:tc>
      </w:tr>
      <w:tr w:rsidR="008D2D0E" w:rsidTr="0050563E">
        <w:trPr>
          <w:cantSplit/>
        </w:trPr>
        <w:tc>
          <w:tcPr>
            <w:tcW w:w="610" w:type="dxa"/>
            <w:tcBorders>
              <w:top w:val="single" w:sz="4" w:space="0" w:color="000000"/>
              <w:left w:val="single" w:sz="4" w:space="0" w:color="000000"/>
              <w:bottom w:val="single" w:sz="4" w:space="0" w:color="000000"/>
            </w:tcBorders>
            <w:shd w:val="clear" w:color="auto" w:fill="auto"/>
          </w:tcPr>
          <w:p w:rsidR="008D2D0E" w:rsidRDefault="008D2D0E"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8D2D0E" w:rsidRDefault="008D2D0E" w:rsidP="0050563E">
            <w:pPr>
              <w:snapToGrid w:val="0"/>
              <w:rPr>
                <w:lang w:val="en-US"/>
              </w:rPr>
            </w:pPr>
            <w:r>
              <w:rPr>
                <w:lang w:val="en-US"/>
              </w:rPr>
              <w:t>Reset count</w:t>
            </w:r>
          </w:p>
        </w:tc>
        <w:tc>
          <w:tcPr>
            <w:tcW w:w="2904" w:type="dxa"/>
            <w:tcBorders>
              <w:top w:val="single" w:sz="4" w:space="0" w:color="000000"/>
              <w:left w:val="single" w:sz="4" w:space="0" w:color="000000"/>
              <w:bottom w:val="single" w:sz="4" w:space="0" w:color="000000"/>
            </w:tcBorders>
            <w:shd w:val="clear" w:color="auto" w:fill="auto"/>
          </w:tcPr>
          <w:p w:rsidR="008D2D0E" w:rsidRDefault="008D2D0E" w:rsidP="0050563E">
            <w:pPr>
              <w:snapToGrid w:val="0"/>
              <w:rPr>
                <w:lang w:val="en-US"/>
              </w:rPr>
            </w:pPr>
            <w:r>
              <w:rPr>
                <w:lang w:val="en-US"/>
              </w:rPr>
              <w:t>int(10) NOT NULL UNSIGNED default '0'</w:t>
            </w:r>
          </w:p>
        </w:tc>
        <w:tc>
          <w:tcPr>
            <w:tcW w:w="1781" w:type="dxa"/>
            <w:tcBorders>
              <w:top w:val="single" w:sz="4" w:space="0" w:color="000000"/>
              <w:left w:val="single" w:sz="4" w:space="0" w:color="000000"/>
              <w:bottom w:val="single" w:sz="4" w:space="0" w:color="000000"/>
            </w:tcBorders>
            <w:shd w:val="clear" w:color="auto" w:fill="auto"/>
          </w:tcPr>
          <w:p w:rsidR="008D2D0E" w:rsidRDefault="008D2D0E" w:rsidP="0050563E">
            <w:pPr>
              <w:snapToGrid w:val="0"/>
              <w:rPr>
                <w:lang w:val="en-US"/>
              </w:rPr>
            </w:pPr>
            <w:r>
              <w:rPr>
                <w:lang w:val="en-US"/>
              </w:rPr>
              <w:t>0 to 2147483647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8D2D0E" w:rsidRPr="00444894" w:rsidRDefault="008D2D0E" w:rsidP="0050563E">
            <w:pPr>
              <w:snapToGrid w:val="0"/>
              <w:rPr>
                <w:rFonts w:ascii="Courier New" w:hAnsi="Courier New"/>
                <w:lang w:val="en-US"/>
              </w:rPr>
            </w:pPr>
            <w:r w:rsidRPr="008D2D0E">
              <w:rPr>
                <w:rFonts w:ascii="Courier New" w:hAnsi="Courier New"/>
                <w:lang w:val="en-US"/>
              </w:rPr>
              <w:t>OXRESETCOUNT</w:t>
            </w:r>
          </w:p>
        </w:tc>
      </w:tr>
      <w:tr w:rsidR="00B13546" w:rsidTr="0050563E">
        <w:trPr>
          <w:cantSplit/>
        </w:trPr>
        <w:tc>
          <w:tcPr>
            <w:tcW w:w="610" w:type="dxa"/>
            <w:tcBorders>
              <w:top w:val="single" w:sz="4" w:space="0" w:color="000000"/>
              <w:left w:val="single" w:sz="4" w:space="0" w:color="000000"/>
              <w:bottom w:val="single" w:sz="4" w:space="0" w:color="000000"/>
            </w:tcBorders>
            <w:shd w:val="clear" w:color="auto" w:fill="auto"/>
          </w:tcPr>
          <w:p w:rsidR="00B13546" w:rsidRDefault="00B13546" w:rsidP="004E0B01">
            <w:pPr>
              <w:numPr>
                <w:ilvl w:val="0"/>
                <w:numId w:val="48"/>
              </w:numPr>
              <w:tabs>
                <w:tab w:val="left" w:pos="502"/>
              </w:tabs>
              <w:snapToGrid w:val="0"/>
              <w:spacing w:before="40" w:after="40" w:line="240" w:lineRule="auto"/>
              <w:ind w:left="0" w:right="34" w:firstLine="0"/>
              <w:jc w:val="center"/>
              <w:rPr>
                <w:szCs w:val="18"/>
                <w:lang w:val="en-US"/>
              </w:rPr>
            </w:pPr>
          </w:p>
        </w:tc>
        <w:tc>
          <w:tcPr>
            <w:tcW w:w="2658" w:type="dxa"/>
            <w:tcBorders>
              <w:top w:val="single" w:sz="4" w:space="0" w:color="000000"/>
              <w:left w:val="single" w:sz="4" w:space="0" w:color="000000"/>
              <w:bottom w:val="single" w:sz="4" w:space="0" w:color="000000"/>
            </w:tcBorders>
            <w:shd w:val="clear" w:color="auto" w:fill="auto"/>
          </w:tcPr>
          <w:p w:rsidR="00B13546" w:rsidRDefault="00B13546" w:rsidP="0050563E">
            <w:pPr>
              <w:snapToGrid w:val="0"/>
              <w:rPr>
                <w:lang w:val="en-US"/>
              </w:rPr>
            </w:pPr>
            <w:r>
              <w:rPr>
                <w:lang w:val="en-US"/>
              </w:rPr>
              <w:t>Valid until date</w:t>
            </w:r>
          </w:p>
        </w:tc>
        <w:tc>
          <w:tcPr>
            <w:tcW w:w="2904" w:type="dxa"/>
            <w:tcBorders>
              <w:top w:val="single" w:sz="4" w:space="0" w:color="000000"/>
              <w:left w:val="single" w:sz="4" w:space="0" w:color="000000"/>
              <w:bottom w:val="single" w:sz="4" w:space="0" w:color="000000"/>
            </w:tcBorders>
            <w:shd w:val="clear" w:color="auto" w:fill="auto"/>
          </w:tcPr>
          <w:p w:rsidR="00B13546" w:rsidRDefault="00B13546" w:rsidP="0050563E">
            <w:pPr>
              <w:snapToGrid w:val="0"/>
              <w:rPr>
                <w:szCs w:val="18"/>
                <w:lang w:val="en-US"/>
              </w:rPr>
            </w:pPr>
            <w:r>
              <w:rPr>
                <w:szCs w:val="18"/>
                <w:lang w:val="en-US"/>
              </w:rPr>
              <w:t>Datetime</w:t>
            </w:r>
          </w:p>
        </w:tc>
        <w:tc>
          <w:tcPr>
            <w:tcW w:w="1781" w:type="dxa"/>
            <w:tcBorders>
              <w:top w:val="single" w:sz="4" w:space="0" w:color="000000"/>
              <w:left w:val="single" w:sz="4" w:space="0" w:color="000000"/>
              <w:bottom w:val="single" w:sz="4" w:space="0" w:color="000000"/>
            </w:tcBorders>
            <w:shd w:val="clear" w:color="auto" w:fill="auto"/>
          </w:tcPr>
          <w:p w:rsidR="00B13546" w:rsidRDefault="00B13546" w:rsidP="0050563E">
            <w:pPr>
              <w:snapToGrid w:val="0"/>
              <w:rPr>
                <w:szCs w:val="18"/>
                <w:lang w:val="en-US"/>
              </w:rPr>
            </w:pPr>
            <w:r>
              <w:rPr>
                <w:szCs w:val="18"/>
                <w:lang w:val="en-US"/>
              </w:rPr>
              <w:t>YYYY-MM-DD HH:MM:SS</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B13546" w:rsidRPr="008D2D0E" w:rsidRDefault="00B13546" w:rsidP="0050563E">
            <w:pPr>
              <w:snapToGrid w:val="0"/>
              <w:rPr>
                <w:rFonts w:ascii="Courier New" w:hAnsi="Courier New"/>
                <w:lang w:val="en-US"/>
              </w:rPr>
            </w:pPr>
            <w:r w:rsidRPr="008D2D0E">
              <w:rPr>
                <w:rFonts w:ascii="Courier New" w:hAnsi="Courier New"/>
                <w:lang w:val="en-US"/>
              </w:rPr>
              <w:t>OXVALIDUNTIL</w:t>
            </w:r>
          </w:p>
        </w:tc>
      </w:tr>
    </w:tbl>
    <w:p w:rsidR="00CC06E7" w:rsidRDefault="00CC06E7" w:rsidP="00CC06E7">
      <w:pPr>
        <w:pStyle w:val="berschrift2"/>
        <w:spacing w:before="360"/>
        <w:rPr>
          <w:lang w:val="en-US"/>
        </w:rPr>
      </w:pPr>
      <w:bookmarkStart w:id="200" w:name="_Toc370397919"/>
      <w:r>
        <w:rPr>
          <w:lang w:val="en-US"/>
        </w:rPr>
        <w:t xml:space="preserve">Delete </w:t>
      </w:r>
      <w:r w:rsidR="00CA57EF">
        <w:rPr>
          <w:lang w:val="en-US"/>
        </w:rPr>
        <w:t>file assignments to orders</w:t>
      </w:r>
      <w:bookmarkEnd w:id="200"/>
    </w:p>
    <w:tbl>
      <w:tblPr>
        <w:tblW w:w="0" w:type="auto"/>
        <w:tblInd w:w="108" w:type="dxa"/>
        <w:tblLayout w:type="fixed"/>
        <w:tblLook w:val="0000" w:firstRow="0" w:lastRow="0" w:firstColumn="0" w:lastColumn="0" w:noHBand="0" w:noVBand="0"/>
      </w:tblPr>
      <w:tblGrid>
        <w:gridCol w:w="373"/>
        <w:gridCol w:w="2520"/>
        <w:gridCol w:w="3060"/>
        <w:gridCol w:w="1800"/>
        <w:gridCol w:w="2048"/>
      </w:tblGrid>
      <w:tr w:rsidR="00CC06E7" w:rsidTr="0050563E">
        <w:trPr>
          <w:cantSplit/>
        </w:trPr>
        <w:tc>
          <w:tcPr>
            <w:tcW w:w="373" w:type="dxa"/>
            <w:tcBorders>
              <w:top w:val="single" w:sz="4" w:space="0" w:color="000000"/>
              <w:left w:val="single" w:sz="4" w:space="0" w:color="000000"/>
              <w:bottom w:val="single" w:sz="4" w:space="0" w:color="000000"/>
            </w:tcBorders>
            <w:shd w:val="clear" w:color="auto" w:fill="FF0000"/>
          </w:tcPr>
          <w:p w:rsidR="00CC06E7" w:rsidRDefault="00CC06E7" w:rsidP="0050563E">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rsidR="00CC06E7" w:rsidRDefault="00CC06E7" w:rsidP="0050563E">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rsidR="00CC06E7" w:rsidRDefault="00CC06E7" w:rsidP="0050563E">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CC06E7" w:rsidRDefault="00CC06E7" w:rsidP="0050563E">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rsidR="00CC06E7" w:rsidRDefault="00CC06E7" w:rsidP="0050563E">
            <w:pPr>
              <w:autoSpaceDE w:val="0"/>
              <w:snapToGrid w:val="0"/>
              <w:spacing w:before="40" w:after="40"/>
              <w:rPr>
                <w:b/>
                <w:bCs/>
                <w:color w:val="FFFFFF"/>
                <w:szCs w:val="18"/>
                <w:lang w:val="en-US"/>
              </w:rPr>
            </w:pPr>
            <w:r>
              <w:rPr>
                <w:b/>
                <w:bCs/>
                <w:color w:val="FFFFFF"/>
                <w:szCs w:val="18"/>
                <w:lang w:val="en-US"/>
              </w:rPr>
              <w:t>Field name</w:t>
            </w:r>
          </w:p>
        </w:tc>
      </w:tr>
      <w:tr w:rsidR="00CC06E7" w:rsidTr="0050563E">
        <w:trPr>
          <w:cantSplit/>
        </w:trPr>
        <w:tc>
          <w:tcPr>
            <w:tcW w:w="373" w:type="dxa"/>
            <w:tcBorders>
              <w:top w:val="single" w:sz="4" w:space="0" w:color="000000"/>
              <w:left w:val="single" w:sz="4" w:space="0" w:color="000000"/>
              <w:bottom w:val="single" w:sz="4" w:space="0" w:color="000000"/>
            </w:tcBorders>
            <w:shd w:val="clear" w:color="auto" w:fill="auto"/>
          </w:tcPr>
          <w:p w:rsidR="00CC06E7" w:rsidRDefault="00CC06E7" w:rsidP="0050563E">
            <w:pPr>
              <w:numPr>
                <w:ilvl w:val="0"/>
                <w:numId w:val="12"/>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CC06E7" w:rsidRDefault="00CC06E7" w:rsidP="0050563E">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rsidR="00CC06E7" w:rsidRDefault="00CC06E7" w:rsidP="0050563E">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rsidR="00CC06E7" w:rsidRDefault="00CC06E7" w:rsidP="0050563E">
            <w:pPr>
              <w:snapToGrid w:val="0"/>
              <w:rPr>
                <w:lang w:val="en-US"/>
              </w:rPr>
            </w:pPr>
            <w:r>
              <w:rPr>
                <w:lang w:val="en-US"/>
              </w:rPr>
              <w:t>[X</w:t>
            </w:r>
            <w:r w:rsidR="00DC7D1F">
              <w:rPr>
                <w:lang w:val="en-US"/>
              </w:rPr>
              <w:t>W</w:t>
            </w:r>
            <w:r>
              <w:rPr>
                <w:lang w:val="en-US"/>
              </w:rPr>
              <w:t>]</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CC06E7" w:rsidRDefault="00CC06E7" w:rsidP="0050563E">
            <w:pPr>
              <w:snapToGrid w:val="0"/>
              <w:rPr>
                <w:rFonts w:ascii="Courier New" w:hAnsi="Courier New"/>
                <w:lang w:val="en-US"/>
              </w:rPr>
            </w:pPr>
          </w:p>
        </w:tc>
      </w:tr>
      <w:tr w:rsidR="00CC06E7" w:rsidTr="0050563E">
        <w:trPr>
          <w:cantSplit/>
        </w:trPr>
        <w:tc>
          <w:tcPr>
            <w:tcW w:w="373" w:type="dxa"/>
            <w:tcBorders>
              <w:top w:val="single" w:sz="4" w:space="0" w:color="000000"/>
              <w:left w:val="single" w:sz="4" w:space="0" w:color="000000"/>
              <w:bottom w:val="single" w:sz="4" w:space="0" w:color="000000"/>
            </w:tcBorders>
            <w:shd w:val="clear" w:color="auto" w:fill="auto"/>
          </w:tcPr>
          <w:p w:rsidR="00CC06E7" w:rsidRDefault="00CC06E7" w:rsidP="0050563E">
            <w:pPr>
              <w:numPr>
                <w:ilvl w:val="0"/>
                <w:numId w:val="12"/>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CC06E7" w:rsidRDefault="00CC06E7" w:rsidP="0050563E">
            <w:pPr>
              <w:snapToGrid w:val="0"/>
              <w:rPr>
                <w:lang w:val="en-US"/>
              </w:rPr>
            </w:pPr>
            <w:r>
              <w:rPr>
                <w:lang w:val="en-US"/>
              </w:rPr>
              <w:t>File</w:t>
            </w:r>
            <w:r w:rsidR="00906EB7">
              <w:rPr>
                <w:lang w:val="en-US"/>
              </w:rPr>
              <w:t xml:space="preserve"> assignment</w:t>
            </w:r>
            <w:r>
              <w:rPr>
                <w:lang w:val="en-US"/>
              </w:rPr>
              <w:t xml:space="preserve"> ID</w:t>
            </w:r>
          </w:p>
        </w:tc>
        <w:tc>
          <w:tcPr>
            <w:tcW w:w="3060" w:type="dxa"/>
            <w:tcBorders>
              <w:top w:val="single" w:sz="4" w:space="0" w:color="000000"/>
              <w:left w:val="single" w:sz="4" w:space="0" w:color="000000"/>
              <w:bottom w:val="single" w:sz="4" w:space="0" w:color="000000"/>
            </w:tcBorders>
            <w:shd w:val="clear" w:color="auto" w:fill="auto"/>
          </w:tcPr>
          <w:p w:rsidR="00CC06E7" w:rsidRDefault="00CC06E7" w:rsidP="0050563E">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CC06E7" w:rsidRDefault="00CC06E7" w:rsidP="0050563E">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CC06E7" w:rsidRDefault="00CC06E7" w:rsidP="0050563E">
            <w:pPr>
              <w:snapToGrid w:val="0"/>
              <w:rPr>
                <w:rFonts w:ascii="Courier New" w:hAnsi="Courier New"/>
                <w:lang w:val="en-US"/>
              </w:rPr>
            </w:pPr>
            <w:r>
              <w:rPr>
                <w:rFonts w:ascii="Courier New" w:hAnsi="Courier New"/>
                <w:lang w:val="en-US"/>
              </w:rPr>
              <w:t>OXID</w:t>
            </w:r>
          </w:p>
        </w:tc>
      </w:tr>
    </w:tbl>
    <w:p w:rsidR="005A0F29" w:rsidRDefault="005A0F29" w:rsidP="005A0F29">
      <w:pPr>
        <w:pStyle w:val="berschrift2"/>
        <w:numPr>
          <w:ilvl w:val="0"/>
          <w:numId w:val="0"/>
        </w:numPr>
        <w:spacing w:before="360"/>
        <w:ind w:left="426"/>
        <w:rPr>
          <w:highlight w:val="lightGray"/>
          <w:lang w:val="en-US"/>
        </w:rPr>
      </w:pPr>
      <w:r>
        <w:rPr>
          <w:highlight w:val="lightGray"/>
          <w:lang w:val="en-US"/>
        </w:rPr>
        <w:br w:type="page"/>
      </w:r>
    </w:p>
    <w:p w:rsidR="000C3618" w:rsidRDefault="000C3618" w:rsidP="005A0F29">
      <w:pPr>
        <w:pStyle w:val="berschrift2"/>
        <w:spacing w:before="360"/>
        <w:rPr>
          <w:lang w:val="en-US"/>
        </w:rPr>
      </w:pPr>
      <w:bookmarkStart w:id="201" w:name="_Toc370397920"/>
      <w:r>
        <w:rPr>
          <w:lang w:val="en-US"/>
        </w:rPr>
        <w:lastRenderedPageBreak/>
        <w:t>Change order status</w:t>
      </w:r>
      <w:bookmarkEnd w:id="195"/>
      <w:bookmarkEnd w:id="196"/>
      <w:bookmarkEnd w:id="197"/>
      <w:bookmarkEnd w:id="198"/>
      <w:bookmarkEnd w:id="199"/>
      <w:bookmarkEnd w:id="201"/>
    </w:p>
    <w:p w:rsidR="000C3618" w:rsidRDefault="000C3618">
      <w:pPr>
        <w:rPr>
          <w:lang w:val="en-US"/>
        </w:rPr>
      </w:pPr>
      <w:r>
        <w:rPr>
          <w:lang w:val="en-US"/>
        </w:rPr>
        <w:t>If an order status with the given OXID already exists, the order status is updated with the given values. Otherwise, a new order status is created.</w:t>
      </w:r>
    </w:p>
    <w:tbl>
      <w:tblPr>
        <w:tblW w:w="0" w:type="auto"/>
        <w:tblInd w:w="108" w:type="dxa"/>
        <w:tblLayout w:type="fixed"/>
        <w:tblLook w:val="0000" w:firstRow="0" w:lastRow="0" w:firstColumn="0" w:lastColumn="0" w:noHBand="0" w:noVBand="0"/>
      </w:tblPr>
      <w:tblGrid>
        <w:gridCol w:w="389"/>
        <w:gridCol w:w="2588"/>
        <w:gridCol w:w="2308"/>
        <w:gridCol w:w="2047"/>
        <w:gridCol w:w="2433"/>
      </w:tblGrid>
      <w:tr w:rsidR="000C3618">
        <w:trPr>
          <w:cantSplit/>
        </w:trPr>
        <w:tc>
          <w:tcPr>
            <w:tcW w:w="389"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88"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2308"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047"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433"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szCs w:val="18"/>
                <w:lang w:val="en-US"/>
              </w:rPr>
            </w:pPr>
            <w:r>
              <w:rPr>
                <w:b/>
                <w:bCs/>
                <w:color w:val="FFFFFF"/>
                <w:szCs w:val="18"/>
                <w:lang w:val="en-US"/>
              </w:rPr>
              <w:t>Field name</w:t>
            </w:r>
            <w:r>
              <w:rPr>
                <w:rStyle w:val="FootnoteCharacters"/>
                <w:b/>
                <w:bCs/>
                <w:color w:val="FFFFFF"/>
                <w:szCs w:val="18"/>
                <w:lang w:val="en-US"/>
              </w:rPr>
              <w:footnoteReference w:id="28"/>
            </w:r>
          </w:p>
        </w:tc>
      </w:tr>
      <w:tr w:rsidR="000C3618">
        <w:trPr>
          <w:cantSplit/>
        </w:trPr>
        <w:tc>
          <w:tcPr>
            <w:tcW w:w="389"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8"/>
              </w:numPr>
              <w:tabs>
                <w:tab w:val="left" w:pos="502"/>
              </w:tabs>
              <w:snapToGrid w:val="0"/>
              <w:spacing w:before="40" w:after="40" w:line="240" w:lineRule="auto"/>
              <w:ind w:left="0" w:right="34" w:firstLine="0"/>
              <w:jc w:val="center"/>
              <w:rPr>
                <w:szCs w:val="18"/>
                <w:lang w:val="en-US"/>
              </w:rPr>
            </w:pPr>
          </w:p>
        </w:tc>
        <w:tc>
          <w:tcPr>
            <w:tcW w:w="258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Indicator char</w:t>
            </w:r>
          </w:p>
        </w:tc>
        <w:tc>
          <w:tcPr>
            <w:tcW w:w="230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char(1)</w:t>
            </w:r>
          </w:p>
        </w:tc>
        <w:tc>
          <w:tcPr>
            <w:tcW w:w="204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p>
        </w:tc>
      </w:tr>
      <w:tr w:rsidR="000C3618">
        <w:trPr>
          <w:cantSplit/>
        </w:trPr>
        <w:tc>
          <w:tcPr>
            <w:tcW w:w="389"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8"/>
              </w:numPr>
              <w:tabs>
                <w:tab w:val="left" w:pos="502"/>
              </w:tabs>
              <w:snapToGrid w:val="0"/>
              <w:spacing w:before="40" w:after="40" w:line="240" w:lineRule="auto"/>
              <w:ind w:left="0" w:right="34" w:firstLine="0"/>
              <w:jc w:val="center"/>
              <w:rPr>
                <w:rFonts w:ascii="Courier New" w:hAnsi="Courier New"/>
                <w:szCs w:val="18"/>
                <w:lang w:val="en-US"/>
              </w:rPr>
            </w:pPr>
          </w:p>
        </w:tc>
        <w:tc>
          <w:tcPr>
            <w:tcW w:w="2588"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szCs w:val="18"/>
                <w:lang w:val="en-US"/>
              </w:rPr>
              <w:t xml:space="preserve">ID from </w:t>
            </w:r>
            <w:r>
              <w:rPr>
                <w:rFonts w:ascii="Courier New" w:hAnsi="Courier New" w:cs="Courier New"/>
                <w:color w:val="000000"/>
                <w:szCs w:val="18"/>
                <w:lang w:val="en-US"/>
              </w:rPr>
              <w:t>oxorderarticles</w:t>
            </w:r>
          </w:p>
        </w:tc>
        <w:tc>
          <w:tcPr>
            <w:tcW w:w="230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char(32) NOT NULL default ''</w:t>
            </w:r>
          </w:p>
        </w:tc>
        <w:tc>
          <w:tcPr>
            <w:tcW w:w="204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[0-9a-f.]</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OXID</w:t>
            </w:r>
          </w:p>
        </w:tc>
      </w:tr>
      <w:tr w:rsidR="000C3618">
        <w:trPr>
          <w:cantSplit/>
        </w:trPr>
        <w:tc>
          <w:tcPr>
            <w:tcW w:w="389"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8"/>
              </w:numPr>
              <w:tabs>
                <w:tab w:val="left" w:pos="502"/>
              </w:tabs>
              <w:snapToGrid w:val="0"/>
              <w:spacing w:before="40" w:after="40" w:line="240" w:lineRule="auto"/>
              <w:ind w:left="0" w:right="34" w:firstLine="0"/>
              <w:jc w:val="center"/>
              <w:rPr>
                <w:rFonts w:ascii="Courier New" w:hAnsi="Courier New"/>
                <w:szCs w:val="18"/>
                <w:lang w:val="en-US"/>
              </w:rPr>
            </w:pPr>
          </w:p>
        </w:tc>
        <w:tc>
          <w:tcPr>
            <w:tcW w:w="258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Status text</w:t>
            </w:r>
          </w:p>
        </w:tc>
        <w:tc>
          <w:tcPr>
            <w:tcW w:w="230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text NOT NULL</w:t>
            </w:r>
          </w:p>
        </w:tc>
        <w:tc>
          <w:tcPr>
            <w:tcW w:w="204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OXERPSTATUS_STATUS</w:t>
            </w:r>
          </w:p>
        </w:tc>
      </w:tr>
      <w:tr w:rsidR="000C3618">
        <w:trPr>
          <w:cantSplit/>
        </w:trPr>
        <w:tc>
          <w:tcPr>
            <w:tcW w:w="389"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8"/>
              </w:numPr>
              <w:tabs>
                <w:tab w:val="left" w:pos="502"/>
              </w:tabs>
              <w:snapToGrid w:val="0"/>
              <w:spacing w:before="40" w:after="40" w:line="240" w:lineRule="auto"/>
              <w:ind w:left="0" w:right="34" w:firstLine="0"/>
              <w:jc w:val="center"/>
              <w:rPr>
                <w:rFonts w:ascii="Courier New" w:hAnsi="Courier New"/>
                <w:szCs w:val="18"/>
                <w:lang w:val="en-US"/>
              </w:rPr>
            </w:pPr>
          </w:p>
        </w:tc>
        <w:tc>
          <w:tcPr>
            <w:tcW w:w="258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Date and time</w:t>
            </w:r>
          </w:p>
        </w:tc>
        <w:tc>
          <w:tcPr>
            <w:tcW w:w="230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Datetime</w:t>
            </w:r>
          </w:p>
        </w:tc>
        <w:tc>
          <w:tcPr>
            <w:tcW w:w="204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YYYY-MM-DD HH:MM:SS</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OXERPSTATUS_TIME</w:t>
            </w:r>
          </w:p>
        </w:tc>
      </w:tr>
      <w:tr w:rsidR="000C3618">
        <w:trPr>
          <w:cantSplit/>
        </w:trPr>
        <w:tc>
          <w:tcPr>
            <w:tcW w:w="389"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8"/>
              </w:numPr>
              <w:tabs>
                <w:tab w:val="left" w:pos="502"/>
              </w:tabs>
              <w:snapToGrid w:val="0"/>
              <w:spacing w:before="40" w:after="40" w:line="240" w:lineRule="auto"/>
              <w:ind w:left="0" w:right="34" w:firstLine="0"/>
              <w:jc w:val="center"/>
              <w:rPr>
                <w:rFonts w:ascii="Courier New" w:hAnsi="Courier New"/>
                <w:szCs w:val="18"/>
                <w:lang w:val="en-US"/>
              </w:rPr>
            </w:pPr>
          </w:p>
        </w:tc>
        <w:tc>
          <w:tcPr>
            <w:tcW w:w="258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Tracking ID</w:t>
            </w:r>
          </w:p>
        </w:tc>
        <w:tc>
          <w:tcPr>
            <w:tcW w:w="230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char(32) NOT NULL default ''</w:t>
            </w:r>
          </w:p>
        </w:tc>
        <w:tc>
          <w:tcPr>
            <w:tcW w:w="2047"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OXERPSTATUS_TRACKID</w:t>
            </w:r>
          </w:p>
        </w:tc>
      </w:tr>
    </w:tbl>
    <w:p w:rsidR="000C3618" w:rsidRPr="008853E7" w:rsidRDefault="000C3618" w:rsidP="008853E7">
      <w:pPr>
        <w:pStyle w:val="berschrift2"/>
      </w:pPr>
      <w:bookmarkStart w:id="202" w:name="_Toc272396378"/>
      <w:bookmarkStart w:id="203" w:name="_Toc272396821"/>
      <w:bookmarkStart w:id="204" w:name="_Toc272396937"/>
      <w:bookmarkStart w:id="205" w:name="_Toc370397921"/>
      <w:r w:rsidRPr="008853E7">
        <w:t>Create/update product assignments to vendors</w:t>
      </w:r>
      <w:bookmarkEnd w:id="202"/>
      <w:bookmarkEnd w:id="203"/>
      <w:bookmarkEnd w:id="204"/>
      <w:bookmarkEnd w:id="205"/>
    </w:p>
    <w:p w:rsidR="000C3618" w:rsidRDefault="000C3618">
      <w:pPr>
        <w:rPr>
          <w:lang w:val="en-US"/>
        </w:rPr>
      </w:pPr>
      <w:r>
        <w:rPr>
          <w:lang w:val="en-US"/>
        </w:rPr>
        <w:t>If a product is already assigned to a vendor, this assignment is overwritten.</w:t>
      </w:r>
    </w:p>
    <w:p w:rsidR="000C3618" w:rsidRDefault="00EA0F23">
      <w:pPr>
        <w:pStyle w:val="berschrift2"/>
        <w:spacing w:before="360"/>
        <w:rPr>
          <w:lang w:val="en-US"/>
        </w:rPr>
      </w:pPr>
      <w:bookmarkStart w:id="206" w:name="_Toc370397922"/>
      <w:r>
        <w:rPr>
          <w:noProof/>
          <w:lang w:val="de-DE" w:eastAsia="de-DE"/>
        </w:rPr>
        <mc:AlternateContent>
          <mc:Choice Requires="wps">
            <w:drawing>
              <wp:anchor distT="0" distB="0" distL="89535" distR="89535" simplePos="0" relativeHeight="251656192" behindDoc="0" locked="0" layoutInCell="1" allowOverlap="1" wp14:anchorId="4CBDDCD6" wp14:editId="2ACDCBE5">
                <wp:simplePos x="0" y="0"/>
                <wp:positionH relativeFrom="margin">
                  <wp:posOffset>-3175</wp:posOffset>
                </wp:positionH>
                <wp:positionV relativeFrom="paragraph">
                  <wp:posOffset>62865</wp:posOffset>
                </wp:positionV>
                <wp:extent cx="6209665" cy="1299210"/>
                <wp:effectExtent l="1905" t="6985" r="8255" b="8255"/>
                <wp:wrapSquare wrapText="largest"/>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12992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73"/>
                              <w:gridCol w:w="2640"/>
                              <w:gridCol w:w="2798"/>
                              <w:gridCol w:w="2227"/>
                              <w:gridCol w:w="1753"/>
                            </w:tblGrid>
                            <w:tr w:rsidR="006171E1">
                              <w:trPr>
                                <w:cantSplit/>
                                <w:tblHeader/>
                              </w:trPr>
                              <w:tc>
                                <w:tcPr>
                                  <w:tcW w:w="373" w:type="dxa"/>
                                  <w:tcBorders>
                                    <w:top w:val="single" w:sz="4" w:space="0" w:color="000000"/>
                                    <w:left w:val="single" w:sz="4" w:space="0" w:color="000000"/>
                                    <w:bottom w:val="single" w:sz="4" w:space="0" w:color="000000"/>
                                  </w:tcBorders>
                                  <w:shd w:val="clear" w:color="auto" w:fill="FF0000"/>
                                </w:tcPr>
                                <w:p w:rsidR="006171E1" w:rsidRDefault="006171E1">
                                  <w:pPr>
                                    <w:tabs>
                                      <w:tab w:val="left" w:pos="720"/>
                                    </w:tabs>
                                    <w:snapToGrid w:val="0"/>
                                    <w:spacing w:before="40" w:after="40"/>
                                    <w:jc w:val="center"/>
                                    <w:rPr>
                                      <w:b/>
                                      <w:color w:val="FFFFFF"/>
                                      <w:szCs w:val="18"/>
                                      <w:lang w:val="en-US"/>
                                    </w:rPr>
                                  </w:pPr>
                                  <w:r>
                                    <w:rPr>
                                      <w:b/>
                                      <w:color w:val="FFFFFF"/>
                                      <w:szCs w:val="18"/>
                                      <w:lang w:val="en-US"/>
                                    </w:rPr>
                                    <w:t>#</w:t>
                                  </w:r>
                                </w:p>
                              </w:tc>
                              <w:tc>
                                <w:tcPr>
                                  <w:tcW w:w="2640" w:type="dxa"/>
                                  <w:tcBorders>
                                    <w:top w:val="single" w:sz="4" w:space="0" w:color="000000"/>
                                    <w:left w:val="single" w:sz="4" w:space="0" w:color="000000"/>
                                    <w:bottom w:val="single" w:sz="4" w:space="0" w:color="000000"/>
                                  </w:tcBorders>
                                  <w:shd w:val="clear" w:color="auto" w:fill="FF0000"/>
                                </w:tcPr>
                                <w:p w:rsidR="006171E1" w:rsidRDefault="006171E1">
                                  <w:pPr>
                                    <w:autoSpaceDE w:val="0"/>
                                    <w:snapToGrid w:val="0"/>
                                    <w:spacing w:before="40" w:after="40"/>
                                    <w:rPr>
                                      <w:b/>
                                      <w:bCs/>
                                      <w:color w:val="FFFFFF"/>
                                      <w:szCs w:val="18"/>
                                      <w:lang w:val="en-US"/>
                                    </w:rPr>
                                  </w:pPr>
                                  <w:r>
                                    <w:rPr>
                                      <w:b/>
                                      <w:bCs/>
                                      <w:color w:val="FFFFFF"/>
                                      <w:szCs w:val="18"/>
                                      <w:lang w:val="en-US"/>
                                    </w:rPr>
                                    <w:t>Content/Example</w:t>
                                  </w:r>
                                </w:p>
                              </w:tc>
                              <w:tc>
                                <w:tcPr>
                                  <w:tcW w:w="2798" w:type="dxa"/>
                                  <w:tcBorders>
                                    <w:top w:val="single" w:sz="4" w:space="0" w:color="000000"/>
                                    <w:left w:val="single" w:sz="4" w:space="0" w:color="000000"/>
                                    <w:bottom w:val="single" w:sz="4" w:space="0" w:color="000000"/>
                                  </w:tcBorders>
                                  <w:shd w:val="clear" w:color="auto" w:fill="FF0000"/>
                                </w:tcPr>
                                <w:p w:rsidR="006171E1" w:rsidRDefault="006171E1">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rsidR="006171E1" w:rsidRDefault="006171E1">
                                  <w:pPr>
                                    <w:autoSpaceDE w:val="0"/>
                                    <w:snapToGrid w:val="0"/>
                                    <w:spacing w:before="40" w:after="40"/>
                                    <w:rPr>
                                      <w:b/>
                                      <w:bCs/>
                                      <w:color w:val="FFFFFF"/>
                                      <w:szCs w:val="18"/>
                                      <w:lang w:val="en-US"/>
                                    </w:rPr>
                                  </w:pPr>
                                  <w:r>
                                    <w:rPr>
                                      <w:b/>
                                      <w:bCs/>
                                      <w:color w:val="FFFFFF"/>
                                      <w:szCs w:val="18"/>
                                      <w:lang w:val="en-US"/>
                                    </w:rPr>
                                    <w:t>Range</w:t>
                                  </w:r>
                                </w:p>
                              </w:tc>
                              <w:tc>
                                <w:tcPr>
                                  <w:tcW w:w="1753" w:type="dxa"/>
                                  <w:tcBorders>
                                    <w:top w:val="single" w:sz="4" w:space="0" w:color="000000"/>
                                    <w:left w:val="single" w:sz="4" w:space="0" w:color="000000"/>
                                    <w:bottom w:val="single" w:sz="4" w:space="0" w:color="000000"/>
                                    <w:right w:val="single" w:sz="4" w:space="0" w:color="000000"/>
                                  </w:tcBorders>
                                  <w:shd w:val="clear" w:color="auto" w:fill="FF0000"/>
                                </w:tcPr>
                                <w:p w:rsidR="006171E1" w:rsidRDefault="006171E1">
                                  <w:pPr>
                                    <w:autoSpaceDE w:val="0"/>
                                    <w:snapToGrid w:val="0"/>
                                    <w:spacing w:before="40" w:after="40"/>
                                    <w:rPr>
                                      <w:b/>
                                      <w:bCs/>
                                      <w:color w:val="FFFFFF"/>
                                      <w:szCs w:val="18"/>
                                      <w:lang w:val="en-US"/>
                                    </w:rPr>
                                  </w:pPr>
                                  <w:r>
                                    <w:rPr>
                                      <w:b/>
                                      <w:bCs/>
                                      <w:color w:val="FFFFFF"/>
                                      <w:szCs w:val="18"/>
                                      <w:lang w:val="en-US"/>
                                    </w:rPr>
                                    <w:t>Field name</w:t>
                                  </w:r>
                                </w:p>
                              </w:tc>
                            </w:tr>
                            <w:tr w:rsidR="006171E1">
                              <w:trPr>
                                <w:cantSplit/>
                              </w:trPr>
                              <w:tc>
                                <w:tcPr>
                                  <w:tcW w:w="373" w:type="dxa"/>
                                  <w:tcBorders>
                                    <w:top w:val="single" w:sz="4" w:space="0" w:color="000000"/>
                                    <w:left w:val="single" w:sz="4" w:space="0" w:color="000000"/>
                                    <w:bottom w:val="single" w:sz="4" w:space="0" w:color="000000"/>
                                  </w:tcBorders>
                                  <w:shd w:val="clear" w:color="auto" w:fill="auto"/>
                                </w:tcPr>
                                <w:p w:rsidR="006171E1" w:rsidRDefault="006171E1">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Indicator char</w:t>
                                  </w:r>
                                </w:p>
                              </w:tc>
                              <w:tc>
                                <w:tcPr>
                                  <w:tcW w:w="2798"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char(1)</w:t>
                                  </w:r>
                                </w:p>
                              </w:tc>
                              <w:tc>
                                <w:tcPr>
                                  <w:tcW w:w="2227"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[D]</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6171E1" w:rsidRDefault="006171E1">
                                  <w:pPr>
                                    <w:snapToGrid w:val="0"/>
                                    <w:spacing w:before="40" w:after="40"/>
                                    <w:rPr>
                                      <w:rFonts w:ascii="Courier New" w:hAnsi="Courier New"/>
                                      <w:szCs w:val="18"/>
                                      <w:lang w:val="en-US"/>
                                    </w:rPr>
                                  </w:pPr>
                                </w:p>
                              </w:tc>
                            </w:tr>
                            <w:tr w:rsidR="006171E1">
                              <w:trPr>
                                <w:cantSplit/>
                                <w:trHeight w:val="247"/>
                              </w:trPr>
                              <w:tc>
                                <w:tcPr>
                                  <w:tcW w:w="373" w:type="dxa"/>
                                  <w:tcBorders>
                                    <w:top w:val="single" w:sz="4" w:space="0" w:color="000000"/>
                                    <w:left w:val="single" w:sz="4" w:space="0" w:color="000000"/>
                                    <w:bottom w:val="single" w:sz="4" w:space="0" w:color="000000"/>
                                  </w:tcBorders>
                                  <w:shd w:val="clear" w:color="auto" w:fill="auto"/>
                                </w:tcPr>
                                <w:p w:rsidR="006171E1" w:rsidRDefault="006171E1">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Product ID</w:t>
                                  </w:r>
                                </w:p>
                              </w:tc>
                              <w:tc>
                                <w:tcPr>
                                  <w:tcW w:w="2798"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6171E1" w:rsidRDefault="006171E1">
                                  <w:pPr>
                                    <w:snapToGrid w:val="0"/>
                                    <w:spacing w:before="40" w:after="40"/>
                                    <w:rPr>
                                      <w:rFonts w:ascii="Courier New" w:hAnsi="Courier New"/>
                                      <w:szCs w:val="18"/>
                                      <w:lang w:val="en-US"/>
                                    </w:rPr>
                                  </w:pPr>
                                  <w:r>
                                    <w:rPr>
                                      <w:rFonts w:ascii="Courier New" w:hAnsi="Courier New"/>
                                      <w:szCs w:val="18"/>
                                      <w:lang w:val="en-US"/>
                                    </w:rPr>
                                    <w:t>OXID</w:t>
                                  </w:r>
                                </w:p>
                              </w:tc>
                            </w:tr>
                            <w:tr w:rsidR="006171E1">
                              <w:trPr>
                                <w:cantSplit/>
                                <w:trHeight w:val="247"/>
                              </w:trPr>
                              <w:tc>
                                <w:tcPr>
                                  <w:tcW w:w="373" w:type="dxa"/>
                                  <w:tcBorders>
                                    <w:top w:val="single" w:sz="4" w:space="0" w:color="000000"/>
                                    <w:left w:val="single" w:sz="4" w:space="0" w:color="000000"/>
                                    <w:bottom w:val="single" w:sz="4" w:space="0" w:color="000000"/>
                                  </w:tcBorders>
                                  <w:shd w:val="clear" w:color="auto" w:fill="auto"/>
                                </w:tcPr>
                                <w:p w:rsidR="006171E1" w:rsidRDefault="006171E1">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Vendor ID</w:t>
                                  </w:r>
                                </w:p>
                              </w:tc>
                              <w:tc>
                                <w:tcPr>
                                  <w:tcW w:w="2798"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6171E1" w:rsidRDefault="006171E1">
                                  <w:pPr>
                                    <w:snapToGrid w:val="0"/>
                                    <w:spacing w:before="40" w:after="40"/>
                                    <w:rPr>
                                      <w:rFonts w:ascii="Courier New" w:hAnsi="Courier New"/>
                                      <w:szCs w:val="18"/>
                                      <w:lang w:val="en-US"/>
                                    </w:rPr>
                                  </w:pPr>
                                  <w:r>
                                    <w:rPr>
                                      <w:rFonts w:ascii="Courier New" w:hAnsi="Courier New"/>
                                      <w:szCs w:val="18"/>
                                      <w:lang w:val="en-US"/>
                                    </w:rPr>
                                    <w:t>OXVENDORID</w:t>
                                  </w:r>
                                </w:p>
                              </w:tc>
                            </w:tr>
                          </w:tbl>
                          <w:p w:rsidR="006171E1" w:rsidRDefault="006171E1">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DDCD6" id="Text Box 3" o:spid="_x0000_s1028" type="#_x0000_t202" style="position:absolute;left:0;text-align:left;margin-left:-.25pt;margin-top:4.95pt;width:488.95pt;height:102.3pt;z-index:251656192;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" stroked="f">
                <v:fill opacity="0"/>
                <v:textbox inset="0,0,0,0">
                  <w:txbxContent>
                    <w:tbl>
                      <w:tblPr>
                        <w:tblW w:w="0" w:type="auto"/>
                        <w:tblInd w:w="108" w:type="dxa"/>
                        <w:tblLayout w:type="fixed"/>
                        <w:tblLook w:val="0000" w:firstRow="0" w:lastRow="0" w:firstColumn="0" w:lastColumn="0" w:noHBand="0" w:noVBand="0"/>
                      </w:tblPr>
                      <w:tblGrid>
                        <w:gridCol w:w="373"/>
                        <w:gridCol w:w="2640"/>
                        <w:gridCol w:w="2798"/>
                        <w:gridCol w:w="2227"/>
                        <w:gridCol w:w="1753"/>
                      </w:tblGrid>
                      <w:tr w:rsidR="006171E1">
                        <w:trPr>
                          <w:cantSplit/>
                          <w:tblHeader/>
                        </w:trPr>
                        <w:tc>
                          <w:tcPr>
                            <w:tcW w:w="373" w:type="dxa"/>
                            <w:tcBorders>
                              <w:top w:val="single" w:sz="4" w:space="0" w:color="000000"/>
                              <w:left w:val="single" w:sz="4" w:space="0" w:color="000000"/>
                              <w:bottom w:val="single" w:sz="4" w:space="0" w:color="000000"/>
                            </w:tcBorders>
                            <w:shd w:val="clear" w:color="auto" w:fill="FF0000"/>
                          </w:tcPr>
                          <w:p w:rsidR="006171E1" w:rsidRDefault="006171E1">
                            <w:pPr>
                              <w:tabs>
                                <w:tab w:val="left" w:pos="720"/>
                              </w:tabs>
                              <w:snapToGrid w:val="0"/>
                              <w:spacing w:before="40" w:after="40"/>
                              <w:jc w:val="center"/>
                              <w:rPr>
                                <w:b/>
                                <w:color w:val="FFFFFF"/>
                                <w:szCs w:val="18"/>
                                <w:lang w:val="en-US"/>
                              </w:rPr>
                            </w:pPr>
                            <w:r>
                              <w:rPr>
                                <w:b/>
                                <w:color w:val="FFFFFF"/>
                                <w:szCs w:val="18"/>
                                <w:lang w:val="en-US"/>
                              </w:rPr>
                              <w:t>#</w:t>
                            </w:r>
                          </w:p>
                        </w:tc>
                        <w:tc>
                          <w:tcPr>
                            <w:tcW w:w="2640" w:type="dxa"/>
                            <w:tcBorders>
                              <w:top w:val="single" w:sz="4" w:space="0" w:color="000000"/>
                              <w:left w:val="single" w:sz="4" w:space="0" w:color="000000"/>
                              <w:bottom w:val="single" w:sz="4" w:space="0" w:color="000000"/>
                            </w:tcBorders>
                            <w:shd w:val="clear" w:color="auto" w:fill="FF0000"/>
                          </w:tcPr>
                          <w:p w:rsidR="006171E1" w:rsidRDefault="006171E1">
                            <w:pPr>
                              <w:autoSpaceDE w:val="0"/>
                              <w:snapToGrid w:val="0"/>
                              <w:spacing w:before="40" w:after="40"/>
                              <w:rPr>
                                <w:b/>
                                <w:bCs/>
                                <w:color w:val="FFFFFF"/>
                                <w:szCs w:val="18"/>
                                <w:lang w:val="en-US"/>
                              </w:rPr>
                            </w:pPr>
                            <w:r>
                              <w:rPr>
                                <w:b/>
                                <w:bCs/>
                                <w:color w:val="FFFFFF"/>
                                <w:szCs w:val="18"/>
                                <w:lang w:val="en-US"/>
                              </w:rPr>
                              <w:t>Content/Example</w:t>
                            </w:r>
                          </w:p>
                        </w:tc>
                        <w:tc>
                          <w:tcPr>
                            <w:tcW w:w="2798" w:type="dxa"/>
                            <w:tcBorders>
                              <w:top w:val="single" w:sz="4" w:space="0" w:color="000000"/>
                              <w:left w:val="single" w:sz="4" w:space="0" w:color="000000"/>
                              <w:bottom w:val="single" w:sz="4" w:space="0" w:color="000000"/>
                            </w:tcBorders>
                            <w:shd w:val="clear" w:color="auto" w:fill="FF0000"/>
                          </w:tcPr>
                          <w:p w:rsidR="006171E1" w:rsidRDefault="006171E1">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rsidR="006171E1" w:rsidRDefault="006171E1">
                            <w:pPr>
                              <w:autoSpaceDE w:val="0"/>
                              <w:snapToGrid w:val="0"/>
                              <w:spacing w:before="40" w:after="40"/>
                              <w:rPr>
                                <w:b/>
                                <w:bCs/>
                                <w:color w:val="FFFFFF"/>
                                <w:szCs w:val="18"/>
                                <w:lang w:val="en-US"/>
                              </w:rPr>
                            </w:pPr>
                            <w:r>
                              <w:rPr>
                                <w:b/>
                                <w:bCs/>
                                <w:color w:val="FFFFFF"/>
                                <w:szCs w:val="18"/>
                                <w:lang w:val="en-US"/>
                              </w:rPr>
                              <w:t>Range</w:t>
                            </w:r>
                          </w:p>
                        </w:tc>
                        <w:tc>
                          <w:tcPr>
                            <w:tcW w:w="1753" w:type="dxa"/>
                            <w:tcBorders>
                              <w:top w:val="single" w:sz="4" w:space="0" w:color="000000"/>
                              <w:left w:val="single" w:sz="4" w:space="0" w:color="000000"/>
                              <w:bottom w:val="single" w:sz="4" w:space="0" w:color="000000"/>
                              <w:right w:val="single" w:sz="4" w:space="0" w:color="000000"/>
                            </w:tcBorders>
                            <w:shd w:val="clear" w:color="auto" w:fill="FF0000"/>
                          </w:tcPr>
                          <w:p w:rsidR="006171E1" w:rsidRDefault="006171E1">
                            <w:pPr>
                              <w:autoSpaceDE w:val="0"/>
                              <w:snapToGrid w:val="0"/>
                              <w:spacing w:before="40" w:after="40"/>
                              <w:rPr>
                                <w:b/>
                                <w:bCs/>
                                <w:color w:val="FFFFFF"/>
                                <w:szCs w:val="18"/>
                                <w:lang w:val="en-US"/>
                              </w:rPr>
                            </w:pPr>
                            <w:r>
                              <w:rPr>
                                <w:b/>
                                <w:bCs/>
                                <w:color w:val="FFFFFF"/>
                                <w:szCs w:val="18"/>
                                <w:lang w:val="en-US"/>
                              </w:rPr>
                              <w:t>Field name</w:t>
                            </w:r>
                          </w:p>
                        </w:tc>
                      </w:tr>
                      <w:tr w:rsidR="006171E1">
                        <w:trPr>
                          <w:cantSplit/>
                        </w:trPr>
                        <w:tc>
                          <w:tcPr>
                            <w:tcW w:w="373" w:type="dxa"/>
                            <w:tcBorders>
                              <w:top w:val="single" w:sz="4" w:space="0" w:color="000000"/>
                              <w:left w:val="single" w:sz="4" w:space="0" w:color="000000"/>
                              <w:bottom w:val="single" w:sz="4" w:space="0" w:color="000000"/>
                            </w:tcBorders>
                            <w:shd w:val="clear" w:color="auto" w:fill="auto"/>
                          </w:tcPr>
                          <w:p w:rsidR="006171E1" w:rsidRDefault="006171E1">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Indicator char</w:t>
                            </w:r>
                          </w:p>
                        </w:tc>
                        <w:tc>
                          <w:tcPr>
                            <w:tcW w:w="2798"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char(1)</w:t>
                            </w:r>
                          </w:p>
                        </w:tc>
                        <w:tc>
                          <w:tcPr>
                            <w:tcW w:w="2227"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[D]</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6171E1" w:rsidRDefault="006171E1">
                            <w:pPr>
                              <w:snapToGrid w:val="0"/>
                              <w:spacing w:before="40" w:after="40"/>
                              <w:rPr>
                                <w:rFonts w:ascii="Courier New" w:hAnsi="Courier New"/>
                                <w:szCs w:val="18"/>
                                <w:lang w:val="en-US"/>
                              </w:rPr>
                            </w:pPr>
                          </w:p>
                        </w:tc>
                      </w:tr>
                      <w:tr w:rsidR="006171E1">
                        <w:trPr>
                          <w:cantSplit/>
                          <w:trHeight w:val="247"/>
                        </w:trPr>
                        <w:tc>
                          <w:tcPr>
                            <w:tcW w:w="373" w:type="dxa"/>
                            <w:tcBorders>
                              <w:top w:val="single" w:sz="4" w:space="0" w:color="000000"/>
                              <w:left w:val="single" w:sz="4" w:space="0" w:color="000000"/>
                              <w:bottom w:val="single" w:sz="4" w:space="0" w:color="000000"/>
                            </w:tcBorders>
                            <w:shd w:val="clear" w:color="auto" w:fill="auto"/>
                          </w:tcPr>
                          <w:p w:rsidR="006171E1" w:rsidRDefault="006171E1">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Product ID</w:t>
                            </w:r>
                          </w:p>
                        </w:tc>
                        <w:tc>
                          <w:tcPr>
                            <w:tcW w:w="2798"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6171E1" w:rsidRDefault="006171E1">
                            <w:pPr>
                              <w:snapToGrid w:val="0"/>
                              <w:spacing w:before="40" w:after="40"/>
                              <w:rPr>
                                <w:rFonts w:ascii="Courier New" w:hAnsi="Courier New"/>
                                <w:szCs w:val="18"/>
                                <w:lang w:val="en-US"/>
                              </w:rPr>
                            </w:pPr>
                            <w:r>
                              <w:rPr>
                                <w:rFonts w:ascii="Courier New" w:hAnsi="Courier New"/>
                                <w:szCs w:val="18"/>
                                <w:lang w:val="en-US"/>
                              </w:rPr>
                              <w:t>OXID</w:t>
                            </w:r>
                          </w:p>
                        </w:tc>
                      </w:tr>
                      <w:tr w:rsidR="006171E1">
                        <w:trPr>
                          <w:cantSplit/>
                          <w:trHeight w:val="247"/>
                        </w:trPr>
                        <w:tc>
                          <w:tcPr>
                            <w:tcW w:w="373" w:type="dxa"/>
                            <w:tcBorders>
                              <w:top w:val="single" w:sz="4" w:space="0" w:color="000000"/>
                              <w:left w:val="single" w:sz="4" w:space="0" w:color="000000"/>
                              <w:bottom w:val="single" w:sz="4" w:space="0" w:color="000000"/>
                            </w:tcBorders>
                            <w:shd w:val="clear" w:color="auto" w:fill="auto"/>
                          </w:tcPr>
                          <w:p w:rsidR="006171E1" w:rsidRDefault="006171E1">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Vendor ID</w:t>
                            </w:r>
                          </w:p>
                        </w:tc>
                        <w:tc>
                          <w:tcPr>
                            <w:tcW w:w="2798"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6171E1" w:rsidRDefault="006171E1">
                            <w:pPr>
                              <w:snapToGrid w:val="0"/>
                              <w:spacing w:before="40" w:after="40"/>
                              <w:rPr>
                                <w:rFonts w:ascii="Courier New" w:hAnsi="Courier New"/>
                                <w:szCs w:val="18"/>
                                <w:lang w:val="en-US"/>
                              </w:rPr>
                            </w:pPr>
                            <w:r>
                              <w:rPr>
                                <w:rFonts w:ascii="Courier New" w:hAnsi="Courier New"/>
                                <w:szCs w:val="18"/>
                                <w:lang w:val="en-US"/>
                              </w:rPr>
                              <w:t>OXVENDORID</w:t>
                            </w:r>
                          </w:p>
                        </w:tc>
                      </w:tr>
                    </w:tbl>
                    <w:p w:rsidR="006171E1" w:rsidRDefault="006171E1">
                      <w:r>
                        <w:t xml:space="preserve"> </w:t>
                      </w:r>
                    </w:p>
                  </w:txbxContent>
                </v:textbox>
                <w10:wrap type="square" side="largest" anchorx="margin"/>
              </v:shape>
            </w:pict>
          </mc:Fallback>
        </mc:AlternateContent>
      </w:r>
      <w:bookmarkStart w:id="207" w:name="_Toc272396379"/>
      <w:bookmarkStart w:id="208" w:name="_Toc272396822"/>
      <w:bookmarkStart w:id="209" w:name="_Toc272396938"/>
      <w:r w:rsidR="000C3618">
        <w:rPr>
          <w:lang w:val="en-US"/>
        </w:rPr>
        <w:t>Delete product assignments to vendors</w:t>
      </w:r>
      <w:bookmarkEnd w:id="206"/>
      <w:bookmarkEnd w:id="207"/>
      <w:bookmarkEnd w:id="208"/>
      <w:bookmarkEnd w:id="209"/>
    </w:p>
    <w:tbl>
      <w:tblPr>
        <w:tblW w:w="9801" w:type="dxa"/>
        <w:tblInd w:w="108" w:type="dxa"/>
        <w:tblLayout w:type="fixed"/>
        <w:tblLook w:val="0000" w:firstRow="0" w:lastRow="0" w:firstColumn="0" w:lastColumn="0" w:noHBand="0" w:noVBand="0"/>
      </w:tblPr>
      <w:tblGrid>
        <w:gridCol w:w="373"/>
        <w:gridCol w:w="2520"/>
        <w:gridCol w:w="3060"/>
        <w:gridCol w:w="1800"/>
        <w:gridCol w:w="2048"/>
      </w:tblGrid>
      <w:tr w:rsidR="000C3618" w:rsidTr="004057E5">
        <w:trPr>
          <w:cantSplit/>
        </w:trPr>
        <w:tc>
          <w:tcPr>
            <w:tcW w:w="373"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rsidTr="004057E5">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6"/>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[XD]</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rsidTr="004057E5">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6"/>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Product assignment ID</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bl>
    <w:p w:rsidR="005A0F29" w:rsidRDefault="005A0F29" w:rsidP="004057E5">
      <w:pPr>
        <w:pStyle w:val="berschrift2"/>
        <w:numPr>
          <w:ilvl w:val="0"/>
          <w:numId w:val="0"/>
        </w:numPr>
      </w:pPr>
      <w:r>
        <w:br w:type="page"/>
      </w:r>
    </w:p>
    <w:p w:rsidR="004057E5" w:rsidRPr="008853E7" w:rsidRDefault="004057E5" w:rsidP="004057E5">
      <w:pPr>
        <w:pStyle w:val="berschrift2"/>
      </w:pPr>
      <w:bookmarkStart w:id="210" w:name="_Toc370397923"/>
      <w:r w:rsidRPr="008853E7">
        <w:lastRenderedPageBreak/>
        <w:t xml:space="preserve">Create/update product assignments to </w:t>
      </w:r>
      <w:r>
        <w:t>manufacturer</w:t>
      </w:r>
      <w:r w:rsidRPr="008853E7">
        <w:t>s</w:t>
      </w:r>
      <w:bookmarkEnd w:id="210"/>
    </w:p>
    <w:p w:rsidR="004057E5" w:rsidRDefault="004057E5" w:rsidP="004057E5">
      <w:pPr>
        <w:rPr>
          <w:lang w:val="en-US"/>
        </w:rPr>
      </w:pPr>
      <w:r>
        <w:rPr>
          <w:lang w:val="en-US"/>
        </w:rPr>
        <w:t xml:space="preserve">If a product is already assigned to a </w:t>
      </w:r>
      <w:r w:rsidR="00BB50E3">
        <w:t>manufacturer</w:t>
      </w:r>
      <w:r>
        <w:rPr>
          <w:lang w:val="en-US"/>
        </w:rPr>
        <w:t>, this assignment is overwritten.</w:t>
      </w:r>
    </w:p>
    <w:p w:rsidR="004057E5" w:rsidRDefault="00EA0F23" w:rsidP="004057E5">
      <w:pPr>
        <w:pStyle w:val="berschrift2"/>
        <w:spacing w:before="360"/>
        <w:rPr>
          <w:lang w:val="en-US"/>
        </w:rPr>
      </w:pPr>
      <w:bookmarkStart w:id="211" w:name="_Toc370397924"/>
      <w:r>
        <w:rPr>
          <w:noProof/>
          <w:lang w:val="de-DE" w:eastAsia="de-DE"/>
        </w:rPr>
        <mc:AlternateContent>
          <mc:Choice Requires="wps">
            <w:drawing>
              <wp:anchor distT="0" distB="0" distL="89535" distR="89535" simplePos="0" relativeHeight="251661312" behindDoc="0" locked="0" layoutInCell="1" allowOverlap="1" wp14:anchorId="3413D4FA" wp14:editId="77DE4AEA">
                <wp:simplePos x="0" y="0"/>
                <wp:positionH relativeFrom="margin">
                  <wp:posOffset>-3175</wp:posOffset>
                </wp:positionH>
                <wp:positionV relativeFrom="paragraph">
                  <wp:posOffset>62865</wp:posOffset>
                </wp:positionV>
                <wp:extent cx="6209665" cy="1299210"/>
                <wp:effectExtent l="1905" t="5715" r="8255" b="0"/>
                <wp:wrapSquare wrapText="largest"/>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12992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73"/>
                              <w:gridCol w:w="2640"/>
                              <w:gridCol w:w="2798"/>
                              <w:gridCol w:w="2227"/>
                              <w:gridCol w:w="1753"/>
                            </w:tblGrid>
                            <w:tr w:rsidR="006171E1">
                              <w:trPr>
                                <w:cantSplit/>
                                <w:tblHeader/>
                              </w:trPr>
                              <w:tc>
                                <w:tcPr>
                                  <w:tcW w:w="373" w:type="dxa"/>
                                  <w:tcBorders>
                                    <w:top w:val="single" w:sz="4" w:space="0" w:color="000000"/>
                                    <w:left w:val="single" w:sz="4" w:space="0" w:color="000000"/>
                                    <w:bottom w:val="single" w:sz="4" w:space="0" w:color="000000"/>
                                  </w:tcBorders>
                                  <w:shd w:val="clear" w:color="auto" w:fill="FF0000"/>
                                </w:tcPr>
                                <w:p w:rsidR="006171E1" w:rsidRDefault="006171E1">
                                  <w:pPr>
                                    <w:tabs>
                                      <w:tab w:val="left" w:pos="720"/>
                                    </w:tabs>
                                    <w:snapToGrid w:val="0"/>
                                    <w:spacing w:before="40" w:after="40"/>
                                    <w:jc w:val="center"/>
                                    <w:rPr>
                                      <w:b/>
                                      <w:color w:val="FFFFFF"/>
                                      <w:szCs w:val="18"/>
                                      <w:lang w:val="en-US"/>
                                    </w:rPr>
                                  </w:pPr>
                                  <w:r>
                                    <w:rPr>
                                      <w:b/>
                                      <w:color w:val="FFFFFF"/>
                                      <w:szCs w:val="18"/>
                                      <w:lang w:val="en-US"/>
                                    </w:rPr>
                                    <w:t>#</w:t>
                                  </w:r>
                                </w:p>
                              </w:tc>
                              <w:tc>
                                <w:tcPr>
                                  <w:tcW w:w="2640" w:type="dxa"/>
                                  <w:tcBorders>
                                    <w:top w:val="single" w:sz="4" w:space="0" w:color="000000"/>
                                    <w:left w:val="single" w:sz="4" w:space="0" w:color="000000"/>
                                    <w:bottom w:val="single" w:sz="4" w:space="0" w:color="000000"/>
                                  </w:tcBorders>
                                  <w:shd w:val="clear" w:color="auto" w:fill="FF0000"/>
                                </w:tcPr>
                                <w:p w:rsidR="006171E1" w:rsidRDefault="006171E1">
                                  <w:pPr>
                                    <w:autoSpaceDE w:val="0"/>
                                    <w:snapToGrid w:val="0"/>
                                    <w:spacing w:before="40" w:after="40"/>
                                    <w:rPr>
                                      <w:b/>
                                      <w:bCs/>
                                      <w:color w:val="FFFFFF"/>
                                      <w:szCs w:val="18"/>
                                      <w:lang w:val="en-US"/>
                                    </w:rPr>
                                  </w:pPr>
                                  <w:r>
                                    <w:rPr>
                                      <w:b/>
                                      <w:bCs/>
                                      <w:color w:val="FFFFFF"/>
                                      <w:szCs w:val="18"/>
                                      <w:lang w:val="en-US"/>
                                    </w:rPr>
                                    <w:t>Content/Example</w:t>
                                  </w:r>
                                </w:p>
                              </w:tc>
                              <w:tc>
                                <w:tcPr>
                                  <w:tcW w:w="2798" w:type="dxa"/>
                                  <w:tcBorders>
                                    <w:top w:val="single" w:sz="4" w:space="0" w:color="000000"/>
                                    <w:left w:val="single" w:sz="4" w:space="0" w:color="000000"/>
                                    <w:bottom w:val="single" w:sz="4" w:space="0" w:color="000000"/>
                                  </w:tcBorders>
                                  <w:shd w:val="clear" w:color="auto" w:fill="FF0000"/>
                                </w:tcPr>
                                <w:p w:rsidR="006171E1" w:rsidRDefault="006171E1">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rsidR="006171E1" w:rsidRDefault="006171E1">
                                  <w:pPr>
                                    <w:autoSpaceDE w:val="0"/>
                                    <w:snapToGrid w:val="0"/>
                                    <w:spacing w:before="40" w:after="40"/>
                                    <w:rPr>
                                      <w:b/>
                                      <w:bCs/>
                                      <w:color w:val="FFFFFF"/>
                                      <w:szCs w:val="18"/>
                                      <w:lang w:val="en-US"/>
                                    </w:rPr>
                                  </w:pPr>
                                  <w:r>
                                    <w:rPr>
                                      <w:b/>
                                      <w:bCs/>
                                      <w:color w:val="FFFFFF"/>
                                      <w:szCs w:val="18"/>
                                      <w:lang w:val="en-US"/>
                                    </w:rPr>
                                    <w:t>Range</w:t>
                                  </w:r>
                                </w:p>
                              </w:tc>
                              <w:tc>
                                <w:tcPr>
                                  <w:tcW w:w="1753" w:type="dxa"/>
                                  <w:tcBorders>
                                    <w:top w:val="single" w:sz="4" w:space="0" w:color="000000"/>
                                    <w:left w:val="single" w:sz="4" w:space="0" w:color="000000"/>
                                    <w:bottom w:val="single" w:sz="4" w:space="0" w:color="000000"/>
                                    <w:right w:val="single" w:sz="4" w:space="0" w:color="000000"/>
                                  </w:tcBorders>
                                  <w:shd w:val="clear" w:color="auto" w:fill="FF0000"/>
                                </w:tcPr>
                                <w:p w:rsidR="006171E1" w:rsidRDefault="006171E1">
                                  <w:pPr>
                                    <w:autoSpaceDE w:val="0"/>
                                    <w:snapToGrid w:val="0"/>
                                    <w:spacing w:before="40" w:after="40"/>
                                    <w:rPr>
                                      <w:b/>
                                      <w:bCs/>
                                      <w:color w:val="FFFFFF"/>
                                      <w:szCs w:val="18"/>
                                      <w:lang w:val="en-US"/>
                                    </w:rPr>
                                  </w:pPr>
                                  <w:r>
                                    <w:rPr>
                                      <w:b/>
                                      <w:bCs/>
                                      <w:color w:val="FFFFFF"/>
                                      <w:szCs w:val="18"/>
                                      <w:lang w:val="en-US"/>
                                    </w:rPr>
                                    <w:t>Field name</w:t>
                                  </w:r>
                                </w:p>
                              </w:tc>
                            </w:tr>
                            <w:tr w:rsidR="006171E1">
                              <w:trPr>
                                <w:cantSplit/>
                              </w:trPr>
                              <w:tc>
                                <w:tcPr>
                                  <w:tcW w:w="373" w:type="dxa"/>
                                  <w:tcBorders>
                                    <w:top w:val="single" w:sz="4" w:space="0" w:color="000000"/>
                                    <w:left w:val="single" w:sz="4" w:space="0" w:color="000000"/>
                                    <w:bottom w:val="single" w:sz="4" w:space="0" w:color="000000"/>
                                  </w:tcBorders>
                                  <w:shd w:val="clear" w:color="auto" w:fill="auto"/>
                                </w:tcPr>
                                <w:p w:rsidR="006171E1" w:rsidRDefault="006171E1">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Indicator char</w:t>
                                  </w:r>
                                </w:p>
                              </w:tc>
                              <w:tc>
                                <w:tcPr>
                                  <w:tcW w:w="2798"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char(1)</w:t>
                                  </w:r>
                                </w:p>
                              </w:tc>
                              <w:tc>
                                <w:tcPr>
                                  <w:tcW w:w="2227"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[Q]</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6171E1" w:rsidRDefault="006171E1">
                                  <w:pPr>
                                    <w:snapToGrid w:val="0"/>
                                    <w:spacing w:before="40" w:after="40"/>
                                    <w:rPr>
                                      <w:rFonts w:ascii="Courier New" w:hAnsi="Courier New"/>
                                      <w:szCs w:val="18"/>
                                      <w:lang w:val="en-US"/>
                                    </w:rPr>
                                  </w:pPr>
                                </w:p>
                              </w:tc>
                            </w:tr>
                            <w:tr w:rsidR="006171E1">
                              <w:trPr>
                                <w:cantSplit/>
                                <w:trHeight w:val="247"/>
                              </w:trPr>
                              <w:tc>
                                <w:tcPr>
                                  <w:tcW w:w="373" w:type="dxa"/>
                                  <w:tcBorders>
                                    <w:top w:val="single" w:sz="4" w:space="0" w:color="000000"/>
                                    <w:left w:val="single" w:sz="4" w:space="0" w:color="000000"/>
                                    <w:bottom w:val="single" w:sz="4" w:space="0" w:color="000000"/>
                                  </w:tcBorders>
                                  <w:shd w:val="clear" w:color="auto" w:fill="auto"/>
                                </w:tcPr>
                                <w:p w:rsidR="006171E1" w:rsidRDefault="006171E1">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Product ID</w:t>
                                  </w:r>
                                </w:p>
                              </w:tc>
                              <w:tc>
                                <w:tcPr>
                                  <w:tcW w:w="2798"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6171E1" w:rsidRDefault="006171E1">
                                  <w:pPr>
                                    <w:snapToGrid w:val="0"/>
                                    <w:spacing w:before="40" w:after="40"/>
                                    <w:rPr>
                                      <w:rFonts w:ascii="Courier New" w:hAnsi="Courier New"/>
                                      <w:szCs w:val="18"/>
                                      <w:lang w:val="en-US"/>
                                    </w:rPr>
                                  </w:pPr>
                                  <w:r>
                                    <w:rPr>
                                      <w:rFonts w:ascii="Courier New" w:hAnsi="Courier New"/>
                                      <w:szCs w:val="18"/>
                                      <w:lang w:val="en-US"/>
                                    </w:rPr>
                                    <w:t>OXID</w:t>
                                  </w:r>
                                </w:p>
                              </w:tc>
                            </w:tr>
                            <w:tr w:rsidR="006171E1">
                              <w:trPr>
                                <w:cantSplit/>
                                <w:trHeight w:val="247"/>
                              </w:trPr>
                              <w:tc>
                                <w:tcPr>
                                  <w:tcW w:w="373" w:type="dxa"/>
                                  <w:tcBorders>
                                    <w:top w:val="single" w:sz="4" w:space="0" w:color="000000"/>
                                    <w:left w:val="single" w:sz="4" w:space="0" w:color="000000"/>
                                    <w:bottom w:val="single" w:sz="4" w:space="0" w:color="000000"/>
                                  </w:tcBorders>
                                  <w:shd w:val="clear" w:color="auto" w:fill="auto"/>
                                </w:tcPr>
                                <w:p w:rsidR="006171E1" w:rsidRDefault="006171E1">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Manufacturer ID</w:t>
                                  </w:r>
                                </w:p>
                              </w:tc>
                              <w:tc>
                                <w:tcPr>
                                  <w:tcW w:w="2798"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6171E1" w:rsidRDefault="006171E1" w:rsidP="008A4767">
                                  <w:pPr>
                                    <w:snapToGrid w:val="0"/>
                                    <w:spacing w:before="40" w:after="40"/>
                                    <w:rPr>
                                      <w:rFonts w:ascii="Courier New" w:hAnsi="Courier New"/>
                                      <w:szCs w:val="18"/>
                                      <w:lang w:val="en-US"/>
                                    </w:rPr>
                                  </w:pPr>
                                  <w:r>
                                    <w:rPr>
                                      <w:rFonts w:ascii="Courier New" w:hAnsi="Courier New"/>
                                      <w:szCs w:val="18"/>
                                      <w:lang w:val="en-US"/>
                                    </w:rPr>
                                    <w:t>OXMANUFACTURERID</w:t>
                                  </w:r>
                                </w:p>
                              </w:tc>
                            </w:tr>
                          </w:tbl>
                          <w:p w:rsidR="006171E1" w:rsidRDefault="006171E1" w:rsidP="004057E5">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3D4FA" id="Text Box 6" o:spid="_x0000_s1029" type="#_x0000_t202" style="position:absolute;left:0;text-align:left;margin-left:-.25pt;margin-top:4.95pt;width:488.95pt;height:102.3pt;z-index:251661312;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" stroked="f">
                <v:fill opacity="0"/>
                <v:textbox inset="0,0,0,0">
                  <w:txbxContent>
                    <w:tbl>
                      <w:tblPr>
                        <w:tblW w:w="0" w:type="auto"/>
                        <w:tblInd w:w="108" w:type="dxa"/>
                        <w:tblLayout w:type="fixed"/>
                        <w:tblLook w:val="0000" w:firstRow="0" w:lastRow="0" w:firstColumn="0" w:lastColumn="0" w:noHBand="0" w:noVBand="0"/>
                      </w:tblPr>
                      <w:tblGrid>
                        <w:gridCol w:w="373"/>
                        <w:gridCol w:w="2640"/>
                        <w:gridCol w:w="2798"/>
                        <w:gridCol w:w="2227"/>
                        <w:gridCol w:w="1753"/>
                      </w:tblGrid>
                      <w:tr w:rsidR="006171E1">
                        <w:trPr>
                          <w:cantSplit/>
                          <w:tblHeader/>
                        </w:trPr>
                        <w:tc>
                          <w:tcPr>
                            <w:tcW w:w="373" w:type="dxa"/>
                            <w:tcBorders>
                              <w:top w:val="single" w:sz="4" w:space="0" w:color="000000"/>
                              <w:left w:val="single" w:sz="4" w:space="0" w:color="000000"/>
                              <w:bottom w:val="single" w:sz="4" w:space="0" w:color="000000"/>
                            </w:tcBorders>
                            <w:shd w:val="clear" w:color="auto" w:fill="FF0000"/>
                          </w:tcPr>
                          <w:p w:rsidR="006171E1" w:rsidRDefault="006171E1">
                            <w:pPr>
                              <w:tabs>
                                <w:tab w:val="left" w:pos="720"/>
                              </w:tabs>
                              <w:snapToGrid w:val="0"/>
                              <w:spacing w:before="40" w:after="40"/>
                              <w:jc w:val="center"/>
                              <w:rPr>
                                <w:b/>
                                <w:color w:val="FFFFFF"/>
                                <w:szCs w:val="18"/>
                                <w:lang w:val="en-US"/>
                              </w:rPr>
                            </w:pPr>
                            <w:r>
                              <w:rPr>
                                <w:b/>
                                <w:color w:val="FFFFFF"/>
                                <w:szCs w:val="18"/>
                                <w:lang w:val="en-US"/>
                              </w:rPr>
                              <w:t>#</w:t>
                            </w:r>
                          </w:p>
                        </w:tc>
                        <w:tc>
                          <w:tcPr>
                            <w:tcW w:w="2640" w:type="dxa"/>
                            <w:tcBorders>
                              <w:top w:val="single" w:sz="4" w:space="0" w:color="000000"/>
                              <w:left w:val="single" w:sz="4" w:space="0" w:color="000000"/>
                              <w:bottom w:val="single" w:sz="4" w:space="0" w:color="000000"/>
                            </w:tcBorders>
                            <w:shd w:val="clear" w:color="auto" w:fill="FF0000"/>
                          </w:tcPr>
                          <w:p w:rsidR="006171E1" w:rsidRDefault="006171E1">
                            <w:pPr>
                              <w:autoSpaceDE w:val="0"/>
                              <w:snapToGrid w:val="0"/>
                              <w:spacing w:before="40" w:after="40"/>
                              <w:rPr>
                                <w:b/>
                                <w:bCs/>
                                <w:color w:val="FFFFFF"/>
                                <w:szCs w:val="18"/>
                                <w:lang w:val="en-US"/>
                              </w:rPr>
                            </w:pPr>
                            <w:r>
                              <w:rPr>
                                <w:b/>
                                <w:bCs/>
                                <w:color w:val="FFFFFF"/>
                                <w:szCs w:val="18"/>
                                <w:lang w:val="en-US"/>
                              </w:rPr>
                              <w:t>Content/Example</w:t>
                            </w:r>
                          </w:p>
                        </w:tc>
                        <w:tc>
                          <w:tcPr>
                            <w:tcW w:w="2798" w:type="dxa"/>
                            <w:tcBorders>
                              <w:top w:val="single" w:sz="4" w:space="0" w:color="000000"/>
                              <w:left w:val="single" w:sz="4" w:space="0" w:color="000000"/>
                              <w:bottom w:val="single" w:sz="4" w:space="0" w:color="000000"/>
                            </w:tcBorders>
                            <w:shd w:val="clear" w:color="auto" w:fill="FF0000"/>
                          </w:tcPr>
                          <w:p w:rsidR="006171E1" w:rsidRDefault="006171E1">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rsidR="006171E1" w:rsidRDefault="006171E1">
                            <w:pPr>
                              <w:autoSpaceDE w:val="0"/>
                              <w:snapToGrid w:val="0"/>
                              <w:spacing w:before="40" w:after="40"/>
                              <w:rPr>
                                <w:b/>
                                <w:bCs/>
                                <w:color w:val="FFFFFF"/>
                                <w:szCs w:val="18"/>
                                <w:lang w:val="en-US"/>
                              </w:rPr>
                            </w:pPr>
                            <w:r>
                              <w:rPr>
                                <w:b/>
                                <w:bCs/>
                                <w:color w:val="FFFFFF"/>
                                <w:szCs w:val="18"/>
                                <w:lang w:val="en-US"/>
                              </w:rPr>
                              <w:t>Range</w:t>
                            </w:r>
                          </w:p>
                        </w:tc>
                        <w:tc>
                          <w:tcPr>
                            <w:tcW w:w="1753" w:type="dxa"/>
                            <w:tcBorders>
                              <w:top w:val="single" w:sz="4" w:space="0" w:color="000000"/>
                              <w:left w:val="single" w:sz="4" w:space="0" w:color="000000"/>
                              <w:bottom w:val="single" w:sz="4" w:space="0" w:color="000000"/>
                              <w:right w:val="single" w:sz="4" w:space="0" w:color="000000"/>
                            </w:tcBorders>
                            <w:shd w:val="clear" w:color="auto" w:fill="FF0000"/>
                          </w:tcPr>
                          <w:p w:rsidR="006171E1" w:rsidRDefault="006171E1">
                            <w:pPr>
                              <w:autoSpaceDE w:val="0"/>
                              <w:snapToGrid w:val="0"/>
                              <w:spacing w:before="40" w:after="40"/>
                              <w:rPr>
                                <w:b/>
                                <w:bCs/>
                                <w:color w:val="FFFFFF"/>
                                <w:szCs w:val="18"/>
                                <w:lang w:val="en-US"/>
                              </w:rPr>
                            </w:pPr>
                            <w:r>
                              <w:rPr>
                                <w:b/>
                                <w:bCs/>
                                <w:color w:val="FFFFFF"/>
                                <w:szCs w:val="18"/>
                                <w:lang w:val="en-US"/>
                              </w:rPr>
                              <w:t>Field name</w:t>
                            </w:r>
                          </w:p>
                        </w:tc>
                      </w:tr>
                      <w:tr w:rsidR="006171E1">
                        <w:trPr>
                          <w:cantSplit/>
                        </w:trPr>
                        <w:tc>
                          <w:tcPr>
                            <w:tcW w:w="373" w:type="dxa"/>
                            <w:tcBorders>
                              <w:top w:val="single" w:sz="4" w:space="0" w:color="000000"/>
                              <w:left w:val="single" w:sz="4" w:space="0" w:color="000000"/>
                              <w:bottom w:val="single" w:sz="4" w:space="0" w:color="000000"/>
                            </w:tcBorders>
                            <w:shd w:val="clear" w:color="auto" w:fill="auto"/>
                          </w:tcPr>
                          <w:p w:rsidR="006171E1" w:rsidRDefault="006171E1">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Indicator char</w:t>
                            </w:r>
                          </w:p>
                        </w:tc>
                        <w:tc>
                          <w:tcPr>
                            <w:tcW w:w="2798"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char(1)</w:t>
                            </w:r>
                          </w:p>
                        </w:tc>
                        <w:tc>
                          <w:tcPr>
                            <w:tcW w:w="2227"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[Q]</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6171E1" w:rsidRDefault="006171E1">
                            <w:pPr>
                              <w:snapToGrid w:val="0"/>
                              <w:spacing w:before="40" w:after="40"/>
                              <w:rPr>
                                <w:rFonts w:ascii="Courier New" w:hAnsi="Courier New"/>
                                <w:szCs w:val="18"/>
                                <w:lang w:val="en-US"/>
                              </w:rPr>
                            </w:pPr>
                          </w:p>
                        </w:tc>
                      </w:tr>
                      <w:tr w:rsidR="006171E1">
                        <w:trPr>
                          <w:cantSplit/>
                          <w:trHeight w:val="247"/>
                        </w:trPr>
                        <w:tc>
                          <w:tcPr>
                            <w:tcW w:w="373" w:type="dxa"/>
                            <w:tcBorders>
                              <w:top w:val="single" w:sz="4" w:space="0" w:color="000000"/>
                              <w:left w:val="single" w:sz="4" w:space="0" w:color="000000"/>
                              <w:bottom w:val="single" w:sz="4" w:space="0" w:color="000000"/>
                            </w:tcBorders>
                            <w:shd w:val="clear" w:color="auto" w:fill="auto"/>
                          </w:tcPr>
                          <w:p w:rsidR="006171E1" w:rsidRDefault="006171E1">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Product ID</w:t>
                            </w:r>
                          </w:p>
                        </w:tc>
                        <w:tc>
                          <w:tcPr>
                            <w:tcW w:w="2798"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6171E1" w:rsidRDefault="006171E1">
                            <w:pPr>
                              <w:snapToGrid w:val="0"/>
                              <w:spacing w:before="40" w:after="40"/>
                              <w:rPr>
                                <w:rFonts w:ascii="Courier New" w:hAnsi="Courier New"/>
                                <w:szCs w:val="18"/>
                                <w:lang w:val="en-US"/>
                              </w:rPr>
                            </w:pPr>
                            <w:r>
                              <w:rPr>
                                <w:rFonts w:ascii="Courier New" w:hAnsi="Courier New"/>
                                <w:szCs w:val="18"/>
                                <w:lang w:val="en-US"/>
                              </w:rPr>
                              <w:t>OXID</w:t>
                            </w:r>
                          </w:p>
                        </w:tc>
                      </w:tr>
                      <w:tr w:rsidR="006171E1">
                        <w:trPr>
                          <w:cantSplit/>
                          <w:trHeight w:val="247"/>
                        </w:trPr>
                        <w:tc>
                          <w:tcPr>
                            <w:tcW w:w="373" w:type="dxa"/>
                            <w:tcBorders>
                              <w:top w:val="single" w:sz="4" w:space="0" w:color="000000"/>
                              <w:left w:val="single" w:sz="4" w:space="0" w:color="000000"/>
                              <w:bottom w:val="single" w:sz="4" w:space="0" w:color="000000"/>
                            </w:tcBorders>
                            <w:shd w:val="clear" w:color="auto" w:fill="auto"/>
                          </w:tcPr>
                          <w:p w:rsidR="006171E1" w:rsidRDefault="006171E1">
                            <w:pPr>
                              <w:numPr>
                                <w:ilvl w:val="0"/>
                                <w:numId w:val="22"/>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Manufacturer ID</w:t>
                            </w:r>
                          </w:p>
                        </w:tc>
                        <w:tc>
                          <w:tcPr>
                            <w:tcW w:w="2798"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6171E1" w:rsidRDefault="006171E1" w:rsidP="008A4767">
                            <w:pPr>
                              <w:snapToGrid w:val="0"/>
                              <w:spacing w:before="40" w:after="40"/>
                              <w:rPr>
                                <w:rFonts w:ascii="Courier New" w:hAnsi="Courier New"/>
                                <w:szCs w:val="18"/>
                                <w:lang w:val="en-US"/>
                              </w:rPr>
                            </w:pPr>
                            <w:r>
                              <w:rPr>
                                <w:rFonts w:ascii="Courier New" w:hAnsi="Courier New"/>
                                <w:szCs w:val="18"/>
                                <w:lang w:val="en-US"/>
                              </w:rPr>
                              <w:t>OXMANUFACTURERID</w:t>
                            </w:r>
                          </w:p>
                        </w:tc>
                      </w:tr>
                    </w:tbl>
                    <w:p w:rsidR="006171E1" w:rsidRDefault="006171E1" w:rsidP="004057E5">
                      <w:r>
                        <w:t xml:space="preserve"> </w:t>
                      </w:r>
                    </w:p>
                  </w:txbxContent>
                </v:textbox>
                <w10:wrap type="square" side="largest" anchorx="margin"/>
              </v:shape>
            </w:pict>
          </mc:Fallback>
        </mc:AlternateContent>
      </w:r>
      <w:r w:rsidR="004057E5">
        <w:rPr>
          <w:lang w:val="en-US"/>
        </w:rPr>
        <w:t xml:space="preserve">Delete product assignments to </w:t>
      </w:r>
      <w:r w:rsidR="002D2D5F">
        <w:t>manufacturer</w:t>
      </w:r>
      <w:r w:rsidR="004057E5">
        <w:rPr>
          <w:lang w:val="en-US"/>
        </w:rPr>
        <w:t>s</w:t>
      </w:r>
      <w:bookmarkEnd w:id="211"/>
    </w:p>
    <w:tbl>
      <w:tblPr>
        <w:tblW w:w="0" w:type="auto"/>
        <w:tblInd w:w="108" w:type="dxa"/>
        <w:tblLayout w:type="fixed"/>
        <w:tblLook w:val="0000" w:firstRow="0" w:lastRow="0" w:firstColumn="0" w:lastColumn="0" w:noHBand="0" w:noVBand="0"/>
      </w:tblPr>
      <w:tblGrid>
        <w:gridCol w:w="373"/>
        <w:gridCol w:w="2520"/>
        <w:gridCol w:w="3060"/>
        <w:gridCol w:w="1800"/>
        <w:gridCol w:w="2048"/>
      </w:tblGrid>
      <w:tr w:rsidR="004057E5" w:rsidTr="005D4671">
        <w:trPr>
          <w:cantSplit/>
        </w:trPr>
        <w:tc>
          <w:tcPr>
            <w:tcW w:w="373" w:type="dxa"/>
            <w:tcBorders>
              <w:top w:val="single" w:sz="4" w:space="0" w:color="000000"/>
              <w:left w:val="single" w:sz="4" w:space="0" w:color="000000"/>
              <w:bottom w:val="single" w:sz="4" w:space="0" w:color="000000"/>
            </w:tcBorders>
            <w:shd w:val="clear" w:color="auto" w:fill="FF0000"/>
          </w:tcPr>
          <w:p w:rsidR="004057E5" w:rsidRDefault="004057E5" w:rsidP="005D4671">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rsidR="004057E5" w:rsidRDefault="004057E5" w:rsidP="005D4671">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rsidR="004057E5" w:rsidRDefault="004057E5" w:rsidP="005D4671">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4057E5" w:rsidRDefault="004057E5" w:rsidP="005D4671">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rsidR="004057E5" w:rsidRDefault="004057E5" w:rsidP="005D4671">
            <w:pPr>
              <w:autoSpaceDE w:val="0"/>
              <w:snapToGrid w:val="0"/>
              <w:spacing w:before="40" w:after="40"/>
              <w:rPr>
                <w:b/>
                <w:bCs/>
                <w:color w:val="FFFFFF"/>
                <w:szCs w:val="18"/>
                <w:lang w:val="en-US"/>
              </w:rPr>
            </w:pPr>
            <w:r>
              <w:rPr>
                <w:b/>
                <w:bCs/>
                <w:color w:val="FFFFFF"/>
                <w:szCs w:val="18"/>
                <w:lang w:val="en-US"/>
              </w:rPr>
              <w:t>Field name</w:t>
            </w:r>
          </w:p>
        </w:tc>
      </w:tr>
      <w:tr w:rsidR="004057E5" w:rsidTr="005D4671">
        <w:trPr>
          <w:cantSplit/>
        </w:trPr>
        <w:tc>
          <w:tcPr>
            <w:tcW w:w="373" w:type="dxa"/>
            <w:tcBorders>
              <w:top w:val="single" w:sz="4" w:space="0" w:color="000000"/>
              <w:left w:val="single" w:sz="4" w:space="0" w:color="000000"/>
              <w:bottom w:val="single" w:sz="4" w:space="0" w:color="000000"/>
            </w:tcBorders>
            <w:shd w:val="clear" w:color="auto" w:fill="auto"/>
          </w:tcPr>
          <w:p w:rsidR="004057E5" w:rsidRDefault="004057E5" w:rsidP="005D4671">
            <w:pPr>
              <w:numPr>
                <w:ilvl w:val="0"/>
                <w:numId w:val="6"/>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4057E5" w:rsidRDefault="004057E5" w:rsidP="005D4671">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rsidR="004057E5" w:rsidRDefault="004057E5" w:rsidP="005D4671">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rsidR="004057E5" w:rsidRDefault="001B15B7" w:rsidP="005D4671">
            <w:pPr>
              <w:snapToGrid w:val="0"/>
              <w:rPr>
                <w:lang w:val="en-US"/>
              </w:rPr>
            </w:pPr>
            <w:r>
              <w:rPr>
                <w:lang w:val="en-US"/>
              </w:rPr>
              <w:t>[XQ</w:t>
            </w:r>
            <w:r w:rsidR="004057E5">
              <w:rPr>
                <w:lang w:val="en-US"/>
              </w:rPr>
              <w:t>]</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4057E5" w:rsidRDefault="004057E5" w:rsidP="005D4671">
            <w:pPr>
              <w:snapToGrid w:val="0"/>
              <w:rPr>
                <w:rFonts w:ascii="Courier New" w:hAnsi="Courier New"/>
                <w:lang w:val="en-US"/>
              </w:rPr>
            </w:pPr>
          </w:p>
        </w:tc>
      </w:tr>
      <w:tr w:rsidR="004057E5" w:rsidTr="005D4671">
        <w:trPr>
          <w:cantSplit/>
        </w:trPr>
        <w:tc>
          <w:tcPr>
            <w:tcW w:w="373" w:type="dxa"/>
            <w:tcBorders>
              <w:top w:val="single" w:sz="4" w:space="0" w:color="000000"/>
              <w:left w:val="single" w:sz="4" w:space="0" w:color="000000"/>
              <w:bottom w:val="single" w:sz="4" w:space="0" w:color="000000"/>
            </w:tcBorders>
            <w:shd w:val="clear" w:color="auto" w:fill="auto"/>
          </w:tcPr>
          <w:p w:rsidR="004057E5" w:rsidRDefault="004057E5" w:rsidP="005D4671">
            <w:pPr>
              <w:numPr>
                <w:ilvl w:val="0"/>
                <w:numId w:val="6"/>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4057E5" w:rsidRDefault="004057E5" w:rsidP="005D4671">
            <w:pPr>
              <w:snapToGrid w:val="0"/>
              <w:rPr>
                <w:lang w:val="en-US"/>
              </w:rPr>
            </w:pPr>
            <w:r>
              <w:rPr>
                <w:lang w:val="en-US"/>
              </w:rPr>
              <w:t>Product assignment ID</w:t>
            </w:r>
          </w:p>
        </w:tc>
        <w:tc>
          <w:tcPr>
            <w:tcW w:w="3060" w:type="dxa"/>
            <w:tcBorders>
              <w:top w:val="single" w:sz="4" w:space="0" w:color="000000"/>
              <w:left w:val="single" w:sz="4" w:space="0" w:color="000000"/>
              <w:bottom w:val="single" w:sz="4" w:space="0" w:color="000000"/>
            </w:tcBorders>
            <w:shd w:val="clear" w:color="auto" w:fill="auto"/>
          </w:tcPr>
          <w:p w:rsidR="004057E5" w:rsidRDefault="004057E5" w:rsidP="005D4671">
            <w:pPr>
              <w:snapToGrid w:val="0"/>
              <w:rPr>
                <w:lang w:val="en-US"/>
              </w:rPr>
            </w:pPr>
            <w:r>
              <w:rPr>
                <w:lang w:val="en-US"/>
              </w:rPr>
              <w:t>char(32) NOT NULL default ''</w:t>
            </w:r>
          </w:p>
        </w:tc>
        <w:tc>
          <w:tcPr>
            <w:tcW w:w="1800" w:type="dxa"/>
            <w:tcBorders>
              <w:top w:val="single" w:sz="4" w:space="0" w:color="000000"/>
              <w:left w:val="single" w:sz="4" w:space="0" w:color="000000"/>
              <w:bottom w:val="single" w:sz="4" w:space="0" w:color="000000"/>
            </w:tcBorders>
            <w:shd w:val="clear" w:color="auto" w:fill="auto"/>
          </w:tcPr>
          <w:p w:rsidR="004057E5" w:rsidRDefault="004057E5" w:rsidP="005D4671">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4057E5" w:rsidRDefault="004057E5" w:rsidP="005D4671">
            <w:pPr>
              <w:snapToGrid w:val="0"/>
              <w:rPr>
                <w:rFonts w:ascii="Courier New" w:hAnsi="Courier New"/>
                <w:lang w:val="en-US"/>
              </w:rPr>
            </w:pPr>
            <w:r>
              <w:rPr>
                <w:rFonts w:ascii="Courier New" w:hAnsi="Courier New"/>
                <w:lang w:val="en-US"/>
              </w:rPr>
              <w:t>OXID</w:t>
            </w:r>
          </w:p>
        </w:tc>
      </w:tr>
    </w:tbl>
    <w:p w:rsidR="000C3618" w:rsidRDefault="00EA0F23">
      <w:pPr>
        <w:pStyle w:val="berschrift2"/>
        <w:spacing w:before="360"/>
        <w:rPr>
          <w:lang w:val="en-US"/>
        </w:rPr>
      </w:pPr>
      <w:bookmarkStart w:id="212" w:name="_Toc370397925"/>
      <w:r>
        <w:rPr>
          <w:noProof/>
          <w:lang w:val="de-DE" w:eastAsia="de-DE"/>
        </w:rPr>
        <mc:AlternateContent>
          <mc:Choice Requires="wps">
            <w:drawing>
              <wp:anchor distT="0" distB="0" distL="89535" distR="89535" simplePos="0" relativeHeight="251658240" behindDoc="0" locked="0" layoutInCell="1" allowOverlap="1" wp14:anchorId="25ECF9E1" wp14:editId="0F3B04C8">
                <wp:simplePos x="0" y="0"/>
                <wp:positionH relativeFrom="margin">
                  <wp:posOffset>-3175</wp:posOffset>
                </wp:positionH>
                <wp:positionV relativeFrom="paragraph">
                  <wp:posOffset>641350</wp:posOffset>
                </wp:positionV>
                <wp:extent cx="6209665" cy="1299210"/>
                <wp:effectExtent l="1905" t="1270" r="8255" b="4445"/>
                <wp:wrapSquare wrapText="largest"/>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12992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73"/>
                              <w:gridCol w:w="2640"/>
                              <w:gridCol w:w="2798"/>
                              <w:gridCol w:w="2227"/>
                              <w:gridCol w:w="1753"/>
                            </w:tblGrid>
                            <w:tr w:rsidR="006171E1">
                              <w:trPr>
                                <w:cantSplit/>
                                <w:tblHeader/>
                              </w:trPr>
                              <w:tc>
                                <w:tcPr>
                                  <w:tcW w:w="373" w:type="dxa"/>
                                  <w:tcBorders>
                                    <w:top w:val="single" w:sz="4" w:space="0" w:color="000000"/>
                                    <w:left w:val="single" w:sz="4" w:space="0" w:color="000000"/>
                                    <w:bottom w:val="single" w:sz="4" w:space="0" w:color="000000"/>
                                  </w:tcBorders>
                                  <w:shd w:val="clear" w:color="auto" w:fill="FF0000"/>
                                </w:tcPr>
                                <w:p w:rsidR="006171E1" w:rsidRDefault="006171E1">
                                  <w:pPr>
                                    <w:tabs>
                                      <w:tab w:val="left" w:pos="720"/>
                                    </w:tabs>
                                    <w:snapToGrid w:val="0"/>
                                    <w:spacing w:before="40" w:after="40"/>
                                    <w:jc w:val="center"/>
                                    <w:rPr>
                                      <w:b/>
                                      <w:color w:val="FFFFFF"/>
                                      <w:szCs w:val="18"/>
                                      <w:lang w:val="en-US"/>
                                    </w:rPr>
                                  </w:pPr>
                                  <w:r>
                                    <w:rPr>
                                      <w:b/>
                                      <w:color w:val="FFFFFF"/>
                                      <w:szCs w:val="18"/>
                                      <w:lang w:val="en-US"/>
                                    </w:rPr>
                                    <w:t>#</w:t>
                                  </w:r>
                                </w:p>
                              </w:tc>
                              <w:tc>
                                <w:tcPr>
                                  <w:tcW w:w="2640" w:type="dxa"/>
                                  <w:tcBorders>
                                    <w:top w:val="single" w:sz="4" w:space="0" w:color="000000"/>
                                    <w:left w:val="single" w:sz="4" w:space="0" w:color="000000"/>
                                    <w:bottom w:val="single" w:sz="4" w:space="0" w:color="000000"/>
                                  </w:tcBorders>
                                  <w:shd w:val="clear" w:color="auto" w:fill="FF0000"/>
                                </w:tcPr>
                                <w:p w:rsidR="006171E1" w:rsidRDefault="006171E1">
                                  <w:pPr>
                                    <w:autoSpaceDE w:val="0"/>
                                    <w:snapToGrid w:val="0"/>
                                    <w:spacing w:before="40" w:after="40"/>
                                    <w:rPr>
                                      <w:b/>
                                      <w:bCs/>
                                      <w:color w:val="FFFFFF"/>
                                      <w:szCs w:val="18"/>
                                      <w:lang w:val="en-US"/>
                                    </w:rPr>
                                  </w:pPr>
                                  <w:r>
                                    <w:rPr>
                                      <w:b/>
                                      <w:bCs/>
                                      <w:color w:val="FFFFFF"/>
                                      <w:szCs w:val="18"/>
                                      <w:lang w:val="en-US"/>
                                    </w:rPr>
                                    <w:t>Content/Example</w:t>
                                  </w:r>
                                </w:p>
                              </w:tc>
                              <w:tc>
                                <w:tcPr>
                                  <w:tcW w:w="2798" w:type="dxa"/>
                                  <w:tcBorders>
                                    <w:top w:val="single" w:sz="4" w:space="0" w:color="000000"/>
                                    <w:left w:val="single" w:sz="4" w:space="0" w:color="000000"/>
                                    <w:bottom w:val="single" w:sz="4" w:space="0" w:color="000000"/>
                                  </w:tcBorders>
                                  <w:shd w:val="clear" w:color="auto" w:fill="FF0000"/>
                                </w:tcPr>
                                <w:p w:rsidR="006171E1" w:rsidRDefault="006171E1">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rsidR="006171E1" w:rsidRDefault="006171E1">
                                  <w:pPr>
                                    <w:autoSpaceDE w:val="0"/>
                                    <w:snapToGrid w:val="0"/>
                                    <w:spacing w:before="40" w:after="40"/>
                                    <w:rPr>
                                      <w:b/>
                                      <w:bCs/>
                                      <w:color w:val="FFFFFF"/>
                                      <w:szCs w:val="18"/>
                                      <w:lang w:val="en-US"/>
                                    </w:rPr>
                                  </w:pPr>
                                  <w:r>
                                    <w:rPr>
                                      <w:b/>
                                      <w:bCs/>
                                      <w:color w:val="FFFFFF"/>
                                      <w:szCs w:val="18"/>
                                      <w:lang w:val="en-US"/>
                                    </w:rPr>
                                    <w:t>Range</w:t>
                                  </w:r>
                                </w:p>
                              </w:tc>
                              <w:tc>
                                <w:tcPr>
                                  <w:tcW w:w="1753" w:type="dxa"/>
                                  <w:tcBorders>
                                    <w:top w:val="single" w:sz="4" w:space="0" w:color="000000"/>
                                    <w:left w:val="single" w:sz="4" w:space="0" w:color="000000"/>
                                    <w:bottom w:val="single" w:sz="4" w:space="0" w:color="000000"/>
                                    <w:right w:val="single" w:sz="4" w:space="0" w:color="000000"/>
                                  </w:tcBorders>
                                  <w:shd w:val="clear" w:color="auto" w:fill="FF0000"/>
                                </w:tcPr>
                                <w:p w:rsidR="006171E1" w:rsidRDefault="006171E1">
                                  <w:pPr>
                                    <w:autoSpaceDE w:val="0"/>
                                    <w:snapToGrid w:val="0"/>
                                    <w:spacing w:before="40" w:after="40"/>
                                    <w:rPr>
                                      <w:b/>
                                      <w:bCs/>
                                      <w:color w:val="FFFFFF"/>
                                      <w:szCs w:val="18"/>
                                      <w:lang w:val="en-US"/>
                                    </w:rPr>
                                  </w:pPr>
                                  <w:r>
                                    <w:rPr>
                                      <w:b/>
                                      <w:bCs/>
                                      <w:color w:val="FFFFFF"/>
                                      <w:szCs w:val="18"/>
                                      <w:lang w:val="en-US"/>
                                    </w:rPr>
                                    <w:t>Field name</w:t>
                                  </w:r>
                                </w:p>
                              </w:tc>
                            </w:tr>
                            <w:tr w:rsidR="006171E1">
                              <w:trPr>
                                <w:cantSplit/>
                              </w:trPr>
                              <w:tc>
                                <w:tcPr>
                                  <w:tcW w:w="373" w:type="dxa"/>
                                  <w:tcBorders>
                                    <w:top w:val="single" w:sz="4" w:space="0" w:color="000000"/>
                                    <w:left w:val="single" w:sz="4" w:space="0" w:color="000000"/>
                                    <w:bottom w:val="single" w:sz="4" w:space="0" w:color="000000"/>
                                  </w:tcBorders>
                                  <w:shd w:val="clear" w:color="auto" w:fill="auto"/>
                                </w:tcPr>
                                <w:p w:rsidR="006171E1" w:rsidRDefault="006171E1">
                                  <w:pPr>
                                    <w:numPr>
                                      <w:ilvl w:val="0"/>
                                      <w:numId w:val="10"/>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Indicator char</w:t>
                                  </w:r>
                                </w:p>
                              </w:tc>
                              <w:tc>
                                <w:tcPr>
                                  <w:tcW w:w="2798"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char(1)</w:t>
                                  </w:r>
                                </w:p>
                              </w:tc>
                              <w:tc>
                                <w:tcPr>
                                  <w:tcW w:w="2227"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[E]</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6171E1" w:rsidRDefault="006171E1">
                                  <w:pPr>
                                    <w:snapToGrid w:val="0"/>
                                    <w:spacing w:before="40" w:after="40"/>
                                    <w:rPr>
                                      <w:rFonts w:ascii="Courier New" w:hAnsi="Courier New"/>
                                      <w:szCs w:val="18"/>
                                      <w:lang w:val="en-US"/>
                                    </w:rPr>
                                  </w:pPr>
                                </w:p>
                              </w:tc>
                            </w:tr>
                            <w:tr w:rsidR="006171E1">
                              <w:trPr>
                                <w:cantSplit/>
                                <w:trHeight w:val="247"/>
                              </w:trPr>
                              <w:tc>
                                <w:tcPr>
                                  <w:tcW w:w="373" w:type="dxa"/>
                                  <w:tcBorders>
                                    <w:top w:val="single" w:sz="4" w:space="0" w:color="000000"/>
                                    <w:left w:val="single" w:sz="4" w:space="0" w:color="000000"/>
                                    <w:bottom w:val="single" w:sz="4" w:space="0" w:color="000000"/>
                                  </w:tcBorders>
                                  <w:shd w:val="clear" w:color="auto" w:fill="auto"/>
                                </w:tcPr>
                                <w:p w:rsidR="006171E1" w:rsidRDefault="006171E1">
                                  <w:pPr>
                                    <w:numPr>
                                      <w:ilvl w:val="0"/>
                                      <w:numId w:val="10"/>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Product ID</w:t>
                                  </w:r>
                                </w:p>
                              </w:tc>
                              <w:tc>
                                <w:tcPr>
                                  <w:tcW w:w="2798"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6171E1" w:rsidRDefault="006171E1">
                                  <w:pPr>
                                    <w:snapToGrid w:val="0"/>
                                    <w:spacing w:before="40" w:after="40"/>
                                    <w:rPr>
                                      <w:rFonts w:ascii="Courier New" w:hAnsi="Courier New"/>
                                      <w:szCs w:val="18"/>
                                      <w:lang w:val="en-US"/>
                                    </w:rPr>
                                  </w:pPr>
                                  <w:r>
                                    <w:rPr>
                                      <w:rFonts w:ascii="Courier New" w:hAnsi="Courier New"/>
                                      <w:szCs w:val="18"/>
                                      <w:lang w:val="en-US"/>
                                    </w:rPr>
                                    <w:t>OXID</w:t>
                                  </w:r>
                                </w:p>
                              </w:tc>
                            </w:tr>
                            <w:tr w:rsidR="006171E1">
                              <w:trPr>
                                <w:cantSplit/>
                                <w:trHeight w:val="247"/>
                              </w:trPr>
                              <w:tc>
                                <w:tcPr>
                                  <w:tcW w:w="373" w:type="dxa"/>
                                  <w:tcBorders>
                                    <w:top w:val="single" w:sz="4" w:space="0" w:color="000000"/>
                                    <w:left w:val="single" w:sz="4" w:space="0" w:color="000000"/>
                                    <w:bottom w:val="single" w:sz="4" w:space="0" w:color="000000"/>
                                  </w:tcBorders>
                                  <w:shd w:val="clear" w:color="auto" w:fill="auto"/>
                                </w:tcPr>
                                <w:p w:rsidR="006171E1" w:rsidRDefault="006171E1">
                                  <w:pPr>
                                    <w:numPr>
                                      <w:ilvl w:val="0"/>
                                      <w:numId w:val="10"/>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Stock</w:t>
                                  </w:r>
                                </w:p>
                              </w:tc>
                              <w:tc>
                                <w:tcPr>
                                  <w:tcW w:w="2798"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Integer(11) NOT NULL default -1</w:t>
                                  </w:r>
                                </w:p>
                              </w:tc>
                              <w:tc>
                                <w:tcPr>
                                  <w:tcW w:w="2227" w:type="dxa"/>
                                  <w:tcBorders>
                                    <w:top w:val="single" w:sz="4" w:space="0" w:color="000000"/>
                                    <w:left w:val="single" w:sz="4" w:space="0" w:color="000000"/>
                                    <w:bottom w:val="single" w:sz="4" w:space="0" w:color="000000"/>
                                  </w:tcBorders>
                                  <w:shd w:val="clear" w:color="auto" w:fill="auto"/>
                                </w:tcPr>
                                <w:p w:rsidR="006171E1" w:rsidRDefault="006171E1">
                                  <w:pPr>
                                    <w:snapToGrid w:val="0"/>
                                    <w:rPr>
                                      <w:lang w:val="en-US"/>
                                    </w:rPr>
                                  </w:pPr>
                                  <w:r>
                                    <w:rPr>
                                      <w:lang w:val="en-US"/>
                                    </w:rPr>
                                    <w:t>-2147483648 to</w:t>
                                  </w:r>
                                  <w:r>
                                    <w:rPr>
                                      <w:szCs w:val="18"/>
                                      <w:lang w:val="en-US"/>
                                    </w:rPr>
                                    <w:t xml:space="preserve"> </w:t>
                                  </w:r>
                                  <w:r>
                                    <w:rPr>
                                      <w:lang w:val="en-US"/>
                                    </w:rPr>
                                    <w:t>2147483647</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6171E1" w:rsidRDefault="006171E1">
                                  <w:pPr>
                                    <w:snapToGrid w:val="0"/>
                                    <w:spacing w:before="40" w:after="40"/>
                                    <w:rPr>
                                      <w:rFonts w:ascii="Courier New" w:hAnsi="Courier New"/>
                                      <w:szCs w:val="18"/>
                                      <w:lang w:val="en-US"/>
                                    </w:rPr>
                                  </w:pPr>
                                  <w:r>
                                    <w:rPr>
                                      <w:rFonts w:ascii="Courier New" w:hAnsi="Courier New"/>
                                      <w:szCs w:val="18"/>
                                      <w:lang w:val="en-US"/>
                                    </w:rPr>
                                    <w:t>OXSTOCK</w:t>
                                  </w:r>
                                </w:p>
                              </w:tc>
                            </w:tr>
                          </w:tbl>
                          <w:p w:rsidR="006171E1" w:rsidRDefault="006171E1">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CF9E1" id="Text Box 4" o:spid="_x0000_s1030" type="#_x0000_t202" style="position:absolute;left:0;text-align:left;margin-left:-.25pt;margin-top:50.5pt;width:488.95pt;height:102.3pt;z-index:251658240;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" stroked="f">
                <v:fill opacity="0"/>
                <v:textbox inset="0,0,0,0">
                  <w:txbxContent>
                    <w:tbl>
                      <w:tblPr>
                        <w:tblW w:w="0" w:type="auto"/>
                        <w:tblInd w:w="108" w:type="dxa"/>
                        <w:tblLayout w:type="fixed"/>
                        <w:tblLook w:val="0000" w:firstRow="0" w:lastRow="0" w:firstColumn="0" w:lastColumn="0" w:noHBand="0" w:noVBand="0"/>
                      </w:tblPr>
                      <w:tblGrid>
                        <w:gridCol w:w="373"/>
                        <w:gridCol w:w="2640"/>
                        <w:gridCol w:w="2798"/>
                        <w:gridCol w:w="2227"/>
                        <w:gridCol w:w="1753"/>
                      </w:tblGrid>
                      <w:tr w:rsidR="006171E1">
                        <w:trPr>
                          <w:cantSplit/>
                          <w:tblHeader/>
                        </w:trPr>
                        <w:tc>
                          <w:tcPr>
                            <w:tcW w:w="373" w:type="dxa"/>
                            <w:tcBorders>
                              <w:top w:val="single" w:sz="4" w:space="0" w:color="000000"/>
                              <w:left w:val="single" w:sz="4" w:space="0" w:color="000000"/>
                              <w:bottom w:val="single" w:sz="4" w:space="0" w:color="000000"/>
                            </w:tcBorders>
                            <w:shd w:val="clear" w:color="auto" w:fill="FF0000"/>
                          </w:tcPr>
                          <w:p w:rsidR="006171E1" w:rsidRDefault="006171E1">
                            <w:pPr>
                              <w:tabs>
                                <w:tab w:val="left" w:pos="720"/>
                              </w:tabs>
                              <w:snapToGrid w:val="0"/>
                              <w:spacing w:before="40" w:after="40"/>
                              <w:jc w:val="center"/>
                              <w:rPr>
                                <w:b/>
                                <w:color w:val="FFFFFF"/>
                                <w:szCs w:val="18"/>
                                <w:lang w:val="en-US"/>
                              </w:rPr>
                            </w:pPr>
                            <w:r>
                              <w:rPr>
                                <w:b/>
                                <w:color w:val="FFFFFF"/>
                                <w:szCs w:val="18"/>
                                <w:lang w:val="en-US"/>
                              </w:rPr>
                              <w:t>#</w:t>
                            </w:r>
                          </w:p>
                        </w:tc>
                        <w:tc>
                          <w:tcPr>
                            <w:tcW w:w="2640" w:type="dxa"/>
                            <w:tcBorders>
                              <w:top w:val="single" w:sz="4" w:space="0" w:color="000000"/>
                              <w:left w:val="single" w:sz="4" w:space="0" w:color="000000"/>
                              <w:bottom w:val="single" w:sz="4" w:space="0" w:color="000000"/>
                            </w:tcBorders>
                            <w:shd w:val="clear" w:color="auto" w:fill="FF0000"/>
                          </w:tcPr>
                          <w:p w:rsidR="006171E1" w:rsidRDefault="006171E1">
                            <w:pPr>
                              <w:autoSpaceDE w:val="0"/>
                              <w:snapToGrid w:val="0"/>
                              <w:spacing w:before="40" w:after="40"/>
                              <w:rPr>
                                <w:b/>
                                <w:bCs/>
                                <w:color w:val="FFFFFF"/>
                                <w:szCs w:val="18"/>
                                <w:lang w:val="en-US"/>
                              </w:rPr>
                            </w:pPr>
                            <w:r>
                              <w:rPr>
                                <w:b/>
                                <w:bCs/>
                                <w:color w:val="FFFFFF"/>
                                <w:szCs w:val="18"/>
                                <w:lang w:val="en-US"/>
                              </w:rPr>
                              <w:t>Content/Example</w:t>
                            </w:r>
                          </w:p>
                        </w:tc>
                        <w:tc>
                          <w:tcPr>
                            <w:tcW w:w="2798" w:type="dxa"/>
                            <w:tcBorders>
                              <w:top w:val="single" w:sz="4" w:space="0" w:color="000000"/>
                              <w:left w:val="single" w:sz="4" w:space="0" w:color="000000"/>
                              <w:bottom w:val="single" w:sz="4" w:space="0" w:color="000000"/>
                            </w:tcBorders>
                            <w:shd w:val="clear" w:color="auto" w:fill="FF0000"/>
                          </w:tcPr>
                          <w:p w:rsidR="006171E1" w:rsidRDefault="006171E1">
                            <w:pPr>
                              <w:autoSpaceDE w:val="0"/>
                              <w:snapToGrid w:val="0"/>
                              <w:spacing w:before="40" w:after="40"/>
                              <w:rPr>
                                <w:b/>
                                <w:bCs/>
                                <w:color w:val="FFFFFF"/>
                                <w:szCs w:val="18"/>
                                <w:lang w:val="en-US"/>
                              </w:rPr>
                            </w:pPr>
                            <w:r>
                              <w:rPr>
                                <w:b/>
                                <w:bCs/>
                                <w:color w:val="FFFFFF"/>
                                <w:szCs w:val="18"/>
                                <w:lang w:val="en-US"/>
                              </w:rPr>
                              <w:t>Data type</w:t>
                            </w:r>
                          </w:p>
                        </w:tc>
                        <w:tc>
                          <w:tcPr>
                            <w:tcW w:w="2227" w:type="dxa"/>
                            <w:tcBorders>
                              <w:top w:val="single" w:sz="4" w:space="0" w:color="000000"/>
                              <w:left w:val="single" w:sz="4" w:space="0" w:color="000000"/>
                              <w:bottom w:val="single" w:sz="4" w:space="0" w:color="000000"/>
                            </w:tcBorders>
                            <w:shd w:val="clear" w:color="auto" w:fill="FF0000"/>
                          </w:tcPr>
                          <w:p w:rsidR="006171E1" w:rsidRDefault="006171E1">
                            <w:pPr>
                              <w:autoSpaceDE w:val="0"/>
                              <w:snapToGrid w:val="0"/>
                              <w:spacing w:before="40" w:after="40"/>
                              <w:rPr>
                                <w:b/>
                                <w:bCs/>
                                <w:color w:val="FFFFFF"/>
                                <w:szCs w:val="18"/>
                                <w:lang w:val="en-US"/>
                              </w:rPr>
                            </w:pPr>
                            <w:r>
                              <w:rPr>
                                <w:b/>
                                <w:bCs/>
                                <w:color w:val="FFFFFF"/>
                                <w:szCs w:val="18"/>
                                <w:lang w:val="en-US"/>
                              </w:rPr>
                              <w:t>Range</w:t>
                            </w:r>
                          </w:p>
                        </w:tc>
                        <w:tc>
                          <w:tcPr>
                            <w:tcW w:w="1753" w:type="dxa"/>
                            <w:tcBorders>
                              <w:top w:val="single" w:sz="4" w:space="0" w:color="000000"/>
                              <w:left w:val="single" w:sz="4" w:space="0" w:color="000000"/>
                              <w:bottom w:val="single" w:sz="4" w:space="0" w:color="000000"/>
                              <w:right w:val="single" w:sz="4" w:space="0" w:color="000000"/>
                            </w:tcBorders>
                            <w:shd w:val="clear" w:color="auto" w:fill="FF0000"/>
                          </w:tcPr>
                          <w:p w:rsidR="006171E1" w:rsidRDefault="006171E1">
                            <w:pPr>
                              <w:autoSpaceDE w:val="0"/>
                              <w:snapToGrid w:val="0"/>
                              <w:spacing w:before="40" w:after="40"/>
                              <w:rPr>
                                <w:b/>
                                <w:bCs/>
                                <w:color w:val="FFFFFF"/>
                                <w:szCs w:val="18"/>
                                <w:lang w:val="en-US"/>
                              </w:rPr>
                            </w:pPr>
                            <w:r>
                              <w:rPr>
                                <w:b/>
                                <w:bCs/>
                                <w:color w:val="FFFFFF"/>
                                <w:szCs w:val="18"/>
                                <w:lang w:val="en-US"/>
                              </w:rPr>
                              <w:t>Field name</w:t>
                            </w:r>
                          </w:p>
                        </w:tc>
                      </w:tr>
                      <w:tr w:rsidR="006171E1">
                        <w:trPr>
                          <w:cantSplit/>
                        </w:trPr>
                        <w:tc>
                          <w:tcPr>
                            <w:tcW w:w="373" w:type="dxa"/>
                            <w:tcBorders>
                              <w:top w:val="single" w:sz="4" w:space="0" w:color="000000"/>
                              <w:left w:val="single" w:sz="4" w:space="0" w:color="000000"/>
                              <w:bottom w:val="single" w:sz="4" w:space="0" w:color="000000"/>
                            </w:tcBorders>
                            <w:shd w:val="clear" w:color="auto" w:fill="auto"/>
                          </w:tcPr>
                          <w:p w:rsidR="006171E1" w:rsidRDefault="006171E1">
                            <w:pPr>
                              <w:numPr>
                                <w:ilvl w:val="0"/>
                                <w:numId w:val="10"/>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Indicator char</w:t>
                            </w:r>
                          </w:p>
                        </w:tc>
                        <w:tc>
                          <w:tcPr>
                            <w:tcW w:w="2798"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char(1)</w:t>
                            </w:r>
                          </w:p>
                        </w:tc>
                        <w:tc>
                          <w:tcPr>
                            <w:tcW w:w="2227"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[E]</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6171E1" w:rsidRDefault="006171E1">
                            <w:pPr>
                              <w:snapToGrid w:val="0"/>
                              <w:spacing w:before="40" w:after="40"/>
                              <w:rPr>
                                <w:rFonts w:ascii="Courier New" w:hAnsi="Courier New"/>
                                <w:szCs w:val="18"/>
                                <w:lang w:val="en-US"/>
                              </w:rPr>
                            </w:pPr>
                          </w:p>
                        </w:tc>
                      </w:tr>
                      <w:tr w:rsidR="006171E1">
                        <w:trPr>
                          <w:cantSplit/>
                          <w:trHeight w:val="247"/>
                        </w:trPr>
                        <w:tc>
                          <w:tcPr>
                            <w:tcW w:w="373" w:type="dxa"/>
                            <w:tcBorders>
                              <w:top w:val="single" w:sz="4" w:space="0" w:color="000000"/>
                              <w:left w:val="single" w:sz="4" w:space="0" w:color="000000"/>
                              <w:bottom w:val="single" w:sz="4" w:space="0" w:color="000000"/>
                            </w:tcBorders>
                            <w:shd w:val="clear" w:color="auto" w:fill="auto"/>
                          </w:tcPr>
                          <w:p w:rsidR="006171E1" w:rsidRDefault="006171E1">
                            <w:pPr>
                              <w:numPr>
                                <w:ilvl w:val="0"/>
                                <w:numId w:val="10"/>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Product ID</w:t>
                            </w:r>
                          </w:p>
                        </w:tc>
                        <w:tc>
                          <w:tcPr>
                            <w:tcW w:w="2798"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char(32) NOT NULL default ''</w:t>
                            </w:r>
                          </w:p>
                        </w:tc>
                        <w:tc>
                          <w:tcPr>
                            <w:tcW w:w="2227"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[0-9a-f.]</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6171E1" w:rsidRDefault="006171E1">
                            <w:pPr>
                              <w:snapToGrid w:val="0"/>
                              <w:spacing w:before="40" w:after="40"/>
                              <w:rPr>
                                <w:rFonts w:ascii="Courier New" w:hAnsi="Courier New"/>
                                <w:szCs w:val="18"/>
                                <w:lang w:val="en-US"/>
                              </w:rPr>
                            </w:pPr>
                            <w:r>
                              <w:rPr>
                                <w:rFonts w:ascii="Courier New" w:hAnsi="Courier New"/>
                                <w:szCs w:val="18"/>
                                <w:lang w:val="en-US"/>
                              </w:rPr>
                              <w:t>OXID</w:t>
                            </w:r>
                          </w:p>
                        </w:tc>
                      </w:tr>
                      <w:tr w:rsidR="006171E1">
                        <w:trPr>
                          <w:cantSplit/>
                          <w:trHeight w:val="247"/>
                        </w:trPr>
                        <w:tc>
                          <w:tcPr>
                            <w:tcW w:w="373" w:type="dxa"/>
                            <w:tcBorders>
                              <w:top w:val="single" w:sz="4" w:space="0" w:color="000000"/>
                              <w:left w:val="single" w:sz="4" w:space="0" w:color="000000"/>
                              <w:bottom w:val="single" w:sz="4" w:space="0" w:color="000000"/>
                            </w:tcBorders>
                            <w:shd w:val="clear" w:color="auto" w:fill="auto"/>
                          </w:tcPr>
                          <w:p w:rsidR="006171E1" w:rsidRDefault="006171E1">
                            <w:pPr>
                              <w:numPr>
                                <w:ilvl w:val="0"/>
                                <w:numId w:val="10"/>
                              </w:numPr>
                              <w:tabs>
                                <w:tab w:val="left" w:pos="502"/>
                              </w:tabs>
                              <w:snapToGrid w:val="0"/>
                              <w:spacing w:before="40" w:after="40" w:line="240" w:lineRule="auto"/>
                              <w:ind w:left="0" w:right="34" w:firstLine="0"/>
                              <w:jc w:val="center"/>
                              <w:rPr>
                                <w:szCs w:val="18"/>
                                <w:lang w:val="en-US"/>
                              </w:rPr>
                            </w:pPr>
                          </w:p>
                        </w:tc>
                        <w:tc>
                          <w:tcPr>
                            <w:tcW w:w="2640"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Stock</w:t>
                            </w:r>
                          </w:p>
                        </w:tc>
                        <w:tc>
                          <w:tcPr>
                            <w:tcW w:w="2798" w:type="dxa"/>
                            <w:tcBorders>
                              <w:top w:val="single" w:sz="4" w:space="0" w:color="000000"/>
                              <w:left w:val="single" w:sz="4" w:space="0" w:color="000000"/>
                              <w:bottom w:val="single" w:sz="4" w:space="0" w:color="000000"/>
                            </w:tcBorders>
                            <w:shd w:val="clear" w:color="auto" w:fill="auto"/>
                          </w:tcPr>
                          <w:p w:rsidR="006171E1" w:rsidRDefault="006171E1">
                            <w:pPr>
                              <w:snapToGrid w:val="0"/>
                              <w:rPr>
                                <w:szCs w:val="18"/>
                                <w:lang w:val="en-US"/>
                              </w:rPr>
                            </w:pPr>
                            <w:r>
                              <w:rPr>
                                <w:szCs w:val="18"/>
                                <w:lang w:val="en-US"/>
                              </w:rPr>
                              <w:t>Integer(11) NOT NULL default -1</w:t>
                            </w:r>
                          </w:p>
                        </w:tc>
                        <w:tc>
                          <w:tcPr>
                            <w:tcW w:w="2227" w:type="dxa"/>
                            <w:tcBorders>
                              <w:top w:val="single" w:sz="4" w:space="0" w:color="000000"/>
                              <w:left w:val="single" w:sz="4" w:space="0" w:color="000000"/>
                              <w:bottom w:val="single" w:sz="4" w:space="0" w:color="000000"/>
                            </w:tcBorders>
                            <w:shd w:val="clear" w:color="auto" w:fill="auto"/>
                          </w:tcPr>
                          <w:p w:rsidR="006171E1" w:rsidRDefault="006171E1">
                            <w:pPr>
                              <w:snapToGrid w:val="0"/>
                              <w:rPr>
                                <w:lang w:val="en-US"/>
                              </w:rPr>
                            </w:pPr>
                            <w:r>
                              <w:rPr>
                                <w:lang w:val="en-US"/>
                              </w:rPr>
                              <w:t>-2147483648 to</w:t>
                            </w:r>
                            <w:r>
                              <w:rPr>
                                <w:szCs w:val="18"/>
                                <w:lang w:val="en-US"/>
                              </w:rPr>
                              <w:t xml:space="preserve"> </w:t>
                            </w:r>
                            <w:r>
                              <w:rPr>
                                <w:lang w:val="en-US"/>
                              </w:rPr>
                              <w:t>2147483647</w:t>
                            </w:r>
                          </w:p>
                        </w:tc>
                        <w:tc>
                          <w:tcPr>
                            <w:tcW w:w="1753" w:type="dxa"/>
                            <w:tcBorders>
                              <w:top w:val="single" w:sz="4" w:space="0" w:color="000000"/>
                              <w:left w:val="single" w:sz="4" w:space="0" w:color="000000"/>
                              <w:bottom w:val="single" w:sz="4" w:space="0" w:color="000000"/>
                              <w:right w:val="single" w:sz="4" w:space="0" w:color="000000"/>
                            </w:tcBorders>
                            <w:shd w:val="clear" w:color="auto" w:fill="auto"/>
                          </w:tcPr>
                          <w:p w:rsidR="006171E1" w:rsidRDefault="006171E1">
                            <w:pPr>
                              <w:snapToGrid w:val="0"/>
                              <w:spacing w:before="40" w:after="40"/>
                              <w:rPr>
                                <w:rFonts w:ascii="Courier New" w:hAnsi="Courier New"/>
                                <w:szCs w:val="18"/>
                                <w:lang w:val="en-US"/>
                              </w:rPr>
                            </w:pPr>
                            <w:r>
                              <w:rPr>
                                <w:rFonts w:ascii="Courier New" w:hAnsi="Courier New"/>
                                <w:szCs w:val="18"/>
                                <w:lang w:val="en-US"/>
                              </w:rPr>
                              <w:t>OXSTOCK</w:t>
                            </w:r>
                          </w:p>
                        </w:tc>
                      </w:tr>
                    </w:tbl>
                    <w:p w:rsidR="006171E1" w:rsidRDefault="006171E1">
                      <w:r>
                        <w:t xml:space="preserve"> </w:t>
                      </w:r>
                    </w:p>
                  </w:txbxContent>
                </v:textbox>
                <w10:wrap type="square" side="largest" anchorx="margin"/>
              </v:shape>
            </w:pict>
          </mc:Fallback>
        </mc:AlternateContent>
      </w:r>
      <w:bookmarkStart w:id="213" w:name="_Toc272396380"/>
      <w:bookmarkStart w:id="214" w:name="_Toc272396823"/>
      <w:bookmarkStart w:id="215" w:name="_Toc272396939"/>
      <w:r w:rsidR="000C3618">
        <w:rPr>
          <w:lang w:val="en-US"/>
        </w:rPr>
        <w:t>Updating stock</w:t>
      </w:r>
      <w:bookmarkEnd w:id="212"/>
      <w:bookmarkEnd w:id="213"/>
      <w:bookmarkEnd w:id="214"/>
      <w:bookmarkEnd w:id="215"/>
    </w:p>
    <w:p w:rsidR="000C3618" w:rsidRDefault="000C3618">
      <w:pPr>
        <w:pStyle w:val="berschrift2"/>
        <w:spacing w:before="360"/>
        <w:rPr>
          <w:lang w:val="en-US"/>
        </w:rPr>
      </w:pPr>
      <w:bookmarkStart w:id="216" w:name="_Toc272396381"/>
      <w:bookmarkStart w:id="217" w:name="_Toc272396824"/>
      <w:bookmarkStart w:id="218" w:name="_Toc272396940"/>
      <w:bookmarkStart w:id="219" w:name="_Toc370397926"/>
      <w:r>
        <w:rPr>
          <w:lang w:val="en-US"/>
        </w:rPr>
        <w:t>Create/update users</w:t>
      </w:r>
      <w:bookmarkEnd w:id="216"/>
      <w:bookmarkEnd w:id="217"/>
      <w:bookmarkEnd w:id="218"/>
      <w:bookmarkEnd w:id="219"/>
    </w:p>
    <w:p w:rsidR="000C3618" w:rsidRDefault="000C3618">
      <w:pPr>
        <w:rPr>
          <w:lang w:val="en-US"/>
        </w:rPr>
      </w:pPr>
      <w:r>
        <w:rPr>
          <w:lang w:val="en-US"/>
        </w:rPr>
        <w:t>If a user with the given OXID already exists, the user is updated with the given values. Otherwise, a new user is created.</w:t>
      </w:r>
    </w:p>
    <w:tbl>
      <w:tblPr>
        <w:tblW w:w="9765" w:type="dxa"/>
        <w:tblInd w:w="108" w:type="dxa"/>
        <w:tblLayout w:type="fixed"/>
        <w:tblLook w:val="0000" w:firstRow="0" w:lastRow="0" w:firstColumn="0" w:lastColumn="0" w:noHBand="0" w:noVBand="0"/>
      </w:tblPr>
      <w:tblGrid>
        <w:gridCol w:w="373"/>
        <w:gridCol w:w="2838"/>
        <w:gridCol w:w="1935"/>
        <w:gridCol w:w="2114"/>
        <w:gridCol w:w="2505"/>
      </w:tblGrid>
      <w:tr w:rsidR="000C3618" w:rsidTr="00767405">
        <w:trPr>
          <w:cantSplit/>
          <w:tblHeader/>
        </w:trPr>
        <w:tc>
          <w:tcPr>
            <w:tcW w:w="373"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838"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1935"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114"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505"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szCs w:val="18"/>
                <w:lang w:val="en-US"/>
              </w:rPr>
            </w:pPr>
            <w:r>
              <w:rPr>
                <w:b/>
                <w:bCs/>
                <w:color w:val="FFFFFF"/>
                <w:szCs w:val="18"/>
                <w:lang w:val="en-US"/>
              </w:rPr>
              <w:t>Field name</w:t>
            </w:r>
            <w:r>
              <w:rPr>
                <w:rStyle w:val="FootnoteCharacters"/>
                <w:b/>
                <w:bCs/>
                <w:color w:val="FFFFFF"/>
                <w:szCs w:val="18"/>
                <w:lang w:val="en-US"/>
              </w:rPr>
              <w:footnoteReference w:id="29"/>
            </w:r>
          </w:p>
        </w:tc>
      </w:tr>
      <w:tr w:rsidR="000C3618" w:rsidTr="00767405">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Indicator char</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char(1)</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[U]</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szCs w:val="18"/>
                <w:lang w:val="en-US"/>
              </w:rPr>
            </w:pP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User ID</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bCs/>
                <w:szCs w:val="18"/>
                <w:lang w:val="en-US"/>
              </w:rPr>
            </w:pPr>
            <w:r>
              <w:rPr>
                <w:bCs/>
                <w:szCs w:val="18"/>
                <w:lang w:val="en-US"/>
              </w:rPr>
              <w:t>char(32)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[0-9a-f.]</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OXID</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Active</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tinyint(1) NOT NULL default 0</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[0,1]</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OXACTIVE</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Rights</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char(32)</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‘user‘, ‘malladmin‘ or subshop ID</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OXRIGHTS</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Shop ID</w:t>
            </w:r>
          </w:p>
        </w:tc>
        <w:tc>
          <w:tcPr>
            <w:tcW w:w="1935" w:type="dxa"/>
            <w:tcBorders>
              <w:top w:val="single" w:sz="4" w:space="0" w:color="000000"/>
              <w:left w:val="single" w:sz="4" w:space="0" w:color="000000"/>
              <w:bottom w:val="single" w:sz="4" w:space="0" w:color="000000"/>
            </w:tcBorders>
            <w:shd w:val="clear" w:color="auto" w:fill="auto"/>
          </w:tcPr>
          <w:p w:rsidR="000C3618" w:rsidRDefault="00396371">
            <w:pPr>
              <w:snapToGrid w:val="0"/>
              <w:rPr>
                <w:szCs w:val="18"/>
                <w:lang w:val="en-US"/>
              </w:rPr>
            </w:pPr>
            <w:r>
              <w:rPr>
                <w:lang w:val="en-US"/>
              </w:rPr>
              <w:t>int(11) NOT NULL default 1</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OXSHOPID</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Login/e-mail address</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OXUSERNAME</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Password</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varchar(128)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OXPASSWORD</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 xml:space="preserve">Salt (see also chapter </w:t>
            </w:r>
            <w:r>
              <w:rPr>
                <w:szCs w:val="18"/>
                <w:lang w:val="en-US"/>
              </w:rPr>
              <w:fldChar w:fldCharType="begin"/>
            </w:r>
            <w:r>
              <w:rPr>
                <w:szCs w:val="18"/>
                <w:lang w:val="en-US"/>
              </w:rPr>
              <w:instrText xml:space="preserve"> REF _Ref222655962 \n \h </w:instrText>
            </w:r>
            <w:r>
              <w:rPr>
                <w:szCs w:val="18"/>
                <w:lang w:val="en-US"/>
              </w:rPr>
            </w:r>
            <w:r>
              <w:rPr>
                <w:szCs w:val="18"/>
                <w:lang w:val="en-US"/>
              </w:rPr>
              <w:fldChar w:fldCharType="separate"/>
            </w:r>
            <w:r w:rsidR="00383370">
              <w:rPr>
                <w:szCs w:val="18"/>
                <w:lang w:val="en-US"/>
              </w:rPr>
              <w:t>5.21</w:t>
            </w:r>
            <w:r>
              <w:rPr>
                <w:szCs w:val="18"/>
                <w:lang w:val="en-US"/>
              </w:rPr>
              <w:fldChar w:fldCharType="end"/>
            </w:r>
            <w:r>
              <w:rPr>
                <w:szCs w:val="18"/>
                <w:lang w:val="en-US"/>
              </w:rPr>
              <w:t>)</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char(128)</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OXPASSSALT</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Customer number</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Integer(11)</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szCs w:val="18"/>
                <w:lang w:val="en-US"/>
              </w:rPr>
              <w:t xml:space="preserve">0 to </w:t>
            </w:r>
            <w:r>
              <w:rPr>
                <w:lang w:val="en-US"/>
              </w:rPr>
              <w:t>2147483647</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OXCUSTNR</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VAT ID</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OXUSTID</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VAT ID status</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tinyint(1) NOT NULL default '0'</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[0,1]</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OXUSTIDSTATUS</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Company</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OXCOMPANY</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First name</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OXFNAME</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Last name</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OXLNAME</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Street</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OXSTREET</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Street number</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varchar(16)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OXSTREETNR</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Additional information</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OXADDINFO</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City</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OXCITY</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Country ID</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varchar(32)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OXCOUNTRYID</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State ID</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varchar(32)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OXSTATEID</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ZIP</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varchar(16)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OXZIP</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Phone number</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varchar(128)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OXFON</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Fax number</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varchar(128)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OXFAX</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Salutation</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varchar(128)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OXSAL</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Credit rating</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integer(11)</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szCs w:val="18"/>
                <w:lang w:val="en-US"/>
              </w:rPr>
              <w:t xml:space="preserve">0 to </w:t>
            </w:r>
            <w:r>
              <w:rPr>
                <w:lang w:val="en-US"/>
              </w:rPr>
              <w:t>2147483647</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OXBONI</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Date of creation</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datetime</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YYYY-MM-DD HH:MM:SS</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OXCREATE</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Date of registration</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datetime</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YYYY-MM-DD HH:MM:SS</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OXREGISTER</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Private phone number</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varchar(64)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OXPRIVFON</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Cellular phone number</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varchar(64)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OXMOBFON</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Date of birth</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date</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YYYY-MM-DD</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OXBIRTHDATE</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URL</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varchar(255)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OXURL</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Automatic user group assignment</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tinyint(1)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[0,1]</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OXDISABLEAUTOGRP</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LDAP-Key</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varchar(128) NOT NULL</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OXLDAPKEY</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Amount of invalid login attempts</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integer(11)</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szCs w:val="18"/>
                <w:lang w:val="en-US"/>
              </w:rPr>
              <w:t xml:space="preserve">0 to </w:t>
            </w:r>
            <w:r>
              <w:rPr>
                <w:lang w:val="en-US"/>
              </w:rPr>
              <w:t>2147483647</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6E5F3A">
            <w:pPr>
              <w:snapToGrid w:val="0"/>
              <w:rPr>
                <w:rFonts w:cs="Courier New"/>
                <w:color w:val="000000"/>
                <w:szCs w:val="18"/>
                <w:lang w:val="en-US"/>
              </w:rPr>
            </w:pPr>
            <w:r>
              <w:rPr>
                <w:rFonts w:ascii="Courier New" w:hAnsi="Courier New" w:cs="Courier New"/>
                <w:color w:val="000000"/>
                <w:szCs w:val="18"/>
                <w:lang w:val="en-US"/>
              </w:rPr>
              <w:t>OXWRONGLOGINS</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bookmarkStart w:id="220" w:name="_Ref222478840"/>
            <w:bookmarkEnd w:id="220"/>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Key for „forgot password“ function</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char(32)</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[SPACE-~]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OXUPDATEKEY</w:t>
            </w:r>
          </w:p>
        </w:tc>
      </w:tr>
      <w:tr w:rsidR="000C3618" w:rsidTr="00767405">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Timestamp when key from field 33 expires</w:t>
            </w:r>
          </w:p>
        </w:tc>
        <w:tc>
          <w:tcPr>
            <w:tcW w:w="1935" w:type="dxa"/>
            <w:tcBorders>
              <w:top w:val="single" w:sz="4" w:space="0" w:color="000000"/>
              <w:left w:val="single" w:sz="4" w:space="0" w:color="000000"/>
              <w:bottom w:val="single" w:sz="4" w:space="0" w:color="000000"/>
            </w:tcBorders>
            <w:shd w:val="clear" w:color="auto" w:fill="auto"/>
          </w:tcPr>
          <w:p w:rsidR="000C3618" w:rsidRDefault="000C3618">
            <w:pPr>
              <w:snapToGrid w:val="0"/>
              <w:rPr>
                <w:szCs w:val="18"/>
                <w:lang w:val="en-US"/>
              </w:rPr>
            </w:pPr>
            <w:r>
              <w:rPr>
                <w:szCs w:val="18"/>
                <w:lang w:val="en-US"/>
              </w:rPr>
              <w:t>integer(11)</w:t>
            </w:r>
          </w:p>
        </w:tc>
        <w:tc>
          <w:tcPr>
            <w:tcW w:w="211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szCs w:val="18"/>
                <w:lang w:val="en-US"/>
              </w:rPr>
              <w:t xml:space="preserve">0 to </w:t>
            </w:r>
            <w:r>
              <w:rPr>
                <w:lang w:val="en-US"/>
              </w:rPr>
              <w:t>2147483647</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color w:val="000000"/>
                <w:szCs w:val="18"/>
                <w:lang w:val="en-US"/>
              </w:rPr>
            </w:pPr>
            <w:r>
              <w:rPr>
                <w:rFonts w:ascii="Courier New" w:hAnsi="Courier New" w:cs="Courier New"/>
                <w:color w:val="000000"/>
                <w:szCs w:val="18"/>
                <w:lang w:val="en-US"/>
              </w:rPr>
              <w:t>OXUPDATEEXP</w:t>
            </w:r>
          </w:p>
        </w:tc>
      </w:tr>
      <w:tr w:rsidR="000C3618" w:rsidTr="00767405">
        <w:trPr>
          <w:cantSplit/>
          <w:trHeight w:val="247"/>
        </w:trPr>
        <w:tc>
          <w:tcPr>
            <w:tcW w:w="373" w:type="dxa"/>
            <w:tcBorders>
              <w:left w:val="single" w:sz="4" w:space="0" w:color="000000"/>
              <w:bottom w:val="single" w:sz="4" w:space="0" w:color="000000"/>
            </w:tcBorders>
            <w:shd w:val="clear" w:color="auto" w:fill="auto"/>
          </w:tcPr>
          <w:p w:rsidR="000C3618" w:rsidRDefault="000C3618">
            <w:pPr>
              <w:numPr>
                <w:ilvl w:val="0"/>
                <w:numId w:val="39"/>
              </w:numPr>
              <w:tabs>
                <w:tab w:val="left" w:pos="502"/>
              </w:tabs>
              <w:snapToGrid w:val="0"/>
              <w:spacing w:before="40" w:after="40" w:line="240" w:lineRule="auto"/>
              <w:ind w:left="0" w:right="34" w:firstLine="0"/>
              <w:jc w:val="center"/>
              <w:rPr>
                <w:szCs w:val="18"/>
                <w:lang w:val="en-US"/>
              </w:rPr>
            </w:pPr>
          </w:p>
        </w:tc>
        <w:tc>
          <w:tcPr>
            <w:tcW w:w="2838" w:type="dxa"/>
            <w:tcBorders>
              <w:left w:val="single" w:sz="4" w:space="0" w:color="000000"/>
              <w:bottom w:val="single" w:sz="4" w:space="0" w:color="000000"/>
            </w:tcBorders>
            <w:shd w:val="clear" w:color="auto" w:fill="auto"/>
          </w:tcPr>
          <w:p w:rsidR="000C3618" w:rsidRDefault="000C3618">
            <w:pPr>
              <w:snapToGrid w:val="0"/>
              <w:rPr>
                <w:rFonts w:ascii="Courier New" w:eastAsia="Courier New" w:hAnsi="Courier New" w:cs="Courier New"/>
                <w:sz w:val="20"/>
                <w:szCs w:val="20"/>
                <w:lang w:val="en-US"/>
              </w:rPr>
            </w:pPr>
            <w:r w:rsidRPr="004B27F4">
              <w:rPr>
                <w:lang w:val="en-US"/>
              </w:rPr>
              <w:t>„Credit points“ from the users invitations</w:t>
            </w:r>
          </w:p>
        </w:tc>
        <w:tc>
          <w:tcPr>
            <w:tcW w:w="1935" w:type="dxa"/>
            <w:tcBorders>
              <w:left w:val="single" w:sz="4" w:space="0" w:color="000000"/>
              <w:bottom w:val="single" w:sz="4" w:space="0" w:color="000000"/>
            </w:tcBorders>
            <w:shd w:val="clear" w:color="auto" w:fill="auto"/>
          </w:tcPr>
          <w:p w:rsidR="000C3618" w:rsidRPr="004B27F4" w:rsidRDefault="000C3618">
            <w:pPr>
              <w:snapToGrid w:val="0"/>
              <w:rPr>
                <w:rFonts w:cs="Verdana"/>
                <w:szCs w:val="18"/>
                <w:lang w:val="en-US"/>
              </w:rPr>
            </w:pPr>
            <w:r>
              <w:rPr>
                <w:rFonts w:ascii="Courier New" w:eastAsia="Courier New" w:hAnsi="Courier New" w:cs="Courier New"/>
                <w:sz w:val="20"/>
                <w:szCs w:val="20"/>
                <w:lang w:val="en-US"/>
              </w:rPr>
              <w:t>double NOT NULL default '0'</w:t>
            </w:r>
          </w:p>
        </w:tc>
        <w:tc>
          <w:tcPr>
            <w:tcW w:w="2114" w:type="dxa"/>
            <w:tcBorders>
              <w:left w:val="single" w:sz="4" w:space="0" w:color="000000"/>
              <w:bottom w:val="single" w:sz="4" w:space="0" w:color="000000"/>
            </w:tcBorders>
            <w:shd w:val="clear" w:color="auto" w:fill="auto"/>
          </w:tcPr>
          <w:p w:rsidR="000C3618" w:rsidRDefault="000C3618">
            <w:pPr>
              <w:snapToGrid w:val="0"/>
              <w:rPr>
                <w:rFonts w:cs="Verdana"/>
                <w:szCs w:val="18"/>
              </w:rPr>
            </w:pPr>
            <w:r>
              <w:rPr>
                <w:rFonts w:cs="Verdana"/>
                <w:szCs w:val="18"/>
              </w:rPr>
              <w:t xml:space="preserve">-1.7976931348623157 E+308 </w:t>
            </w:r>
          </w:p>
          <w:p w:rsidR="000C3618" w:rsidRDefault="000C3618">
            <w:pPr>
              <w:rPr>
                <w:rFonts w:cs="Verdana"/>
                <w:szCs w:val="18"/>
              </w:rPr>
            </w:pPr>
            <w:r>
              <w:rPr>
                <w:rFonts w:cs="Verdana"/>
                <w:szCs w:val="18"/>
              </w:rPr>
              <w:t>to</w:t>
            </w:r>
          </w:p>
          <w:p w:rsidR="000C3618" w:rsidRPr="004B27F4" w:rsidRDefault="000C3618">
            <w:pPr>
              <w:snapToGrid w:val="0"/>
              <w:rPr>
                <w:rFonts w:ascii="Courier New" w:eastAsia="Courier New" w:hAnsi="Courier New" w:cs="Courier New"/>
                <w:color w:val="000000"/>
                <w:sz w:val="20"/>
                <w:szCs w:val="20"/>
              </w:rPr>
            </w:pPr>
            <w:r w:rsidRPr="004B27F4">
              <w:rPr>
                <w:rFonts w:cs="Verdana"/>
                <w:szCs w:val="18"/>
              </w:rPr>
              <w:t>-2.2250738585072014 E-308, 0, and 2.2250738585072014 E-308 to 1.7976931348623157 E+308</w:t>
            </w:r>
          </w:p>
        </w:tc>
        <w:tc>
          <w:tcPr>
            <w:tcW w:w="2505" w:type="dxa"/>
            <w:tcBorders>
              <w:left w:val="single" w:sz="4" w:space="0" w:color="000000"/>
              <w:bottom w:val="single" w:sz="4" w:space="0" w:color="000000"/>
              <w:right w:val="single" w:sz="4" w:space="0" w:color="000000"/>
            </w:tcBorders>
            <w:shd w:val="clear" w:color="auto" w:fill="auto"/>
          </w:tcPr>
          <w:p w:rsidR="000C3618" w:rsidRDefault="000C3618">
            <w:pPr>
              <w:snapToGrid w:val="0"/>
            </w:pPr>
            <w:r>
              <w:rPr>
                <w:rFonts w:ascii="Courier New" w:eastAsia="Courier New" w:hAnsi="Courier New" w:cs="Courier New"/>
                <w:color w:val="000000"/>
                <w:sz w:val="20"/>
                <w:szCs w:val="20"/>
                <w:lang w:val="en-US"/>
              </w:rPr>
              <w:t>OXPOINTS</w:t>
            </w:r>
          </w:p>
        </w:tc>
      </w:tr>
    </w:tbl>
    <w:p w:rsidR="000C3618" w:rsidRDefault="000C3618">
      <w:pPr>
        <w:pStyle w:val="berschrift2"/>
        <w:spacing w:before="360"/>
        <w:rPr>
          <w:lang w:val="en-US"/>
        </w:rPr>
      </w:pPr>
      <w:bookmarkStart w:id="221" w:name="_Toc272396382"/>
      <w:bookmarkStart w:id="222" w:name="_Toc272396825"/>
      <w:bookmarkStart w:id="223" w:name="_Toc272396941"/>
      <w:bookmarkStart w:id="224" w:name="_Toc370397927"/>
      <w:bookmarkEnd w:id="173"/>
      <w:bookmarkEnd w:id="188"/>
      <w:r>
        <w:rPr>
          <w:lang w:val="en-US"/>
        </w:rPr>
        <w:t>Delete users</w:t>
      </w:r>
      <w:bookmarkEnd w:id="221"/>
      <w:bookmarkEnd w:id="222"/>
      <w:bookmarkEnd w:id="223"/>
      <w:bookmarkEnd w:id="224"/>
    </w:p>
    <w:tbl>
      <w:tblPr>
        <w:tblW w:w="9781" w:type="dxa"/>
        <w:tblInd w:w="108" w:type="dxa"/>
        <w:tblLayout w:type="fixed"/>
        <w:tblLook w:val="0000" w:firstRow="0" w:lastRow="0" w:firstColumn="0" w:lastColumn="0" w:noHBand="0" w:noVBand="0"/>
      </w:tblPr>
      <w:tblGrid>
        <w:gridCol w:w="373"/>
        <w:gridCol w:w="2520"/>
        <w:gridCol w:w="3060"/>
        <w:gridCol w:w="1800"/>
        <w:gridCol w:w="2028"/>
      </w:tblGrid>
      <w:tr w:rsidR="000C3618" w:rsidTr="009E6915">
        <w:trPr>
          <w:cantSplit/>
        </w:trPr>
        <w:tc>
          <w:tcPr>
            <w:tcW w:w="373"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52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28"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rsidTr="009E6915">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2"/>
              </w:numPr>
              <w:tabs>
                <w:tab w:val="left" w:pos="502"/>
              </w:tabs>
              <w:snapToGrid w:val="0"/>
              <w:spacing w:before="40" w:after="40" w:line="240" w:lineRule="auto"/>
              <w:ind w:left="0" w:right="34" w:firstLine="0"/>
              <w:jc w:val="center"/>
              <w:rPr>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[XU]</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rsidTr="009E6915">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32"/>
              </w:numPr>
              <w:tabs>
                <w:tab w:val="left" w:pos="502"/>
              </w:tabs>
              <w:snapToGrid w:val="0"/>
              <w:spacing w:before="40" w:after="40" w:line="240" w:lineRule="auto"/>
              <w:ind w:left="0" w:right="34" w:firstLine="0"/>
              <w:jc w:val="center"/>
              <w:rPr>
                <w:szCs w:val="18"/>
                <w:lang w:val="en-US"/>
              </w:rPr>
            </w:pPr>
          </w:p>
        </w:tc>
        <w:tc>
          <w:tcPr>
            <w:tcW w:w="252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User ID</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bCs/>
                <w:lang w:val="en-US"/>
              </w:rPr>
            </w:pPr>
            <w:r>
              <w:rPr>
                <w:bCs/>
                <w:lang w:val="en-US"/>
              </w:rPr>
              <w:t>char(32) NOT NULL</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[0-9a-f.]</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bl>
    <w:p w:rsidR="006E7D1D" w:rsidRDefault="006E7D1D" w:rsidP="006E7D1D">
      <w:pPr>
        <w:pStyle w:val="berschrift2"/>
        <w:numPr>
          <w:ilvl w:val="0"/>
          <w:numId w:val="0"/>
        </w:numPr>
        <w:spacing w:before="360"/>
        <w:ind w:left="426"/>
        <w:rPr>
          <w:highlight w:val="lightGray"/>
          <w:lang w:val="en-US"/>
        </w:rPr>
      </w:pPr>
      <w:bookmarkStart w:id="225" w:name="_Toc272396383"/>
      <w:bookmarkStart w:id="226" w:name="_Toc272396826"/>
      <w:bookmarkStart w:id="227" w:name="_Toc272396942"/>
      <w:r>
        <w:rPr>
          <w:highlight w:val="lightGray"/>
          <w:lang w:val="en-US"/>
        </w:rPr>
        <w:br w:type="page"/>
      </w:r>
    </w:p>
    <w:p w:rsidR="000C3618" w:rsidRDefault="000C3618" w:rsidP="006E7D1D">
      <w:pPr>
        <w:pStyle w:val="berschrift2"/>
        <w:spacing w:before="360"/>
        <w:rPr>
          <w:lang w:val="en-US"/>
        </w:rPr>
      </w:pPr>
      <w:bookmarkStart w:id="228" w:name="_Toc370397928"/>
      <w:r>
        <w:rPr>
          <w:lang w:val="en-US"/>
        </w:rPr>
        <w:lastRenderedPageBreak/>
        <w:t>Create/Update countries</w:t>
      </w:r>
      <w:bookmarkEnd w:id="225"/>
      <w:bookmarkEnd w:id="226"/>
      <w:bookmarkEnd w:id="227"/>
      <w:bookmarkEnd w:id="228"/>
    </w:p>
    <w:p w:rsidR="000C3618" w:rsidRDefault="000C3618">
      <w:pPr>
        <w:rPr>
          <w:lang w:val="en-US"/>
        </w:rPr>
      </w:pPr>
      <w:r>
        <w:rPr>
          <w:lang w:val="en-US"/>
        </w:rPr>
        <w:t>If a country with the given OXID already exists, the country is updated with the given values. Otherwise, a new country is created.</w:t>
      </w:r>
    </w:p>
    <w:p w:rsidR="00470F2F" w:rsidRDefault="00470F2F">
      <w:pPr>
        <w:rPr>
          <w:lang w:val="en-US"/>
        </w:rPr>
      </w:pPr>
    </w:p>
    <w:tbl>
      <w:tblPr>
        <w:tblW w:w="0" w:type="auto"/>
        <w:tblInd w:w="108" w:type="dxa"/>
        <w:tblLayout w:type="fixed"/>
        <w:tblLook w:val="0000" w:firstRow="0" w:lastRow="0" w:firstColumn="0" w:lastColumn="0" w:noHBand="0" w:noVBand="0"/>
      </w:tblPr>
      <w:tblGrid>
        <w:gridCol w:w="373"/>
        <w:gridCol w:w="2846"/>
        <w:gridCol w:w="1946"/>
        <w:gridCol w:w="2115"/>
        <w:gridCol w:w="2485"/>
      </w:tblGrid>
      <w:tr w:rsidR="000C3618">
        <w:trPr>
          <w:cantSplit/>
          <w:tblHeader/>
        </w:trPr>
        <w:tc>
          <w:tcPr>
            <w:tcW w:w="373"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846"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1946"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115"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485"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30"/>
            </w:r>
          </w:p>
        </w:tc>
      </w:tr>
      <w:tr w:rsidR="000C3618">
        <w:trPr>
          <w:cantSplit/>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Country ID</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[0-9a-f.]</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OXID</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Active</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[1,0]</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OXACTIVE</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Name</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char(128) NOT NULL</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OXTITLE</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ISO 2</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 NOT NULL</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[A-Z]</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OXISOALPHA2</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ISO 3</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 NOT NULL</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[A-Z]</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OXISOALPHA3</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ISO UN number</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 NOT NULL</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[0-999]</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OXUNNUM3</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Sorting</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int(11) NOT NULL default 9999</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rStyle w:val="HTMLCode"/>
                <w:szCs w:val="18"/>
                <w:lang w:val="en-US"/>
              </w:rPr>
            </w:pPr>
            <w:r>
              <w:rPr>
                <w:szCs w:val="18"/>
                <w:lang w:val="en-US"/>
              </w:rPr>
              <w:t xml:space="preserve">0 to </w:t>
            </w:r>
            <w:r>
              <w:rPr>
                <w:rStyle w:val="HTMLCode"/>
                <w:szCs w:val="18"/>
                <w:lang w:val="en-US"/>
              </w:rPr>
              <w:t>2147483647</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OXORDER</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Short description</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char(255) NOT NULL</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OXSHORTDESC</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Description</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char(255) NOT NULL</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OXLONGDESC</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Name in language 1</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char(128) NOT NULL</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OXTITLE_1</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Name in language 2</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char(128) NOT NULL</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OXTITLE_2</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Name in language 3</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char(128) NOT NULL</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OXTITLE_3</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Short description in language 1</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char(128) NOT NULL</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OXSHORTDESC_1</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Short description in language 2</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char(128) NOT NULL</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OXSHORTDESC_2</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Short description in language 3</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char(128) NOT NULL</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OXSHORTDESC_3</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Description in language 1</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char(255) NOT NULL</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OXLONGDESC_1</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Description in language 2</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char(255) NOT NULL</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OXLONGDESC_2</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Description in language 3</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char(255)</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OXLONGDESC_3</w:t>
            </w:r>
          </w:p>
        </w:tc>
      </w:tr>
      <w:tr w:rsidR="000C3618">
        <w:trPr>
          <w:cantSplit/>
          <w:trHeight w:val="247"/>
        </w:trPr>
        <w:tc>
          <w:tcPr>
            <w:tcW w:w="373" w:type="dxa"/>
            <w:tcBorders>
              <w:top w:val="single" w:sz="4" w:space="0" w:color="000000"/>
              <w:left w:val="single" w:sz="4" w:space="0" w:color="000000"/>
              <w:bottom w:val="single" w:sz="4" w:space="0" w:color="000000"/>
            </w:tcBorders>
            <w:shd w:val="clear" w:color="auto" w:fill="auto"/>
          </w:tcPr>
          <w:p w:rsidR="000C3618" w:rsidRDefault="000C361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VAT Handling</w:t>
            </w:r>
          </w:p>
        </w:tc>
        <w:tc>
          <w:tcPr>
            <w:tcW w:w="1946"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[0,1]</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OXVATSTATUS</w:t>
            </w:r>
          </w:p>
        </w:tc>
      </w:tr>
    </w:tbl>
    <w:p w:rsidR="000C3618" w:rsidRDefault="000C3618">
      <w:pPr>
        <w:pStyle w:val="berschrift2"/>
        <w:spacing w:before="360"/>
        <w:rPr>
          <w:lang w:val="en-US"/>
        </w:rPr>
      </w:pPr>
      <w:bookmarkStart w:id="229" w:name="_Toc272396384"/>
      <w:bookmarkStart w:id="230" w:name="_Toc272396827"/>
      <w:bookmarkStart w:id="231" w:name="_Toc272396943"/>
      <w:bookmarkStart w:id="232" w:name="_Toc370397929"/>
      <w:r>
        <w:rPr>
          <w:lang w:val="en-US"/>
        </w:rPr>
        <w:lastRenderedPageBreak/>
        <w:t>Delete Countries</w:t>
      </w:r>
      <w:bookmarkEnd w:id="229"/>
      <w:bookmarkEnd w:id="230"/>
      <w:bookmarkEnd w:id="231"/>
      <w:bookmarkEnd w:id="232"/>
    </w:p>
    <w:tbl>
      <w:tblPr>
        <w:tblW w:w="9801" w:type="dxa"/>
        <w:tblInd w:w="108" w:type="dxa"/>
        <w:tblLayout w:type="fixed"/>
        <w:tblLook w:val="0000" w:firstRow="0" w:lastRow="0" w:firstColumn="0" w:lastColumn="0" w:noHBand="0" w:noVBand="0"/>
      </w:tblPr>
      <w:tblGrid>
        <w:gridCol w:w="426"/>
        <w:gridCol w:w="2467"/>
        <w:gridCol w:w="3060"/>
        <w:gridCol w:w="1800"/>
        <w:gridCol w:w="2048"/>
      </w:tblGrid>
      <w:tr w:rsidR="000C3618" w:rsidTr="00A35DFF">
        <w:trPr>
          <w:cantSplit/>
        </w:trPr>
        <w:tc>
          <w:tcPr>
            <w:tcW w:w="426"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467"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048"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Field name</w:t>
            </w:r>
          </w:p>
        </w:tc>
      </w:tr>
      <w:tr w:rsidR="000C3618" w:rsidTr="00A35DFF">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5"/>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46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[XN]</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rsidTr="00A35DFF">
        <w:trPr>
          <w:cantSplit/>
        </w:trPr>
        <w:tc>
          <w:tcPr>
            <w:tcW w:w="426" w:type="dxa"/>
            <w:tcBorders>
              <w:top w:val="single" w:sz="4" w:space="0" w:color="000000"/>
              <w:left w:val="single" w:sz="4" w:space="0" w:color="000000"/>
              <w:bottom w:val="single" w:sz="4" w:space="0" w:color="000000"/>
            </w:tcBorders>
            <w:shd w:val="clear" w:color="auto" w:fill="auto"/>
          </w:tcPr>
          <w:p w:rsidR="000C3618" w:rsidRDefault="000C3618">
            <w:pPr>
              <w:numPr>
                <w:ilvl w:val="0"/>
                <w:numId w:val="25"/>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467"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Country ID</w:t>
            </w:r>
          </w:p>
        </w:tc>
        <w:tc>
          <w:tcPr>
            <w:tcW w:w="3060" w:type="dxa"/>
            <w:tcBorders>
              <w:top w:val="single" w:sz="4" w:space="0" w:color="000000"/>
              <w:left w:val="single" w:sz="4" w:space="0" w:color="000000"/>
              <w:bottom w:val="single" w:sz="4" w:space="0" w:color="000000"/>
            </w:tcBorders>
            <w:shd w:val="clear" w:color="auto" w:fill="auto"/>
          </w:tcPr>
          <w:p w:rsidR="000C3618" w:rsidRDefault="000C3618">
            <w:pPr>
              <w:snapToGrid w:val="0"/>
              <w:rPr>
                <w:bCs/>
                <w:lang w:val="en-US"/>
              </w:rPr>
            </w:pPr>
            <w:r>
              <w:rPr>
                <w:bCs/>
                <w:lang w:val="en-US"/>
              </w:rPr>
              <w:t>char(32) NOT NULL</w:t>
            </w:r>
          </w:p>
        </w:tc>
        <w:tc>
          <w:tcPr>
            <w:tcW w:w="1800"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[0-9a-f.]</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r>
              <w:rPr>
                <w:rFonts w:ascii="Courier New" w:hAnsi="Courier New"/>
                <w:lang w:val="en-US"/>
              </w:rPr>
              <w:t>OXID</w:t>
            </w:r>
          </w:p>
        </w:tc>
      </w:tr>
    </w:tbl>
    <w:p w:rsidR="00A35DFF" w:rsidRDefault="00A35DFF"/>
    <w:p w:rsidR="00A35DFF" w:rsidRDefault="00A35DFF" w:rsidP="00A35DFF">
      <w:pPr>
        <w:pStyle w:val="berschrift2"/>
        <w:spacing w:before="360"/>
        <w:rPr>
          <w:lang w:val="en-US"/>
        </w:rPr>
      </w:pPr>
      <w:bookmarkStart w:id="233" w:name="_Toc272396385"/>
      <w:bookmarkStart w:id="234" w:name="_Toc272396828"/>
      <w:bookmarkStart w:id="235" w:name="_Toc272396944"/>
      <w:bookmarkStart w:id="236" w:name="_Toc370397930"/>
      <w:r>
        <w:rPr>
          <w:lang w:val="en-US"/>
        </w:rPr>
        <w:t>Create/Update attributes</w:t>
      </w:r>
      <w:bookmarkEnd w:id="233"/>
      <w:bookmarkEnd w:id="234"/>
      <w:bookmarkEnd w:id="235"/>
      <w:bookmarkEnd w:id="236"/>
    </w:p>
    <w:p w:rsidR="00A35DFF" w:rsidRDefault="00A35DFF" w:rsidP="00A35DFF">
      <w:pPr>
        <w:rPr>
          <w:lang w:val="en-US"/>
        </w:rPr>
      </w:pPr>
      <w:r>
        <w:rPr>
          <w:lang w:val="en-US"/>
        </w:rPr>
        <w:t>If a attribute with the given OXID already exists, the attribute is updated with the given values. Otherwise, a new attribute is created.</w:t>
      </w:r>
    </w:p>
    <w:p w:rsidR="00A35DFF" w:rsidRDefault="00A35DFF" w:rsidP="00A35DFF">
      <w:pPr>
        <w:rPr>
          <w:b/>
          <w:color w:val="FFFFFF"/>
          <w:szCs w:val="18"/>
          <w:lang w:val="en-US"/>
        </w:rPr>
      </w:pPr>
    </w:p>
    <w:tbl>
      <w:tblPr>
        <w:tblW w:w="9801" w:type="dxa"/>
        <w:tblInd w:w="108" w:type="dxa"/>
        <w:tblLayout w:type="fixed"/>
        <w:tblLook w:val="0000" w:firstRow="0" w:lastRow="0" w:firstColumn="0" w:lastColumn="0" w:noHBand="0" w:noVBand="0"/>
      </w:tblPr>
      <w:tblGrid>
        <w:gridCol w:w="426"/>
        <w:gridCol w:w="2835"/>
        <w:gridCol w:w="2409"/>
        <w:gridCol w:w="1689"/>
        <w:gridCol w:w="12"/>
        <w:gridCol w:w="2424"/>
        <w:gridCol w:w="6"/>
      </w:tblGrid>
      <w:tr w:rsidR="00A35DFF" w:rsidTr="00A35DFF">
        <w:trPr>
          <w:cantSplit/>
        </w:trPr>
        <w:tc>
          <w:tcPr>
            <w:tcW w:w="426" w:type="dxa"/>
            <w:tcBorders>
              <w:top w:val="single" w:sz="4" w:space="0" w:color="000000"/>
              <w:left w:val="single" w:sz="4" w:space="0" w:color="000000"/>
              <w:bottom w:val="single" w:sz="4" w:space="0" w:color="000000"/>
            </w:tcBorders>
            <w:shd w:val="clear" w:color="auto" w:fill="FF0000"/>
          </w:tcPr>
          <w:p w:rsidR="00A35DFF" w:rsidRDefault="00A35DFF" w:rsidP="00F41597">
            <w:pPr>
              <w:tabs>
                <w:tab w:val="left" w:pos="720"/>
              </w:tabs>
              <w:snapToGrid w:val="0"/>
              <w:spacing w:before="40" w:after="40"/>
              <w:jc w:val="center"/>
              <w:rPr>
                <w:b/>
                <w:color w:val="FFFFFF"/>
                <w:szCs w:val="18"/>
                <w:lang w:val="en-US"/>
              </w:rPr>
            </w:pPr>
            <w:r>
              <w:rPr>
                <w:b/>
                <w:color w:val="FFFFFF"/>
                <w:szCs w:val="18"/>
                <w:lang w:val="en-US"/>
              </w:rPr>
              <w:t>#</w:t>
            </w:r>
          </w:p>
        </w:tc>
        <w:tc>
          <w:tcPr>
            <w:tcW w:w="2835" w:type="dxa"/>
            <w:tcBorders>
              <w:top w:val="single" w:sz="4" w:space="0" w:color="000000"/>
              <w:left w:val="single" w:sz="4" w:space="0" w:color="000000"/>
              <w:bottom w:val="single" w:sz="4" w:space="0" w:color="000000"/>
            </w:tcBorders>
            <w:shd w:val="clear" w:color="auto" w:fill="FF0000"/>
          </w:tcPr>
          <w:p w:rsidR="00A35DFF" w:rsidRDefault="00A35DFF" w:rsidP="00F41597">
            <w:pPr>
              <w:autoSpaceDE w:val="0"/>
              <w:snapToGrid w:val="0"/>
              <w:spacing w:before="40" w:after="40"/>
              <w:rPr>
                <w:b/>
                <w:bCs/>
                <w:color w:val="FFFFFF"/>
                <w:szCs w:val="18"/>
                <w:lang w:val="en-US"/>
              </w:rPr>
            </w:pPr>
            <w:r>
              <w:rPr>
                <w:b/>
                <w:bCs/>
                <w:color w:val="FFFFFF"/>
                <w:szCs w:val="18"/>
                <w:lang w:val="en-US"/>
              </w:rPr>
              <w:t>Content/Example</w:t>
            </w:r>
          </w:p>
        </w:tc>
        <w:tc>
          <w:tcPr>
            <w:tcW w:w="2409" w:type="dxa"/>
            <w:tcBorders>
              <w:top w:val="single" w:sz="4" w:space="0" w:color="000000"/>
              <w:left w:val="single" w:sz="4" w:space="0" w:color="000000"/>
              <w:bottom w:val="single" w:sz="4" w:space="0" w:color="000000"/>
            </w:tcBorders>
            <w:shd w:val="clear" w:color="auto" w:fill="FF0000"/>
          </w:tcPr>
          <w:p w:rsidR="00A35DFF" w:rsidRDefault="00A35DFF" w:rsidP="00F41597">
            <w:pPr>
              <w:autoSpaceDE w:val="0"/>
              <w:snapToGrid w:val="0"/>
              <w:spacing w:before="40" w:after="40"/>
              <w:rPr>
                <w:b/>
                <w:bCs/>
                <w:color w:val="FFFFFF"/>
                <w:szCs w:val="18"/>
                <w:lang w:val="en-US"/>
              </w:rPr>
            </w:pPr>
            <w:r>
              <w:rPr>
                <w:b/>
                <w:bCs/>
                <w:color w:val="FFFFFF"/>
                <w:szCs w:val="18"/>
                <w:lang w:val="en-US"/>
              </w:rPr>
              <w:t>Data type</w:t>
            </w:r>
          </w:p>
        </w:tc>
        <w:tc>
          <w:tcPr>
            <w:tcW w:w="1701" w:type="dxa"/>
            <w:gridSpan w:val="2"/>
            <w:tcBorders>
              <w:top w:val="single" w:sz="4" w:space="0" w:color="000000"/>
              <w:left w:val="single" w:sz="4" w:space="0" w:color="000000"/>
              <w:bottom w:val="single" w:sz="4" w:space="0" w:color="000000"/>
            </w:tcBorders>
            <w:shd w:val="clear" w:color="auto" w:fill="FF0000"/>
          </w:tcPr>
          <w:p w:rsidR="00A35DFF" w:rsidRDefault="00A35DFF" w:rsidP="00F41597">
            <w:pPr>
              <w:autoSpaceDE w:val="0"/>
              <w:snapToGrid w:val="0"/>
              <w:spacing w:before="40" w:after="40"/>
              <w:rPr>
                <w:b/>
                <w:bCs/>
                <w:color w:val="FFFFFF"/>
                <w:szCs w:val="18"/>
                <w:lang w:val="en-US"/>
              </w:rPr>
            </w:pPr>
            <w:r>
              <w:rPr>
                <w:b/>
                <w:bCs/>
                <w:color w:val="FFFFFF"/>
                <w:szCs w:val="18"/>
                <w:lang w:val="en-US"/>
              </w:rPr>
              <w:t>Range</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0000"/>
          </w:tcPr>
          <w:p w:rsidR="00A35DFF" w:rsidRDefault="00A35DFF" w:rsidP="00F41597">
            <w:pPr>
              <w:autoSpaceDE w:val="0"/>
              <w:snapToGrid w:val="0"/>
              <w:spacing w:before="40" w:after="40"/>
              <w:rPr>
                <w:b/>
                <w:bCs/>
                <w:color w:val="FFFFFF"/>
                <w:szCs w:val="18"/>
                <w:lang w:val="en-US"/>
              </w:rPr>
            </w:pPr>
            <w:r>
              <w:rPr>
                <w:b/>
                <w:bCs/>
                <w:color w:val="FFFFFF"/>
                <w:szCs w:val="18"/>
                <w:lang w:val="en-US"/>
              </w:rPr>
              <w:t>Field name</w:t>
            </w:r>
          </w:p>
        </w:tc>
      </w:tr>
      <w:tr w:rsidR="00A35DFF" w:rsidTr="00A35DFF">
        <w:trPr>
          <w:gridAfter w:val="1"/>
          <w:wAfter w:w="6" w:type="dxa"/>
          <w:cantSplit/>
        </w:trPr>
        <w:tc>
          <w:tcPr>
            <w:tcW w:w="426" w:type="dxa"/>
            <w:tcBorders>
              <w:top w:val="single" w:sz="4" w:space="0" w:color="000000"/>
              <w:left w:val="single" w:sz="4" w:space="0" w:color="000000"/>
              <w:bottom w:val="single" w:sz="4" w:space="0" w:color="000000"/>
            </w:tcBorders>
          </w:tcPr>
          <w:p w:rsidR="00A35DFF" w:rsidRDefault="00A35DFF" w:rsidP="00F84B33">
            <w:pPr>
              <w:numPr>
                <w:ilvl w:val="0"/>
                <w:numId w:val="41"/>
              </w:numPr>
              <w:tabs>
                <w:tab w:val="left" w:pos="502"/>
              </w:tabs>
              <w:snapToGrid w:val="0"/>
              <w:spacing w:before="40" w:after="40" w:line="240" w:lineRule="auto"/>
              <w:ind w:right="34"/>
              <w:jc w:val="center"/>
              <w:rPr>
                <w:szCs w:val="18"/>
                <w:lang w:val="en-US"/>
              </w:rPr>
            </w:pPr>
          </w:p>
        </w:tc>
        <w:tc>
          <w:tcPr>
            <w:tcW w:w="2835"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Indicator char</w:t>
            </w:r>
          </w:p>
        </w:tc>
        <w:tc>
          <w:tcPr>
            <w:tcW w:w="2409"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char(1)</w:t>
            </w:r>
          </w:p>
        </w:tc>
        <w:tc>
          <w:tcPr>
            <w:tcW w:w="1689" w:type="dxa"/>
            <w:tcBorders>
              <w:top w:val="single" w:sz="4" w:space="0" w:color="000000"/>
              <w:left w:val="single" w:sz="4" w:space="0" w:color="000000"/>
              <w:bottom w:val="single" w:sz="4" w:space="0" w:color="000000"/>
            </w:tcBorders>
          </w:tcPr>
          <w:p w:rsidR="00A35DFF" w:rsidRDefault="00A35DFF" w:rsidP="00F41597">
            <w:pPr>
              <w:snapToGrid w:val="0"/>
              <w:rPr>
                <w:rFonts w:ascii="Courier New" w:hAnsi="Courier New"/>
                <w:lang w:val="en-US"/>
              </w:rPr>
            </w:pPr>
            <w:r>
              <w:rPr>
                <w:lang w:val="en-US"/>
              </w:rPr>
              <w:t>[B]</w:t>
            </w:r>
          </w:p>
        </w:tc>
        <w:tc>
          <w:tcPr>
            <w:tcW w:w="2436" w:type="dxa"/>
            <w:gridSpan w:val="2"/>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rFonts w:ascii="Courier New" w:hAnsi="Courier New"/>
                <w:lang w:val="en-US"/>
              </w:rPr>
            </w:pPr>
          </w:p>
        </w:tc>
      </w:tr>
      <w:tr w:rsidR="00A35DFF"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rsidR="00A35DFF" w:rsidRDefault="00A35DFF"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Attribute ID</w:t>
            </w:r>
          </w:p>
        </w:tc>
        <w:tc>
          <w:tcPr>
            <w:tcW w:w="2409"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char(32) NOT NULL</w:t>
            </w:r>
          </w:p>
        </w:tc>
        <w:tc>
          <w:tcPr>
            <w:tcW w:w="1689"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[0-9a-f.]</w:t>
            </w:r>
          </w:p>
        </w:tc>
        <w:tc>
          <w:tcPr>
            <w:tcW w:w="2436" w:type="dxa"/>
            <w:gridSpan w:val="2"/>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szCs w:val="18"/>
                <w:lang w:val="en-US"/>
              </w:rPr>
            </w:pPr>
            <w:r>
              <w:rPr>
                <w:lang w:val="en-US"/>
              </w:rPr>
              <w:t>OXID</w:t>
            </w:r>
          </w:p>
        </w:tc>
      </w:tr>
      <w:tr w:rsidR="00A35DFF"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rsidR="00A35DFF" w:rsidRDefault="00A35DFF"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Shop-ID</w:t>
            </w:r>
          </w:p>
        </w:tc>
        <w:tc>
          <w:tcPr>
            <w:tcW w:w="2409" w:type="dxa"/>
            <w:tcBorders>
              <w:top w:val="single" w:sz="4" w:space="0" w:color="000000"/>
              <w:left w:val="single" w:sz="4" w:space="0" w:color="000000"/>
              <w:bottom w:val="single" w:sz="4" w:space="0" w:color="000000"/>
            </w:tcBorders>
          </w:tcPr>
          <w:p w:rsidR="00A35DFF" w:rsidRDefault="0082240B" w:rsidP="00F41597">
            <w:pPr>
              <w:snapToGrid w:val="0"/>
              <w:rPr>
                <w:lang w:val="en-US"/>
              </w:rPr>
            </w:pPr>
            <w:r>
              <w:rPr>
                <w:lang w:val="en-US"/>
              </w:rPr>
              <w:t>int(11) NOT NULL default 1</w:t>
            </w:r>
          </w:p>
        </w:tc>
        <w:tc>
          <w:tcPr>
            <w:tcW w:w="1689" w:type="dxa"/>
            <w:tcBorders>
              <w:top w:val="single" w:sz="4" w:space="0" w:color="000000"/>
              <w:left w:val="single" w:sz="4" w:space="0" w:color="000000"/>
              <w:bottom w:val="single" w:sz="4" w:space="0" w:color="000000"/>
            </w:tcBorders>
          </w:tcPr>
          <w:p w:rsidR="00A35DFF" w:rsidRDefault="00A35DFF" w:rsidP="00F41597">
            <w:pPr>
              <w:snapToGrid w:val="0"/>
              <w:rPr>
                <w:rFonts w:ascii="Courier New" w:hAnsi="Courier New" w:cs="Courier New"/>
                <w:lang w:val="en-US"/>
              </w:rPr>
            </w:pPr>
            <w:r>
              <w:rPr>
                <w:lang w:val="en-US"/>
              </w:rPr>
              <w:t>1 - 64</w:t>
            </w:r>
          </w:p>
        </w:tc>
        <w:tc>
          <w:tcPr>
            <w:tcW w:w="2436" w:type="dxa"/>
            <w:gridSpan w:val="2"/>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szCs w:val="18"/>
                <w:lang w:val="en-US"/>
              </w:rPr>
            </w:pPr>
            <w:r>
              <w:rPr>
                <w:rFonts w:ascii="Courier New" w:hAnsi="Courier New" w:cs="Courier New"/>
                <w:lang w:val="en-US"/>
              </w:rPr>
              <w:t>OXSHOPID</w:t>
            </w:r>
          </w:p>
        </w:tc>
      </w:tr>
      <w:tr w:rsidR="00A35DFF"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rsidR="00A35DFF" w:rsidRDefault="00A35DFF"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Attribute used in Shops</w:t>
            </w:r>
          </w:p>
        </w:tc>
        <w:tc>
          <w:tcPr>
            <w:tcW w:w="2409"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bigint(20) NOT NULL UNSIGNED</w:t>
            </w:r>
          </w:p>
        </w:tc>
        <w:tc>
          <w:tcPr>
            <w:tcW w:w="1689" w:type="dxa"/>
            <w:tcBorders>
              <w:top w:val="single" w:sz="4" w:space="0" w:color="000000"/>
              <w:left w:val="single" w:sz="4" w:space="0" w:color="000000"/>
              <w:bottom w:val="single" w:sz="4" w:space="0" w:color="000000"/>
            </w:tcBorders>
          </w:tcPr>
          <w:p w:rsidR="00A35DFF" w:rsidRDefault="00655167" w:rsidP="00F41597">
            <w:pPr>
              <w:snapToGrid w:val="0"/>
              <w:rPr>
                <w:lang w:val="en-US"/>
              </w:rPr>
            </w:pPr>
            <w:r>
              <w:rPr>
                <w:lang w:val="en-US"/>
              </w:rPr>
              <w:t>B</w:t>
            </w:r>
            <w:r w:rsidR="00A35DFF">
              <w:rPr>
                <w:lang w:val="en-US"/>
              </w:rPr>
              <w:t>inary encoded,  64 bit.</w:t>
            </w:r>
          </w:p>
          <w:p w:rsidR="00A35DFF" w:rsidRDefault="00A35DFF" w:rsidP="00F41597">
            <w:pPr>
              <w:rPr>
                <w:u w:val="single"/>
                <w:lang w:val="en-US"/>
              </w:rPr>
            </w:pPr>
            <w:r>
              <w:rPr>
                <w:u w:val="single"/>
                <w:lang w:val="en-US"/>
              </w:rPr>
              <w:t>Example:</w:t>
            </w:r>
          </w:p>
          <w:p w:rsidR="00A35DFF" w:rsidRDefault="00655167" w:rsidP="00F41597">
            <w:pPr>
              <w:rPr>
                <w:lang w:val="en-US"/>
              </w:rPr>
            </w:pPr>
            <w:r>
              <w:rPr>
                <w:lang w:val="en-US"/>
              </w:rPr>
              <w:t>Product is in shop</w:t>
            </w:r>
            <w:r w:rsidR="00A35DFF">
              <w:rPr>
                <w:lang w:val="en-US"/>
              </w:rPr>
              <w:t xml:space="preserve"> #2 and #7. </w:t>
            </w:r>
          </w:p>
          <w:p w:rsidR="00A35DFF" w:rsidRDefault="00A35DFF" w:rsidP="00655167">
            <w:pPr>
              <w:rPr>
                <w:rFonts w:ascii="Courier New" w:hAnsi="Courier New" w:cs="Courier New"/>
                <w:lang w:val="en-US"/>
              </w:rPr>
            </w:pPr>
            <w:r>
              <w:rPr>
                <w:lang w:val="en-US"/>
              </w:rPr>
              <w:t xml:space="preserve">=&gt; 2nd </w:t>
            </w:r>
            <w:r w:rsidR="00655167">
              <w:rPr>
                <w:lang w:val="en-US"/>
              </w:rPr>
              <w:t>7th bit have to be set: t</w:t>
            </w:r>
            <w:r>
              <w:rPr>
                <w:lang w:val="en-US"/>
              </w:rPr>
              <w:t>he result is 66</w:t>
            </w:r>
          </w:p>
        </w:tc>
        <w:tc>
          <w:tcPr>
            <w:tcW w:w="2436" w:type="dxa"/>
            <w:gridSpan w:val="2"/>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szCs w:val="18"/>
                <w:lang w:val="en-US"/>
              </w:rPr>
            </w:pPr>
            <w:r>
              <w:rPr>
                <w:rFonts w:ascii="Courier New" w:hAnsi="Courier New" w:cs="Courier New"/>
                <w:lang w:val="en-US"/>
              </w:rPr>
              <w:t>OXSHOPINCL</w:t>
            </w:r>
          </w:p>
        </w:tc>
      </w:tr>
      <w:tr w:rsidR="00A35DFF"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rsidR="00A35DFF" w:rsidRDefault="00A35DFF"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Attribute not used in Shops</w:t>
            </w:r>
          </w:p>
        </w:tc>
        <w:tc>
          <w:tcPr>
            <w:tcW w:w="2409"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bigint(20) NOT NULL</w:t>
            </w:r>
          </w:p>
        </w:tc>
        <w:tc>
          <w:tcPr>
            <w:tcW w:w="1689" w:type="dxa"/>
            <w:tcBorders>
              <w:top w:val="single" w:sz="4" w:space="0" w:color="000000"/>
              <w:left w:val="single" w:sz="4" w:space="0" w:color="000000"/>
              <w:bottom w:val="single" w:sz="4" w:space="0" w:color="000000"/>
            </w:tcBorders>
          </w:tcPr>
          <w:p w:rsidR="00A35DFF" w:rsidRDefault="00655167" w:rsidP="00F41597">
            <w:pPr>
              <w:snapToGrid w:val="0"/>
              <w:rPr>
                <w:rFonts w:ascii="Courier New" w:hAnsi="Courier New" w:cs="Courier New"/>
                <w:lang w:val="en-US"/>
              </w:rPr>
            </w:pPr>
            <w:r>
              <w:rPr>
                <w:lang w:val="en-US"/>
              </w:rPr>
              <w:t>B</w:t>
            </w:r>
            <w:r w:rsidR="00A35DFF">
              <w:rPr>
                <w:lang w:val="en-US"/>
              </w:rPr>
              <w:t>inary encoded, 64 bit. See above.</w:t>
            </w:r>
          </w:p>
        </w:tc>
        <w:tc>
          <w:tcPr>
            <w:tcW w:w="2436" w:type="dxa"/>
            <w:gridSpan w:val="2"/>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szCs w:val="18"/>
                <w:lang w:val="en-US"/>
              </w:rPr>
            </w:pPr>
            <w:r>
              <w:rPr>
                <w:rFonts w:ascii="Courier New" w:hAnsi="Courier New" w:cs="Courier New"/>
                <w:lang w:val="en-US"/>
              </w:rPr>
              <w:t>OXSHOPEXCL</w:t>
            </w:r>
          </w:p>
        </w:tc>
      </w:tr>
      <w:tr w:rsidR="00A35DFF"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rsidR="00A35DFF" w:rsidRDefault="00A35DFF"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Name</w:t>
            </w:r>
          </w:p>
        </w:tc>
        <w:tc>
          <w:tcPr>
            <w:tcW w:w="2409"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char(128) NOT NULL</w:t>
            </w:r>
          </w:p>
        </w:tc>
        <w:tc>
          <w:tcPr>
            <w:tcW w:w="1689" w:type="dxa"/>
            <w:tcBorders>
              <w:top w:val="single" w:sz="4" w:space="0" w:color="000000"/>
              <w:left w:val="single" w:sz="4" w:space="0" w:color="000000"/>
              <w:bottom w:val="single" w:sz="4" w:space="0" w:color="000000"/>
            </w:tcBorders>
          </w:tcPr>
          <w:p w:rsidR="00A35DFF" w:rsidRDefault="00A35DFF" w:rsidP="00F41597">
            <w:pPr>
              <w:snapToGrid w:val="0"/>
              <w:rPr>
                <w:rFonts w:ascii="Courier New" w:hAnsi="Courier New" w:cs="Courier New"/>
                <w:lang w:val="en-US"/>
              </w:rPr>
            </w:pPr>
            <w:r>
              <w:rPr>
                <w:lang w:val="en-US"/>
              </w:rPr>
              <w:t>[SPACE-~]</w:t>
            </w:r>
          </w:p>
        </w:tc>
        <w:tc>
          <w:tcPr>
            <w:tcW w:w="2436" w:type="dxa"/>
            <w:gridSpan w:val="2"/>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szCs w:val="18"/>
                <w:lang w:val="en-US"/>
              </w:rPr>
            </w:pPr>
            <w:r>
              <w:rPr>
                <w:rFonts w:ascii="Courier New" w:hAnsi="Courier New" w:cs="Courier New"/>
                <w:lang w:val="en-US"/>
              </w:rPr>
              <w:t>OXTITLE</w:t>
            </w:r>
          </w:p>
        </w:tc>
      </w:tr>
      <w:tr w:rsidR="00A35DFF"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rsidR="00A35DFF" w:rsidRDefault="00A35DFF"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Name in language 1</w:t>
            </w:r>
          </w:p>
          <w:p w:rsidR="00A35DFF" w:rsidRDefault="00A35DFF" w:rsidP="00F41597">
            <w:pPr>
              <w:rPr>
                <w:lang w:val="en-US"/>
              </w:rPr>
            </w:pPr>
          </w:p>
        </w:tc>
        <w:tc>
          <w:tcPr>
            <w:tcW w:w="2409"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char(128) NOT NULL</w:t>
            </w:r>
          </w:p>
        </w:tc>
        <w:tc>
          <w:tcPr>
            <w:tcW w:w="1689" w:type="dxa"/>
            <w:tcBorders>
              <w:top w:val="single" w:sz="4" w:space="0" w:color="000000"/>
              <w:left w:val="single" w:sz="4" w:space="0" w:color="000000"/>
              <w:bottom w:val="single" w:sz="4" w:space="0" w:color="000000"/>
            </w:tcBorders>
          </w:tcPr>
          <w:p w:rsidR="00A35DFF" w:rsidRDefault="00A35DFF" w:rsidP="00F41597">
            <w:pPr>
              <w:snapToGrid w:val="0"/>
              <w:rPr>
                <w:rFonts w:ascii="Courier New" w:hAnsi="Courier New" w:cs="Courier New"/>
                <w:lang w:val="en-US"/>
              </w:rPr>
            </w:pPr>
            <w:r>
              <w:rPr>
                <w:lang w:val="en-US"/>
              </w:rPr>
              <w:t>[SPACE-~]</w:t>
            </w:r>
          </w:p>
        </w:tc>
        <w:tc>
          <w:tcPr>
            <w:tcW w:w="2436" w:type="dxa"/>
            <w:gridSpan w:val="2"/>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szCs w:val="18"/>
                <w:lang w:val="en-US"/>
              </w:rPr>
            </w:pPr>
            <w:r>
              <w:rPr>
                <w:rFonts w:ascii="Courier New" w:hAnsi="Courier New" w:cs="Courier New"/>
                <w:lang w:val="en-US"/>
              </w:rPr>
              <w:t>OXTITLE_1</w:t>
            </w:r>
          </w:p>
        </w:tc>
      </w:tr>
      <w:tr w:rsidR="00A35DFF"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rsidR="00A35DFF" w:rsidRDefault="00A35DFF"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Name in language 2</w:t>
            </w:r>
          </w:p>
          <w:p w:rsidR="00A35DFF" w:rsidRDefault="00A35DFF" w:rsidP="00F41597">
            <w:pPr>
              <w:rPr>
                <w:lang w:val="en-US"/>
              </w:rPr>
            </w:pPr>
          </w:p>
        </w:tc>
        <w:tc>
          <w:tcPr>
            <w:tcW w:w="2409"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char(128) NOT NULL</w:t>
            </w:r>
          </w:p>
        </w:tc>
        <w:tc>
          <w:tcPr>
            <w:tcW w:w="1689" w:type="dxa"/>
            <w:tcBorders>
              <w:top w:val="single" w:sz="4" w:space="0" w:color="000000"/>
              <w:left w:val="single" w:sz="4" w:space="0" w:color="000000"/>
              <w:bottom w:val="single" w:sz="4" w:space="0" w:color="000000"/>
            </w:tcBorders>
          </w:tcPr>
          <w:p w:rsidR="00A35DFF" w:rsidRDefault="00A35DFF" w:rsidP="00F41597">
            <w:pPr>
              <w:snapToGrid w:val="0"/>
              <w:rPr>
                <w:rFonts w:ascii="Courier New" w:hAnsi="Courier New" w:cs="Courier New"/>
                <w:lang w:val="en-US"/>
              </w:rPr>
            </w:pPr>
            <w:r>
              <w:rPr>
                <w:lang w:val="en-US"/>
              </w:rPr>
              <w:t>[SPACE-~]</w:t>
            </w:r>
          </w:p>
        </w:tc>
        <w:tc>
          <w:tcPr>
            <w:tcW w:w="2436" w:type="dxa"/>
            <w:gridSpan w:val="2"/>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szCs w:val="18"/>
                <w:lang w:val="en-US"/>
              </w:rPr>
            </w:pPr>
            <w:r>
              <w:rPr>
                <w:rFonts w:ascii="Courier New" w:hAnsi="Courier New" w:cs="Courier New"/>
                <w:lang w:val="en-US"/>
              </w:rPr>
              <w:t>OXTITLE_2</w:t>
            </w:r>
          </w:p>
        </w:tc>
      </w:tr>
      <w:tr w:rsidR="00A35DFF"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rsidR="00A35DFF" w:rsidRDefault="00A35DFF"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Name in language 3</w:t>
            </w:r>
          </w:p>
          <w:p w:rsidR="00A35DFF" w:rsidRDefault="00A35DFF" w:rsidP="00F41597">
            <w:pPr>
              <w:rPr>
                <w:lang w:val="en-US"/>
              </w:rPr>
            </w:pPr>
          </w:p>
        </w:tc>
        <w:tc>
          <w:tcPr>
            <w:tcW w:w="2409"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char(128) NOT NULL</w:t>
            </w:r>
          </w:p>
        </w:tc>
        <w:tc>
          <w:tcPr>
            <w:tcW w:w="1689" w:type="dxa"/>
            <w:tcBorders>
              <w:top w:val="single" w:sz="4" w:space="0" w:color="000000"/>
              <w:left w:val="single" w:sz="4" w:space="0" w:color="000000"/>
              <w:bottom w:val="single" w:sz="4" w:space="0" w:color="000000"/>
            </w:tcBorders>
          </w:tcPr>
          <w:p w:rsidR="00A35DFF" w:rsidRDefault="00A35DFF" w:rsidP="00F41597">
            <w:pPr>
              <w:snapToGrid w:val="0"/>
              <w:rPr>
                <w:rFonts w:ascii="Courier New" w:hAnsi="Courier New" w:cs="Courier New"/>
                <w:lang w:val="en-US"/>
              </w:rPr>
            </w:pPr>
            <w:r>
              <w:rPr>
                <w:lang w:val="en-US"/>
              </w:rPr>
              <w:t>[SPACE-~]</w:t>
            </w:r>
          </w:p>
        </w:tc>
        <w:tc>
          <w:tcPr>
            <w:tcW w:w="2436" w:type="dxa"/>
            <w:gridSpan w:val="2"/>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szCs w:val="18"/>
                <w:lang w:val="en-US"/>
              </w:rPr>
            </w:pPr>
            <w:r>
              <w:rPr>
                <w:rFonts w:ascii="Courier New" w:hAnsi="Courier New" w:cs="Courier New"/>
                <w:lang w:val="en-US"/>
              </w:rPr>
              <w:t>OXTITLE_3</w:t>
            </w:r>
          </w:p>
        </w:tc>
      </w:tr>
      <w:tr w:rsidR="00A35DFF" w:rsidTr="00A35DFF">
        <w:trPr>
          <w:gridAfter w:val="1"/>
          <w:wAfter w:w="6" w:type="dxa"/>
          <w:cantSplit/>
          <w:trHeight w:val="247"/>
        </w:trPr>
        <w:tc>
          <w:tcPr>
            <w:tcW w:w="426" w:type="dxa"/>
            <w:tcBorders>
              <w:top w:val="single" w:sz="4" w:space="0" w:color="000000"/>
              <w:left w:val="single" w:sz="4" w:space="0" w:color="000000"/>
              <w:bottom w:val="single" w:sz="4" w:space="0" w:color="000000"/>
            </w:tcBorders>
          </w:tcPr>
          <w:p w:rsidR="00A35DFF" w:rsidRDefault="00A35DFF" w:rsidP="00F84B33">
            <w:pPr>
              <w:numPr>
                <w:ilvl w:val="0"/>
                <w:numId w:val="41"/>
              </w:numPr>
              <w:tabs>
                <w:tab w:val="left" w:pos="502"/>
              </w:tabs>
              <w:snapToGrid w:val="0"/>
              <w:spacing w:before="40" w:after="40" w:line="240" w:lineRule="auto"/>
              <w:ind w:left="0" w:right="34" w:firstLine="0"/>
              <w:jc w:val="center"/>
              <w:rPr>
                <w:szCs w:val="18"/>
                <w:lang w:val="en-US"/>
              </w:rPr>
            </w:pPr>
          </w:p>
        </w:tc>
        <w:tc>
          <w:tcPr>
            <w:tcW w:w="2835"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Sorting</w:t>
            </w:r>
          </w:p>
        </w:tc>
        <w:tc>
          <w:tcPr>
            <w:tcW w:w="2409"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integer(11)</w:t>
            </w:r>
          </w:p>
        </w:tc>
        <w:tc>
          <w:tcPr>
            <w:tcW w:w="1689" w:type="dxa"/>
            <w:tcBorders>
              <w:top w:val="single" w:sz="4" w:space="0" w:color="000000"/>
              <w:left w:val="single" w:sz="4" w:space="0" w:color="000000"/>
              <w:bottom w:val="single" w:sz="4" w:space="0" w:color="000000"/>
            </w:tcBorders>
          </w:tcPr>
          <w:p w:rsidR="00A35DFF" w:rsidRDefault="00A35DFF" w:rsidP="00F41597">
            <w:pPr>
              <w:snapToGrid w:val="0"/>
              <w:rPr>
                <w:rFonts w:ascii="Courier New" w:hAnsi="Courier New" w:cs="Courier New"/>
                <w:lang w:val="en-US"/>
              </w:rPr>
            </w:pPr>
            <w:r>
              <w:rPr>
                <w:lang w:val="en-US"/>
              </w:rPr>
              <w:t>0 to 2147483647</w:t>
            </w:r>
          </w:p>
        </w:tc>
        <w:tc>
          <w:tcPr>
            <w:tcW w:w="2436" w:type="dxa"/>
            <w:gridSpan w:val="2"/>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lang w:val="en-US"/>
              </w:rPr>
            </w:pPr>
            <w:r>
              <w:rPr>
                <w:rFonts w:ascii="Courier New" w:hAnsi="Courier New" w:cs="Courier New"/>
                <w:lang w:val="en-US"/>
              </w:rPr>
              <w:t>OXPOS</w:t>
            </w:r>
          </w:p>
        </w:tc>
      </w:tr>
    </w:tbl>
    <w:p w:rsidR="00A35DFF" w:rsidRDefault="00A35DFF" w:rsidP="00A35DFF">
      <w:pPr>
        <w:pStyle w:val="berschrift2"/>
        <w:spacing w:before="360"/>
        <w:rPr>
          <w:lang w:val="en-US"/>
        </w:rPr>
      </w:pPr>
      <w:bookmarkStart w:id="237" w:name="_Toc272396386"/>
      <w:bookmarkStart w:id="238" w:name="_Toc272396829"/>
      <w:bookmarkStart w:id="239" w:name="_Toc272396945"/>
      <w:bookmarkStart w:id="240" w:name="_Toc370397931"/>
      <w:r>
        <w:rPr>
          <w:lang w:val="en-US"/>
        </w:rPr>
        <w:t>Delete Attributes</w:t>
      </w:r>
      <w:bookmarkEnd w:id="237"/>
      <w:bookmarkEnd w:id="238"/>
      <w:bookmarkEnd w:id="239"/>
      <w:bookmarkEnd w:id="240"/>
    </w:p>
    <w:tbl>
      <w:tblPr>
        <w:tblW w:w="9831" w:type="dxa"/>
        <w:tblInd w:w="108" w:type="dxa"/>
        <w:tblLayout w:type="fixed"/>
        <w:tblLook w:val="0000" w:firstRow="0" w:lastRow="0" w:firstColumn="0" w:lastColumn="0" w:noHBand="0" w:noVBand="0"/>
      </w:tblPr>
      <w:tblGrid>
        <w:gridCol w:w="373"/>
        <w:gridCol w:w="53"/>
        <w:gridCol w:w="2835"/>
        <w:gridCol w:w="2409"/>
        <w:gridCol w:w="1701"/>
        <w:gridCol w:w="2430"/>
        <w:gridCol w:w="30"/>
      </w:tblGrid>
      <w:tr w:rsidR="00A35DFF" w:rsidTr="00A35DFF">
        <w:trPr>
          <w:gridAfter w:val="1"/>
          <w:wAfter w:w="30" w:type="dxa"/>
          <w:cantSplit/>
        </w:trPr>
        <w:tc>
          <w:tcPr>
            <w:tcW w:w="426" w:type="dxa"/>
            <w:gridSpan w:val="2"/>
            <w:tcBorders>
              <w:top w:val="single" w:sz="4" w:space="0" w:color="000000"/>
              <w:left w:val="single" w:sz="4" w:space="0" w:color="000000"/>
              <w:bottom w:val="single" w:sz="4" w:space="0" w:color="000000"/>
            </w:tcBorders>
            <w:shd w:val="clear" w:color="auto" w:fill="FF0000"/>
          </w:tcPr>
          <w:p w:rsidR="00A35DFF" w:rsidRDefault="00A35DFF" w:rsidP="00F41597">
            <w:pPr>
              <w:tabs>
                <w:tab w:val="left" w:pos="720"/>
              </w:tabs>
              <w:snapToGrid w:val="0"/>
              <w:spacing w:before="40" w:after="40"/>
              <w:jc w:val="center"/>
              <w:rPr>
                <w:b/>
                <w:color w:val="FFFFFF"/>
                <w:szCs w:val="18"/>
                <w:lang w:val="en-US"/>
              </w:rPr>
            </w:pPr>
            <w:r>
              <w:rPr>
                <w:b/>
                <w:color w:val="FFFFFF"/>
                <w:szCs w:val="18"/>
                <w:lang w:val="en-US"/>
              </w:rPr>
              <w:t>#</w:t>
            </w:r>
          </w:p>
        </w:tc>
        <w:tc>
          <w:tcPr>
            <w:tcW w:w="2835" w:type="dxa"/>
            <w:tcBorders>
              <w:top w:val="single" w:sz="4" w:space="0" w:color="000000"/>
              <w:left w:val="single" w:sz="4" w:space="0" w:color="000000"/>
              <w:bottom w:val="single" w:sz="4" w:space="0" w:color="000000"/>
            </w:tcBorders>
            <w:shd w:val="clear" w:color="auto" w:fill="FF0000"/>
          </w:tcPr>
          <w:p w:rsidR="00A35DFF" w:rsidRDefault="00A35DFF" w:rsidP="00F41597">
            <w:pPr>
              <w:autoSpaceDE w:val="0"/>
              <w:snapToGrid w:val="0"/>
              <w:spacing w:before="40" w:after="40"/>
              <w:rPr>
                <w:b/>
                <w:bCs/>
                <w:color w:val="FFFFFF"/>
                <w:szCs w:val="18"/>
                <w:lang w:val="en-US"/>
              </w:rPr>
            </w:pPr>
            <w:r>
              <w:rPr>
                <w:b/>
                <w:bCs/>
                <w:color w:val="FFFFFF"/>
                <w:szCs w:val="18"/>
                <w:lang w:val="en-US"/>
              </w:rPr>
              <w:t>Content/Example</w:t>
            </w:r>
          </w:p>
        </w:tc>
        <w:tc>
          <w:tcPr>
            <w:tcW w:w="2409" w:type="dxa"/>
            <w:tcBorders>
              <w:top w:val="single" w:sz="4" w:space="0" w:color="000000"/>
              <w:left w:val="single" w:sz="4" w:space="0" w:color="000000"/>
              <w:bottom w:val="single" w:sz="4" w:space="0" w:color="000000"/>
            </w:tcBorders>
            <w:shd w:val="clear" w:color="auto" w:fill="FF0000"/>
          </w:tcPr>
          <w:p w:rsidR="00A35DFF" w:rsidRDefault="00A35DFF" w:rsidP="00F41597">
            <w:pPr>
              <w:autoSpaceDE w:val="0"/>
              <w:snapToGrid w:val="0"/>
              <w:spacing w:before="40" w:after="40"/>
              <w:rPr>
                <w:b/>
                <w:bCs/>
                <w:color w:val="FFFFFF"/>
                <w:szCs w:val="18"/>
                <w:lang w:val="en-US"/>
              </w:rPr>
            </w:pPr>
            <w:r>
              <w:rPr>
                <w:b/>
                <w:bCs/>
                <w:color w:val="FFFFFF"/>
                <w:szCs w:val="18"/>
                <w:lang w:val="en-US"/>
              </w:rPr>
              <w:t>Data type</w:t>
            </w:r>
          </w:p>
        </w:tc>
        <w:tc>
          <w:tcPr>
            <w:tcW w:w="1701" w:type="dxa"/>
            <w:tcBorders>
              <w:top w:val="single" w:sz="4" w:space="0" w:color="000000"/>
              <w:left w:val="single" w:sz="4" w:space="0" w:color="000000"/>
              <w:bottom w:val="single" w:sz="4" w:space="0" w:color="000000"/>
            </w:tcBorders>
            <w:shd w:val="clear" w:color="auto" w:fill="FF0000"/>
          </w:tcPr>
          <w:p w:rsidR="00A35DFF" w:rsidRDefault="00A35DFF" w:rsidP="00F41597">
            <w:pPr>
              <w:autoSpaceDE w:val="0"/>
              <w:snapToGrid w:val="0"/>
              <w:spacing w:before="40" w:after="40"/>
              <w:rPr>
                <w:b/>
                <w:bCs/>
                <w:color w:val="FFFFFF"/>
                <w:szCs w:val="18"/>
                <w:lang w:val="en-US"/>
              </w:rPr>
            </w:pPr>
            <w:r>
              <w:rPr>
                <w:b/>
                <w:bCs/>
                <w:color w:val="FFFFFF"/>
                <w:szCs w:val="18"/>
                <w:lang w:val="en-US"/>
              </w:rPr>
              <w:t>Range</w:t>
            </w:r>
          </w:p>
        </w:tc>
        <w:tc>
          <w:tcPr>
            <w:tcW w:w="2430" w:type="dxa"/>
            <w:tcBorders>
              <w:top w:val="single" w:sz="4" w:space="0" w:color="000000"/>
              <w:left w:val="single" w:sz="4" w:space="0" w:color="000000"/>
              <w:bottom w:val="single" w:sz="4" w:space="0" w:color="000000"/>
              <w:right w:val="single" w:sz="4" w:space="0" w:color="000000"/>
            </w:tcBorders>
            <w:shd w:val="clear" w:color="auto" w:fill="FF0000"/>
          </w:tcPr>
          <w:p w:rsidR="00A35DFF" w:rsidRDefault="00A35DFF" w:rsidP="00F41597">
            <w:pPr>
              <w:autoSpaceDE w:val="0"/>
              <w:snapToGrid w:val="0"/>
              <w:spacing w:before="40" w:after="40"/>
              <w:rPr>
                <w:b/>
                <w:bCs/>
                <w:color w:val="FFFFFF"/>
                <w:szCs w:val="18"/>
                <w:lang w:val="en-US"/>
              </w:rPr>
            </w:pPr>
            <w:r>
              <w:rPr>
                <w:b/>
                <w:bCs/>
                <w:color w:val="FFFFFF"/>
                <w:szCs w:val="18"/>
                <w:lang w:val="en-US"/>
              </w:rPr>
              <w:t>Field name</w:t>
            </w:r>
          </w:p>
        </w:tc>
      </w:tr>
      <w:tr w:rsidR="00A35DFF" w:rsidTr="00A35DFF">
        <w:trPr>
          <w:cantSplit/>
        </w:trPr>
        <w:tc>
          <w:tcPr>
            <w:tcW w:w="373" w:type="dxa"/>
            <w:tcBorders>
              <w:top w:val="single" w:sz="4" w:space="0" w:color="000000"/>
              <w:left w:val="single" w:sz="4" w:space="0" w:color="000000"/>
              <w:bottom w:val="single" w:sz="4" w:space="0" w:color="000000"/>
            </w:tcBorders>
          </w:tcPr>
          <w:p w:rsidR="00A35DFF" w:rsidRDefault="00A35DFF" w:rsidP="00F84B33">
            <w:pPr>
              <w:numPr>
                <w:ilvl w:val="0"/>
                <w:numId w:val="42"/>
              </w:numPr>
              <w:tabs>
                <w:tab w:val="left" w:pos="502"/>
              </w:tabs>
              <w:snapToGrid w:val="0"/>
              <w:spacing w:before="40" w:after="40" w:line="240" w:lineRule="auto"/>
              <w:ind w:right="34"/>
              <w:jc w:val="center"/>
              <w:rPr>
                <w:szCs w:val="18"/>
                <w:lang w:val="en-US"/>
              </w:rPr>
            </w:pPr>
          </w:p>
        </w:tc>
        <w:tc>
          <w:tcPr>
            <w:tcW w:w="2888" w:type="dxa"/>
            <w:gridSpan w:val="2"/>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Indicator char</w:t>
            </w:r>
          </w:p>
        </w:tc>
        <w:tc>
          <w:tcPr>
            <w:tcW w:w="2409"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char(2)</w:t>
            </w:r>
          </w:p>
        </w:tc>
        <w:tc>
          <w:tcPr>
            <w:tcW w:w="1701" w:type="dxa"/>
            <w:tcBorders>
              <w:top w:val="single" w:sz="4" w:space="0" w:color="000000"/>
              <w:left w:val="single" w:sz="4" w:space="0" w:color="000000"/>
              <w:bottom w:val="single" w:sz="4" w:space="0" w:color="000000"/>
            </w:tcBorders>
          </w:tcPr>
          <w:p w:rsidR="00A35DFF" w:rsidRDefault="00A35DFF" w:rsidP="00F41597">
            <w:pPr>
              <w:snapToGrid w:val="0"/>
              <w:rPr>
                <w:rFonts w:ascii="Courier New" w:hAnsi="Courier New"/>
                <w:lang w:val="en-US"/>
              </w:rPr>
            </w:pPr>
            <w:r>
              <w:rPr>
                <w:lang w:val="en-US"/>
              </w:rPr>
              <w:t>[XB]</w:t>
            </w:r>
          </w:p>
        </w:tc>
        <w:tc>
          <w:tcPr>
            <w:tcW w:w="2460" w:type="dxa"/>
            <w:gridSpan w:val="2"/>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rFonts w:ascii="Courier New" w:hAnsi="Courier New"/>
                <w:lang w:val="en-US"/>
              </w:rPr>
            </w:pPr>
          </w:p>
        </w:tc>
      </w:tr>
      <w:tr w:rsidR="00A35DFF" w:rsidTr="00A35DFF">
        <w:trPr>
          <w:cantSplit/>
        </w:trPr>
        <w:tc>
          <w:tcPr>
            <w:tcW w:w="373" w:type="dxa"/>
            <w:tcBorders>
              <w:top w:val="single" w:sz="4" w:space="0" w:color="000000"/>
              <w:left w:val="single" w:sz="4" w:space="0" w:color="000000"/>
              <w:bottom w:val="single" w:sz="4" w:space="0" w:color="000000"/>
            </w:tcBorders>
          </w:tcPr>
          <w:p w:rsidR="00A35DFF" w:rsidRDefault="00A35DFF" w:rsidP="00F84B33">
            <w:pPr>
              <w:numPr>
                <w:ilvl w:val="0"/>
                <w:numId w:val="42"/>
              </w:numPr>
              <w:tabs>
                <w:tab w:val="left" w:pos="502"/>
              </w:tabs>
              <w:snapToGrid w:val="0"/>
              <w:spacing w:before="40" w:after="40" w:line="240" w:lineRule="auto"/>
              <w:ind w:left="0" w:right="34" w:firstLine="0"/>
              <w:jc w:val="center"/>
              <w:rPr>
                <w:szCs w:val="18"/>
                <w:lang w:val="en-US"/>
              </w:rPr>
            </w:pPr>
          </w:p>
        </w:tc>
        <w:tc>
          <w:tcPr>
            <w:tcW w:w="2888" w:type="dxa"/>
            <w:gridSpan w:val="2"/>
            <w:tcBorders>
              <w:top w:val="single" w:sz="4" w:space="0" w:color="000000"/>
              <w:left w:val="single" w:sz="4" w:space="0" w:color="000000"/>
              <w:bottom w:val="single" w:sz="4" w:space="0" w:color="000000"/>
            </w:tcBorders>
          </w:tcPr>
          <w:p w:rsidR="00A35DFF" w:rsidRDefault="00A35DFF" w:rsidP="00F41597">
            <w:pPr>
              <w:snapToGrid w:val="0"/>
              <w:rPr>
                <w:bCs/>
                <w:lang w:val="en-US"/>
              </w:rPr>
            </w:pPr>
            <w:r>
              <w:rPr>
                <w:lang w:val="en-US"/>
              </w:rPr>
              <w:t>Attribute ID</w:t>
            </w:r>
          </w:p>
        </w:tc>
        <w:tc>
          <w:tcPr>
            <w:tcW w:w="2409"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bCs/>
                <w:lang w:val="en-US"/>
              </w:rPr>
              <w:t>char(32) NOT NULL</w:t>
            </w:r>
          </w:p>
        </w:tc>
        <w:tc>
          <w:tcPr>
            <w:tcW w:w="1701" w:type="dxa"/>
            <w:tcBorders>
              <w:top w:val="single" w:sz="4" w:space="0" w:color="000000"/>
              <w:left w:val="single" w:sz="4" w:space="0" w:color="000000"/>
              <w:bottom w:val="single" w:sz="4" w:space="0" w:color="000000"/>
            </w:tcBorders>
          </w:tcPr>
          <w:p w:rsidR="00A35DFF" w:rsidRDefault="00A35DFF" w:rsidP="00F41597">
            <w:pPr>
              <w:snapToGrid w:val="0"/>
              <w:rPr>
                <w:rFonts w:ascii="Courier New" w:hAnsi="Courier New"/>
                <w:lang w:val="en-US"/>
              </w:rPr>
            </w:pPr>
            <w:r>
              <w:rPr>
                <w:lang w:val="en-US"/>
              </w:rPr>
              <w:t>[0-9a-f.]</w:t>
            </w:r>
          </w:p>
        </w:tc>
        <w:tc>
          <w:tcPr>
            <w:tcW w:w="2460" w:type="dxa"/>
            <w:gridSpan w:val="2"/>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lang w:val="en-US"/>
              </w:rPr>
            </w:pPr>
            <w:r>
              <w:rPr>
                <w:rFonts w:ascii="Courier New" w:hAnsi="Courier New"/>
                <w:lang w:val="en-US"/>
              </w:rPr>
              <w:t>OXID</w:t>
            </w:r>
          </w:p>
        </w:tc>
      </w:tr>
    </w:tbl>
    <w:p w:rsidR="00A35DFF" w:rsidRDefault="00A35DFF" w:rsidP="00A35DFF">
      <w:pPr>
        <w:pStyle w:val="berschrift2"/>
        <w:spacing w:before="360"/>
        <w:rPr>
          <w:lang w:val="en-US"/>
        </w:rPr>
      </w:pPr>
      <w:bookmarkStart w:id="241" w:name="_Toc272396387"/>
      <w:bookmarkStart w:id="242" w:name="_Toc272396830"/>
      <w:bookmarkStart w:id="243" w:name="_Toc272396946"/>
      <w:bookmarkStart w:id="244" w:name="_Toc370397932"/>
      <w:r>
        <w:rPr>
          <w:lang w:val="en-US"/>
        </w:rPr>
        <w:lastRenderedPageBreak/>
        <w:t>Create/Update Attribute assignments</w:t>
      </w:r>
      <w:bookmarkEnd w:id="241"/>
      <w:bookmarkEnd w:id="242"/>
      <w:bookmarkEnd w:id="243"/>
      <w:bookmarkEnd w:id="244"/>
    </w:p>
    <w:p w:rsidR="00A35DFF" w:rsidRDefault="00A35DFF" w:rsidP="00A35DFF">
      <w:pPr>
        <w:rPr>
          <w:lang w:val="en-US"/>
        </w:rPr>
      </w:pPr>
      <w:r>
        <w:rPr>
          <w:lang w:val="en-US"/>
        </w:rPr>
        <w:t>If a attribute assignment with the given OXID already exists, the attribute assignment is updated with the given values. Otherwise, a new attribute assignment is created.</w:t>
      </w:r>
    </w:p>
    <w:p w:rsidR="00A35DFF" w:rsidRDefault="00A35DFF" w:rsidP="00A35DFF">
      <w:pPr>
        <w:rPr>
          <w:b/>
          <w:color w:val="FFFFFF"/>
          <w:szCs w:val="18"/>
          <w:lang w:val="en-US"/>
        </w:rPr>
      </w:pPr>
    </w:p>
    <w:tbl>
      <w:tblPr>
        <w:tblW w:w="9831" w:type="dxa"/>
        <w:tblInd w:w="108" w:type="dxa"/>
        <w:tblLayout w:type="fixed"/>
        <w:tblLook w:val="0000" w:firstRow="0" w:lastRow="0" w:firstColumn="0" w:lastColumn="0" w:noHBand="0" w:noVBand="0"/>
      </w:tblPr>
      <w:tblGrid>
        <w:gridCol w:w="426"/>
        <w:gridCol w:w="2976"/>
        <w:gridCol w:w="2977"/>
        <w:gridCol w:w="1559"/>
        <w:gridCol w:w="16"/>
        <w:gridCol w:w="1877"/>
      </w:tblGrid>
      <w:tr w:rsidR="00A35DFF" w:rsidTr="00A35DFF">
        <w:trPr>
          <w:cantSplit/>
        </w:trPr>
        <w:tc>
          <w:tcPr>
            <w:tcW w:w="426" w:type="dxa"/>
            <w:tcBorders>
              <w:top w:val="single" w:sz="4" w:space="0" w:color="000000"/>
              <w:left w:val="single" w:sz="4" w:space="0" w:color="000000"/>
              <w:bottom w:val="single" w:sz="4" w:space="0" w:color="000000"/>
            </w:tcBorders>
            <w:shd w:val="clear" w:color="auto" w:fill="FF0000"/>
          </w:tcPr>
          <w:p w:rsidR="00A35DFF" w:rsidRDefault="00A35DFF" w:rsidP="00F41597">
            <w:pPr>
              <w:tabs>
                <w:tab w:val="left" w:pos="720"/>
              </w:tabs>
              <w:snapToGrid w:val="0"/>
              <w:spacing w:before="40" w:after="40"/>
              <w:jc w:val="center"/>
              <w:rPr>
                <w:b/>
                <w:color w:val="FFFFFF"/>
                <w:szCs w:val="18"/>
                <w:lang w:val="en-US"/>
              </w:rPr>
            </w:pPr>
            <w:r>
              <w:rPr>
                <w:b/>
                <w:color w:val="FFFFFF"/>
                <w:szCs w:val="18"/>
                <w:lang w:val="en-US"/>
              </w:rPr>
              <w:t>#</w:t>
            </w:r>
          </w:p>
        </w:tc>
        <w:tc>
          <w:tcPr>
            <w:tcW w:w="2976" w:type="dxa"/>
            <w:tcBorders>
              <w:top w:val="single" w:sz="4" w:space="0" w:color="000000"/>
              <w:left w:val="single" w:sz="4" w:space="0" w:color="000000"/>
              <w:bottom w:val="single" w:sz="4" w:space="0" w:color="000000"/>
            </w:tcBorders>
            <w:shd w:val="clear" w:color="auto" w:fill="FF0000"/>
          </w:tcPr>
          <w:p w:rsidR="00A35DFF" w:rsidRDefault="00A35DFF" w:rsidP="00F41597">
            <w:pPr>
              <w:autoSpaceDE w:val="0"/>
              <w:snapToGrid w:val="0"/>
              <w:spacing w:before="40" w:after="40"/>
              <w:rPr>
                <w:b/>
                <w:bCs/>
                <w:color w:val="FFFFFF"/>
                <w:szCs w:val="18"/>
                <w:lang w:val="en-US"/>
              </w:rPr>
            </w:pPr>
            <w:r>
              <w:rPr>
                <w:b/>
                <w:bCs/>
                <w:color w:val="FFFFFF"/>
                <w:szCs w:val="18"/>
                <w:lang w:val="en-US"/>
              </w:rPr>
              <w:t>Content/Example</w:t>
            </w:r>
          </w:p>
        </w:tc>
        <w:tc>
          <w:tcPr>
            <w:tcW w:w="2977" w:type="dxa"/>
            <w:tcBorders>
              <w:top w:val="single" w:sz="4" w:space="0" w:color="000000"/>
              <w:left w:val="single" w:sz="4" w:space="0" w:color="000000"/>
              <w:bottom w:val="single" w:sz="4" w:space="0" w:color="000000"/>
            </w:tcBorders>
            <w:shd w:val="clear" w:color="auto" w:fill="FF0000"/>
          </w:tcPr>
          <w:p w:rsidR="00A35DFF" w:rsidRDefault="00A35DFF" w:rsidP="00F41597">
            <w:pPr>
              <w:autoSpaceDE w:val="0"/>
              <w:snapToGrid w:val="0"/>
              <w:spacing w:before="40" w:after="40"/>
              <w:rPr>
                <w:b/>
                <w:bCs/>
                <w:color w:val="FFFFFF"/>
                <w:szCs w:val="18"/>
                <w:lang w:val="en-US"/>
              </w:rPr>
            </w:pPr>
            <w:r>
              <w:rPr>
                <w:b/>
                <w:bCs/>
                <w:color w:val="FFFFFF"/>
                <w:szCs w:val="18"/>
                <w:lang w:val="en-US"/>
              </w:rPr>
              <w:t>Data type</w:t>
            </w:r>
          </w:p>
        </w:tc>
        <w:tc>
          <w:tcPr>
            <w:tcW w:w="1559" w:type="dxa"/>
            <w:tcBorders>
              <w:top w:val="single" w:sz="4" w:space="0" w:color="000000"/>
              <w:left w:val="single" w:sz="4" w:space="0" w:color="000000"/>
              <w:bottom w:val="single" w:sz="4" w:space="0" w:color="000000"/>
            </w:tcBorders>
            <w:shd w:val="clear" w:color="auto" w:fill="FF0000"/>
          </w:tcPr>
          <w:p w:rsidR="00A35DFF" w:rsidRDefault="00A35DFF" w:rsidP="00F41597">
            <w:pPr>
              <w:autoSpaceDE w:val="0"/>
              <w:snapToGrid w:val="0"/>
              <w:spacing w:before="40" w:after="40"/>
              <w:rPr>
                <w:b/>
                <w:bCs/>
                <w:color w:val="FFFFFF"/>
                <w:szCs w:val="18"/>
                <w:lang w:val="en-US"/>
              </w:rPr>
            </w:pPr>
            <w:r>
              <w:rPr>
                <w:b/>
                <w:bCs/>
                <w:color w:val="FFFFFF"/>
                <w:szCs w:val="18"/>
                <w:lang w:val="en-US"/>
              </w:rPr>
              <w:t>Range</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FF0000"/>
          </w:tcPr>
          <w:p w:rsidR="00A35DFF" w:rsidRDefault="00A35DFF" w:rsidP="00F41597">
            <w:pPr>
              <w:autoSpaceDE w:val="0"/>
              <w:snapToGrid w:val="0"/>
              <w:spacing w:before="40" w:after="40"/>
              <w:rPr>
                <w:b/>
                <w:bCs/>
                <w:color w:val="FFFFFF"/>
                <w:szCs w:val="18"/>
                <w:lang w:val="en-US"/>
              </w:rPr>
            </w:pPr>
            <w:r>
              <w:rPr>
                <w:b/>
                <w:bCs/>
                <w:color w:val="FFFFFF"/>
                <w:szCs w:val="18"/>
                <w:lang w:val="en-US"/>
              </w:rPr>
              <w:t>Field name</w:t>
            </w:r>
          </w:p>
        </w:tc>
      </w:tr>
      <w:tr w:rsidR="00A35DFF" w:rsidTr="00A35DFF">
        <w:trPr>
          <w:cantSplit/>
        </w:trPr>
        <w:tc>
          <w:tcPr>
            <w:tcW w:w="426" w:type="dxa"/>
            <w:tcBorders>
              <w:top w:val="single" w:sz="4" w:space="0" w:color="000000"/>
              <w:left w:val="single" w:sz="4" w:space="0" w:color="000000"/>
              <w:bottom w:val="single" w:sz="4" w:space="0" w:color="000000"/>
            </w:tcBorders>
          </w:tcPr>
          <w:p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Indicator char</w:t>
            </w:r>
          </w:p>
        </w:tc>
        <w:tc>
          <w:tcPr>
            <w:tcW w:w="2977"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char(1)</w:t>
            </w:r>
          </w:p>
        </w:tc>
        <w:tc>
          <w:tcPr>
            <w:tcW w:w="1575" w:type="dxa"/>
            <w:gridSpan w:val="2"/>
            <w:tcBorders>
              <w:top w:val="single" w:sz="4" w:space="0" w:color="000000"/>
              <w:left w:val="single" w:sz="4" w:space="0" w:color="000000"/>
              <w:bottom w:val="single" w:sz="4" w:space="0" w:color="000000"/>
            </w:tcBorders>
          </w:tcPr>
          <w:p w:rsidR="00A35DFF" w:rsidRDefault="00A35DFF" w:rsidP="00F41597">
            <w:pPr>
              <w:snapToGrid w:val="0"/>
              <w:rPr>
                <w:rFonts w:ascii="Courier New" w:hAnsi="Courier New"/>
                <w:lang w:val="en-US"/>
              </w:rPr>
            </w:pPr>
            <w:r>
              <w:rPr>
                <w:lang w:val="en-US"/>
              </w:rPr>
              <w:t>[F]</w:t>
            </w:r>
          </w:p>
        </w:tc>
        <w:tc>
          <w:tcPr>
            <w:tcW w:w="1877" w:type="dxa"/>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rFonts w:ascii="Courier New" w:hAnsi="Courier New"/>
                <w:lang w:val="en-US"/>
              </w:rPr>
            </w:pPr>
          </w:p>
        </w:tc>
      </w:tr>
      <w:tr w:rsidR="00A35DFF" w:rsidTr="00A35DFF">
        <w:trPr>
          <w:cantSplit/>
        </w:trPr>
        <w:tc>
          <w:tcPr>
            <w:tcW w:w="426" w:type="dxa"/>
            <w:tcBorders>
              <w:top w:val="single" w:sz="4" w:space="0" w:color="000000"/>
              <w:left w:val="single" w:sz="4" w:space="0" w:color="000000"/>
              <w:bottom w:val="single" w:sz="4" w:space="0" w:color="000000"/>
            </w:tcBorders>
          </w:tcPr>
          <w:p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attribute assignment ID</w:t>
            </w:r>
          </w:p>
        </w:tc>
        <w:tc>
          <w:tcPr>
            <w:tcW w:w="2977"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char(32) NOT NULL default ''</w:t>
            </w:r>
          </w:p>
        </w:tc>
        <w:tc>
          <w:tcPr>
            <w:tcW w:w="1575" w:type="dxa"/>
            <w:gridSpan w:val="2"/>
            <w:tcBorders>
              <w:top w:val="single" w:sz="4" w:space="0" w:color="000000"/>
              <w:left w:val="single" w:sz="4" w:space="0" w:color="000000"/>
              <w:bottom w:val="single" w:sz="4" w:space="0" w:color="000000"/>
            </w:tcBorders>
          </w:tcPr>
          <w:p w:rsidR="00A35DFF" w:rsidRDefault="00A35DFF" w:rsidP="00F41597">
            <w:pPr>
              <w:snapToGrid w:val="0"/>
              <w:rPr>
                <w:rFonts w:ascii="Courier New" w:hAnsi="Courier New"/>
                <w:lang w:val="en-US"/>
              </w:rPr>
            </w:pPr>
            <w:r>
              <w:rPr>
                <w:lang w:val="en-US"/>
              </w:rPr>
              <w:t>[0-9a-f.]</w:t>
            </w:r>
          </w:p>
        </w:tc>
        <w:tc>
          <w:tcPr>
            <w:tcW w:w="1877" w:type="dxa"/>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szCs w:val="18"/>
                <w:lang w:val="en-US"/>
              </w:rPr>
            </w:pPr>
            <w:r>
              <w:rPr>
                <w:rFonts w:ascii="Courier New" w:hAnsi="Courier New"/>
                <w:lang w:val="en-US"/>
              </w:rPr>
              <w:t>OXID</w:t>
            </w:r>
          </w:p>
        </w:tc>
      </w:tr>
      <w:tr w:rsidR="00A35DFF" w:rsidTr="00A35DFF">
        <w:trPr>
          <w:cantSplit/>
        </w:trPr>
        <w:tc>
          <w:tcPr>
            <w:tcW w:w="426" w:type="dxa"/>
            <w:tcBorders>
              <w:top w:val="single" w:sz="4" w:space="0" w:color="000000"/>
              <w:left w:val="single" w:sz="4" w:space="0" w:color="000000"/>
              <w:bottom w:val="single" w:sz="4" w:space="0" w:color="000000"/>
            </w:tcBorders>
          </w:tcPr>
          <w:p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Product ID</w:t>
            </w:r>
          </w:p>
        </w:tc>
        <w:tc>
          <w:tcPr>
            <w:tcW w:w="2977"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char(32) NOT NULL default ''</w:t>
            </w:r>
          </w:p>
        </w:tc>
        <w:tc>
          <w:tcPr>
            <w:tcW w:w="1575" w:type="dxa"/>
            <w:gridSpan w:val="2"/>
            <w:tcBorders>
              <w:top w:val="single" w:sz="4" w:space="0" w:color="000000"/>
              <w:left w:val="single" w:sz="4" w:space="0" w:color="000000"/>
              <w:bottom w:val="single" w:sz="4" w:space="0" w:color="000000"/>
            </w:tcBorders>
          </w:tcPr>
          <w:p w:rsidR="00A35DFF" w:rsidRDefault="00A35DFF" w:rsidP="00F41597">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1877" w:type="dxa"/>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szCs w:val="18"/>
                <w:lang w:val="en-US"/>
              </w:rPr>
            </w:pPr>
            <w:r>
              <w:rPr>
                <w:rFonts w:ascii="Courier New" w:hAnsi="Courier New"/>
                <w:lang w:val="en-US"/>
              </w:rPr>
              <w:t>OXOBJECTID</w:t>
            </w:r>
          </w:p>
        </w:tc>
      </w:tr>
      <w:tr w:rsidR="00A35DFF" w:rsidTr="00A35DFF">
        <w:trPr>
          <w:cantSplit/>
        </w:trPr>
        <w:tc>
          <w:tcPr>
            <w:tcW w:w="426" w:type="dxa"/>
            <w:tcBorders>
              <w:top w:val="single" w:sz="4" w:space="0" w:color="000000"/>
              <w:left w:val="single" w:sz="4" w:space="0" w:color="000000"/>
              <w:bottom w:val="single" w:sz="4" w:space="0" w:color="000000"/>
            </w:tcBorders>
          </w:tcPr>
          <w:p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Attribute ID</w:t>
            </w:r>
          </w:p>
        </w:tc>
        <w:tc>
          <w:tcPr>
            <w:tcW w:w="2977"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char(32) NOT NULL default ''</w:t>
            </w:r>
          </w:p>
        </w:tc>
        <w:tc>
          <w:tcPr>
            <w:tcW w:w="1575" w:type="dxa"/>
            <w:gridSpan w:val="2"/>
            <w:tcBorders>
              <w:top w:val="single" w:sz="4" w:space="0" w:color="000000"/>
              <w:left w:val="single" w:sz="4" w:space="0" w:color="000000"/>
              <w:bottom w:val="single" w:sz="4" w:space="0" w:color="000000"/>
            </w:tcBorders>
          </w:tcPr>
          <w:p w:rsidR="00A35DFF" w:rsidRDefault="00A35DFF" w:rsidP="00F41597">
            <w:pPr>
              <w:snapToGrid w:val="0"/>
              <w:rPr>
                <w:rFonts w:ascii="Courier New" w:eastAsia="Courier New" w:hAnsi="Courier New" w:cs="Courier New"/>
                <w:color w:val="0000C0"/>
                <w:sz w:val="20"/>
                <w:szCs w:val="20"/>
                <w:lang w:val="en-US"/>
              </w:rPr>
            </w:pPr>
            <w:r>
              <w:rPr>
                <w:lang w:val="en-US"/>
              </w:rPr>
              <w:t>[0-9a-f.]</w:t>
            </w:r>
            <w:r>
              <w:rPr>
                <w:rFonts w:eastAsia="Courier New" w:cs="Courier New"/>
                <w:color w:val="0000C0"/>
                <w:sz w:val="20"/>
                <w:szCs w:val="20"/>
                <w:lang w:val="en-US"/>
              </w:rPr>
              <w:fldChar w:fldCharType="begin"/>
            </w:r>
            <w:r>
              <w:rPr>
                <w:rFonts w:eastAsia="Courier New" w:cs="Courier New"/>
                <w:color w:val="0000C0"/>
                <w:sz w:val="20"/>
                <w:szCs w:val="20"/>
                <w:lang w:val="en-US"/>
              </w:rPr>
              <w:instrText xml:space="preserve"> REF _RefF3 \h </w:instrText>
            </w:r>
            <w:r>
              <w:rPr>
                <w:rFonts w:eastAsia="Courier New" w:cs="Courier New"/>
                <w:color w:val="0000C0"/>
                <w:sz w:val="20"/>
                <w:szCs w:val="20"/>
                <w:lang w:val="en-US"/>
              </w:rPr>
            </w:r>
            <w:r>
              <w:rPr>
                <w:rFonts w:eastAsia="Courier New" w:cs="Courier New"/>
                <w:color w:val="0000C0"/>
                <w:sz w:val="20"/>
                <w:szCs w:val="20"/>
                <w:lang w:val="en-US"/>
              </w:rPr>
              <w:fldChar w:fldCharType="end"/>
            </w:r>
          </w:p>
        </w:tc>
        <w:tc>
          <w:tcPr>
            <w:tcW w:w="1877" w:type="dxa"/>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szCs w:val="18"/>
                <w:lang w:val="en-US"/>
              </w:rPr>
            </w:pPr>
            <w:r>
              <w:rPr>
                <w:rFonts w:ascii="Courier New" w:eastAsia="Courier New" w:hAnsi="Courier New" w:cs="Courier New"/>
                <w:color w:val="0000C0"/>
                <w:sz w:val="20"/>
                <w:szCs w:val="20"/>
                <w:lang w:val="en-US"/>
              </w:rPr>
              <w:t>OXATTRID</w:t>
            </w:r>
          </w:p>
        </w:tc>
      </w:tr>
      <w:tr w:rsidR="00A35DFF" w:rsidTr="00A35DFF">
        <w:trPr>
          <w:cantSplit/>
        </w:trPr>
        <w:tc>
          <w:tcPr>
            <w:tcW w:w="426" w:type="dxa"/>
            <w:tcBorders>
              <w:top w:val="single" w:sz="4" w:space="0" w:color="000000"/>
              <w:left w:val="single" w:sz="4" w:space="0" w:color="000000"/>
              <w:bottom w:val="single" w:sz="4" w:space="0" w:color="000000"/>
            </w:tcBorders>
          </w:tcPr>
          <w:p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Attribute value</w:t>
            </w:r>
          </w:p>
        </w:tc>
        <w:tc>
          <w:tcPr>
            <w:tcW w:w="2977" w:type="dxa"/>
            <w:tcBorders>
              <w:top w:val="single" w:sz="4" w:space="0" w:color="000000"/>
              <w:left w:val="single" w:sz="4" w:space="0" w:color="000000"/>
              <w:bottom w:val="single" w:sz="4" w:space="0" w:color="000000"/>
            </w:tcBorders>
          </w:tcPr>
          <w:p w:rsidR="00A35DFF" w:rsidRDefault="00A35DFF" w:rsidP="00F41597">
            <w:pPr>
              <w:snapToGrid w:val="0"/>
              <w:rPr>
                <w:lang w:val="en-US"/>
              </w:rPr>
            </w:pPr>
            <w:r>
              <w:rPr>
                <w:lang w:val="en-US"/>
              </w:rPr>
              <w:t>char(255) NOT NULL default ''</w:t>
            </w:r>
          </w:p>
        </w:tc>
        <w:tc>
          <w:tcPr>
            <w:tcW w:w="1575" w:type="dxa"/>
            <w:gridSpan w:val="2"/>
            <w:tcBorders>
              <w:top w:val="single" w:sz="4" w:space="0" w:color="000000"/>
              <w:left w:val="single" w:sz="4" w:space="0" w:color="000000"/>
              <w:bottom w:val="single" w:sz="4" w:space="0" w:color="000000"/>
            </w:tcBorders>
          </w:tcPr>
          <w:p w:rsidR="00A35DFF" w:rsidRDefault="00A35DFF" w:rsidP="00F41597">
            <w:pPr>
              <w:snapToGrid w:val="0"/>
              <w:rPr>
                <w:rFonts w:ascii="Courier New" w:hAnsi="Courier New"/>
                <w:lang w:val="en-US"/>
              </w:rPr>
            </w:pPr>
            <w:r>
              <w:rPr>
                <w:lang w:val="en-US"/>
              </w:rPr>
              <w:t>[SPACE-~]</w:t>
            </w:r>
          </w:p>
        </w:tc>
        <w:tc>
          <w:tcPr>
            <w:tcW w:w="1877" w:type="dxa"/>
            <w:tcBorders>
              <w:top w:val="single" w:sz="4" w:space="0" w:color="000000"/>
              <w:left w:val="single" w:sz="4" w:space="0" w:color="000000"/>
              <w:bottom w:val="single" w:sz="4" w:space="0" w:color="000000"/>
              <w:right w:val="single" w:sz="4" w:space="0" w:color="000000"/>
            </w:tcBorders>
          </w:tcPr>
          <w:p w:rsidR="00A35DFF" w:rsidRDefault="00A35DFF" w:rsidP="00F41597">
            <w:pPr>
              <w:snapToGrid w:val="0"/>
              <w:rPr>
                <w:szCs w:val="18"/>
                <w:lang w:val="en-US"/>
              </w:rPr>
            </w:pPr>
            <w:r>
              <w:rPr>
                <w:rFonts w:ascii="Courier New" w:hAnsi="Courier New"/>
                <w:lang w:val="en-US"/>
              </w:rPr>
              <w:t>OXVALUE</w:t>
            </w:r>
          </w:p>
        </w:tc>
      </w:tr>
      <w:tr w:rsidR="00A35DFF" w:rsidTr="00A35DFF">
        <w:trPr>
          <w:cantSplit/>
        </w:trPr>
        <w:tc>
          <w:tcPr>
            <w:tcW w:w="426" w:type="dxa"/>
            <w:tcBorders>
              <w:left w:val="single" w:sz="4" w:space="0" w:color="000000"/>
              <w:bottom w:val="single" w:sz="4" w:space="0" w:color="000000"/>
            </w:tcBorders>
          </w:tcPr>
          <w:p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left w:val="single" w:sz="4" w:space="0" w:color="000000"/>
              <w:bottom w:val="single" w:sz="4" w:space="0" w:color="000000"/>
            </w:tcBorders>
          </w:tcPr>
          <w:p w:rsidR="00A35DFF" w:rsidRDefault="00A35DFF" w:rsidP="00F41597">
            <w:pPr>
              <w:snapToGrid w:val="0"/>
              <w:rPr>
                <w:lang w:val="en-US"/>
              </w:rPr>
            </w:pPr>
            <w:r>
              <w:rPr>
                <w:lang w:val="en-US"/>
              </w:rPr>
              <w:t>Sorting</w:t>
            </w:r>
          </w:p>
        </w:tc>
        <w:tc>
          <w:tcPr>
            <w:tcW w:w="2977" w:type="dxa"/>
            <w:tcBorders>
              <w:left w:val="single" w:sz="4" w:space="0" w:color="000000"/>
              <w:bottom w:val="single" w:sz="4" w:space="0" w:color="000000"/>
            </w:tcBorders>
          </w:tcPr>
          <w:p w:rsidR="00A35DFF" w:rsidRDefault="00A35DFF" w:rsidP="00F41597">
            <w:pPr>
              <w:snapToGrid w:val="0"/>
              <w:rPr>
                <w:lang w:val="en-US"/>
              </w:rPr>
            </w:pPr>
            <w:r>
              <w:rPr>
                <w:lang w:val="en-US"/>
              </w:rPr>
              <w:t>int(11) NOT NULL default '0'</w:t>
            </w:r>
          </w:p>
        </w:tc>
        <w:tc>
          <w:tcPr>
            <w:tcW w:w="1575" w:type="dxa"/>
            <w:gridSpan w:val="2"/>
            <w:tcBorders>
              <w:left w:val="single" w:sz="4" w:space="0" w:color="000000"/>
              <w:bottom w:val="single" w:sz="4" w:space="0" w:color="000000"/>
            </w:tcBorders>
          </w:tcPr>
          <w:p w:rsidR="00A35DFF" w:rsidRDefault="00A35DFF" w:rsidP="00F41597">
            <w:pPr>
              <w:snapToGrid w:val="0"/>
              <w:rPr>
                <w:rFonts w:ascii="Courier New" w:hAnsi="Courier New"/>
                <w:lang w:val="en-US"/>
              </w:rPr>
            </w:pPr>
            <w:r>
              <w:rPr>
                <w:lang w:val="en-US"/>
              </w:rPr>
              <w:t>0 to 2147483647</w:t>
            </w:r>
          </w:p>
        </w:tc>
        <w:tc>
          <w:tcPr>
            <w:tcW w:w="1877" w:type="dxa"/>
            <w:tcBorders>
              <w:left w:val="single" w:sz="4" w:space="0" w:color="000000"/>
              <w:bottom w:val="single" w:sz="4" w:space="0" w:color="000000"/>
              <w:right w:val="single" w:sz="4" w:space="0" w:color="000000"/>
            </w:tcBorders>
          </w:tcPr>
          <w:p w:rsidR="00A35DFF" w:rsidRDefault="00A35DFF" w:rsidP="00F41597">
            <w:pPr>
              <w:snapToGrid w:val="0"/>
              <w:rPr>
                <w:szCs w:val="18"/>
                <w:lang w:val="en-US"/>
              </w:rPr>
            </w:pPr>
            <w:r>
              <w:rPr>
                <w:rFonts w:ascii="Courier New" w:hAnsi="Courier New"/>
                <w:lang w:val="en-US"/>
              </w:rPr>
              <w:t>OXPOS</w:t>
            </w:r>
          </w:p>
        </w:tc>
      </w:tr>
      <w:tr w:rsidR="00A35DFF" w:rsidTr="00A35DFF">
        <w:trPr>
          <w:cantSplit/>
        </w:trPr>
        <w:tc>
          <w:tcPr>
            <w:tcW w:w="426" w:type="dxa"/>
            <w:tcBorders>
              <w:left w:val="single" w:sz="4" w:space="0" w:color="000000"/>
              <w:bottom w:val="single" w:sz="4" w:space="0" w:color="000000"/>
            </w:tcBorders>
          </w:tcPr>
          <w:p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left w:val="single" w:sz="4" w:space="0" w:color="000000"/>
              <w:bottom w:val="single" w:sz="4" w:space="0" w:color="000000"/>
            </w:tcBorders>
          </w:tcPr>
          <w:p w:rsidR="00A35DFF" w:rsidRDefault="00A35DFF" w:rsidP="00F41597">
            <w:pPr>
              <w:snapToGrid w:val="0"/>
              <w:rPr>
                <w:lang w:val="en-US"/>
              </w:rPr>
            </w:pPr>
            <w:r>
              <w:rPr>
                <w:lang w:val="en-US"/>
              </w:rPr>
              <w:t>Attribute value in language 1</w:t>
            </w:r>
          </w:p>
        </w:tc>
        <w:tc>
          <w:tcPr>
            <w:tcW w:w="2977" w:type="dxa"/>
            <w:tcBorders>
              <w:left w:val="single" w:sz="4" w:space="0" w:color="000000"/>
              <w:bottom w:val="single" w:sz="4" w:space="0" w:color="000000"/>
            </w:tcBorders>
          </w:tcPr>
          <w:p w:rsidR="00A35DFF" w:rsidRDefault="00A35DFF" w:rsidP="00F41597">
            <w:pPr>
              <w:snapToGrid w:val="0"/>
              <w:rPr>
                <w:lang w:val="en-US"/>
              </w:rPr>
            </w:pPr>
            <w:r>
              <w:rPr>
                <w:lang w:val="en-US"/>
              </w:rPr>
              <w:t>char(255) NOT NULL default ''</w:t>
            </w:r>
          </w:p>
        </w:tc>
        <w:tc>
          <w:tcPr>
            <w:tcW w:w="1575" w:type="dxa"/>
            <w:gridSpan w:val="2"/>
            <w:tcBorders>
              <w:left w:val="single" w:sz="4" w:space="0" w:color="000000"/>
              <w:bottom w:val="single" w:sz="4" w:space="0" w:color="000000"/>
            </w:tcBorders>
          </w:tcPr>
          <w:p w:rsidR="00A35DFF" w:rsidRDefault="00A35DFF" w:rsidP="00F41597">
            <w:pPr>
              <w:snapToGrid w:val="0"/>
              <w:rPr>
                <w:rFonts w:ascii="Courier New" w:hAnsi="Courier New"/>
                <w:lang w:val="en-US"/>
              </w:rPr>
            </w:pPr>
            <w:r>
              <w:rPr>
                <w:lang w:val="en-US"/>
              </w:rPr>
              <w:t>[SPACE-~]</w:t>
            </w:r>
          </w:p>
        </w:tc>
        <w:tc>
          <w:tcPr>
            <w:tcW w:w="1877" w:type="dxa"/>
            <w:tcBorders>
              <w:left w:val="single" w:sz="4" w:space="0" w:color="000000"/>
              <w:bottom w:val="single" w:sz="4" w:space="0" w:color="000000"/>
              <w:right w:val="single" w:sz="4" w:space="0" w:color="000000"/>
            </w:tcBorders>
          </w:tcPr>
          <w:p w:rsidR="00A35DFF" w:rsidRDefault="00A35DFF" w:rsidP="00F41597">
            <w:pPr>
              <w:snapToGrid w:val="0"/>
              <w:rPr>
                <w:szCs w:val="18"/>
                <w:lang w:val="en-US"/>
              </w:rPr>
            </w:pPr>
            <w:r>
              <w:rPr>
                <w:rFonts w:ascii="Courier New" w:hAnsi="Courier New"/>
                <w:lang w:val="en-US"/>
              </w:rPr>
              <w:t>OXVALUE_1</w:t>
            </w:r>
          </w:p>
        </w:tc>
      </w:tr>
      <w:tr w:rsidR="00A35DFF" w:rsidTr="00A35DFF">
        <w:trPr>
          <w:cantSplit/>
        </w:trPr>
        <w:tc>
          <w:tcPr>
            <w:tcW w:w="426" w:type="dxa"/>
            <w:tcBorders>
              <w:left w:val="single" w:sz="4" w:space="0" w:color="000000"/>
              <w:bottom w:val="single" w:sz="4" w:space="0" w:color="000000"/>
            </w:tcBorders>
          </w:tcPr>
          <w:p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left w:val="single" w:sz="4" w:space="0" w:color="000000"/>
              <w:bottom w:val="single" w:sz="4" w:space="0" w:color="000000"/>
            </w:tcBorders>
          </w:tcPr>
          <w:p w:rsidR="00A35DFF" w:rsidRDefault="00A35DFF" w:rsidP="00F41597">
            <w:pPr>
              <w:snapToGrid w:val="0"/>
              <w:rPr>
                <w:lang w:val="en-US"/>
              </w:rPr>
            </w:pPr>
            <w:r>
              <w:rPr>
                <w:lang w:val="en-US"/>
              </w:rPr>
              <w:t>Attribute value in language 2</w:t>
            </w:r>
          </w:p>
        </w:tc>
        <w:tc>
          <w:tcPr>
            <w:tcW w:w="2977" w:type="dxa"/>
            <w:tcBorders>
              <w:left w:val="single" w:sz="4" w:space="0" w:color="000000"/>
              <w:bottom w:val="single" w:sz="4" w:space="0" w:color="000000"/>
            </w:tcBorders>
          </w:tcPr>
          <w:p w:rsidR="00A35DFF" w:rsidRDefault="00A35DFF" w:rsidP="00F41597">
            <w:pPr>
              <w:snapToGrid w:val="0"/>
              <w:rPr>
                <w:lang w:val="en-US"/>
              </w:rPr>
            </w:pPr>
            <w:r>
              <w:rPr>
                <w:lang w:val="en-US"/>
              </w:rPr>
              <w:t>char(255) NOT NULL default ''</w:t>
            </w:r>
          </w:p>
        </w:tc>
        <w:tc>
          <w:tcPr>
            <w:tcW w:w="1575" w:type="dxa"/>
            <w:gridSpan w:val="2"/>
            <w:tcBorders>
              <w:left w:val="single" w:sz="4" w:space="0" w:color="000000"/>
              <w:bottom w:val="single" w:sz="4" w:space="0" w:color="000000"/>
            </w:tcBorders>
          </w:tcPr>
          <w:p w:rsidR="00A35DFF" w:rsidRDefault="00A35DFF" w:rsidP="00F41597">
            <w:pPr>
              <w:snapToGrid w:val="0"/>
              <w:rPr>
                <w:rFonts w:ascii="Courier New" w:hAnsi="Courier New"/>
                <w:lang w:val="en-US"/>
              </w:rPr>
            </w:pPr>
            <w:r>
              <w:rPr>
                <w:lang w:val="en-US"/>
              </w:rPr>
              <w:t>[SPACE-~]</w:t>
            </w:r>
          </w:p>
        </w:tc>
        <w:tc>
          <w:tcPr>
            <w:tcW w:w="1877" w:type="dxa"/>
            <w:tcBorders>
              <w:left w:val="single" w:sz="4" w:space="0" w:color="000000"/>
              <w:bottom w:val="single" w:sz="4" w:space="0" w:color="000000"/>
              <w:right w:val="single" w:sz="4" w:space="0" w:color="000000"/>
            </w:tcBorders>
          </w:tcPr>
          <w:p w:rsidR="00A35DFF" w:rsidRDefault="00A35DFF" w:rsidP="00F41597">
            <w:pPr>
              <w:snapToGrid w:val="0"/>
              <w:rPr>
                <w:szCs w:val="18"/>
                <w:lang w:val="en-US"/>
              </w:rPr>
            </w:pPr>
            <w:r>
              <w:rPr>
                <w:rFonts w:ascii="Courier New" w:hAnsi="Courier New"/>
                <w:lang w:val="en-US"/>
              </w:rPr>
              <w:t>OXVALUE_2</w:t>
            </w:r>
          </w:p>
        </w:tc>
      </w:tr>
      <w:tr w:rsidR="00A35DFF" w:rsidTr="00A35DFF">
        <w:trPr>
          <w:cantSplit/>
        </w:trPr>
        <w:tc>
          <w:tcPr>
            <w:tcW w:w="426" w:type="dxa"/>
            <w:tcBorders>
              <w:left w:val="single" w:sz="4" w:space="0" w:color="000000"/>
              <w:bottom w:val="single" w:sz="4" w:space="0" w:color="000000"/>
            </w:tcBorders>
          </w:tcPr>
          <w:p w:rsidR="00A35DFF" w:rsidRDefault="00A35DFF" w:rsidP="00F84B33">
            <w:pPr>
              <w:numPr>
                <w:ilvl w:val="0"/>
                <w:numId w:val="40"/>
              </w:numPr>
              <w:tabs>
                <w:tab w:val="left" w:pos="502"/>
              </w:tabs>
              <w:snapToGrid w:val="0"/>
              <w:spacing w:before="40" w:after="40" w:line="240" w:lineRule="auto"/>
              <w:ind w:left="0" w:right="34" w:firstLine="0"/>
              <w:jc w:val="center"/>
              <w:rPr>
                <w:szCs w:val="18"/>
                <w:lang w:val="en-US"/>
              </w:rPr>
            </w:pPr>
          </w:p>
        </w:tc>
        <w:tc>
          <w:tcPr>
            <w:tcW w:w="2976" w:type="dxa"/>
            <w:tcBorders>
              <w:left w:val="single" w:sz="4" w:space="0" w:color="000000"/>
              <w:bottom w:val="single" w:sz="4" w:space="0" w:color="000000"/>
            </w:tcBorders>
          </w:tcPr>
          <w:p w:rsidR="00A35DFF" w:rsidRDefault="00A35DFF" w:rsidP="00F41597">
            <w:pPr>
              <w:snapToGrid w:val="0"/>
              <w:rPr>
                <w:lang w:val="en-US"/>
              </w:rPr>
            </w:pPr>
            <w:r>
              <w:rPr>
                <w:lang w:val="en-US"/>
              </w:rPr>
              <w:t>Attribute value in language 3</w:t>
            </w:r>
          </w:p>
        </w:tc>
        <w:tc>
          <w:tcPr>
            <w:tcW w:w="2977" w:type="dxa"/>
            <w:tcBorders>
              <w:left w:val="single" w:sz="4" w:space="0" w:color="000000"/>
              <w:bottom w:val="single" w:sz="4" w:space="0" w:color="000000"/>
            </w:tcBorders>
          </w:tcPr>
          <w:p w:rsidR="00A35DFF" w:rsidRDefault="00A35DFF" w:rsidP="00F41597">
            <w:pPr>
              <w:snapToGrid w:val="0"/>
              <w:rPr>
                <w:lang w:val="en-US"/>
              </w:rPr>
            </w:pPr>
            <w:r>
              <w:rPr>
                <w:lang w:val="en-US"/>
              </w:rPr>
              <w:t>char(255) NOT NULL default ''</w:t>
            </w:r>
          </w:p>
        </w:tc>
        <w:tc>
          <w:tcPr>
            <w:tcW w:w="1575" w:type="dxa"/>
            <w:gridSpan w:val="2"/>
            <w:tcBorders>
              <w:left w:val="single" w:sz="4" w:space="0" w:color="000000"/>
              <w:bottom w:val="single" w:sz="4" w:space="0" w:color="000000"/>
            </w:tcBorders>
          </w:tcPr>
          <w:p w:rsidR="00A35DFF" w:rsidRDefault="00A35DFF" w:rsidP="00F41597">
            <w:pPr>
              <w:snapToGrid w:val="0"/>
              <w:rPr>
                <w:rFonts w:ascii="Courier New" w:hAnsi="Courier New"/>
                <w:lang w:val="en-US"/>
              </w:rPr>
            </w:pPr>
            <w:r>
              <w:rPr>
                <w:lang w:val="en-US"/>
              </w:rPr>
              <w:t>[SPACE-~]</w:t>
            </w:r>
          </w:p>
        </w:tc>
        <w:tc>
          <w:tcPr>
            <w:tcW w:w="1877" w:type="dxa"/>
            <w:tcBorders>
              <w:left w:val="single" w:sz="4" w:space="0" w:color="000000"/>
              <w:bottom w:val="single" w:sz="4" w:space="0" w:color="000000"/>
              <w:right w:val="single" w:sz="4" w:space="0" w:color="000000"/>
            </w:tcBorders>
          </w:tcPr>
          <w:p w:rsidR="00A35DFF" w:rsidRDefault="00A35DFF" w:rsidP="00F41597">
            <w:pPr>
              <w:snapToGrid w:val="0"/>
              <w:rPr>
                <w:lang w:val="en-US"/>
              </w:rPr>
            </w:pPr>
            <w:r>
              <w:rPr>
                <w:rFonts w:ascii="Courier New" w:hAnsi="Courier New"/>
                <w:lang w:val="en-US"/>
              </w:rPr>
              <w:t>OXVALUE_3</w:t>
            </w:r>
          </w:p>
        </w:tc>
      </w:tr>
    </w:tbl>
    <w:p w:rsidR="00A35DFF" w:rsidRDefault="00A35DFF" w:rsidP="00A35DFF">
      <w:pPr>
        <w:pStyle w:val="berschrift2"/>
        <w:spacing w:before="360"/>
        <w:rPr>
          <w:lang w:val="en-US"/>
        </w:rPr>
      </w:pPr>
      <w:bookmarkStart w:id="245" w:name="_Ref1431612081"/>
      <w:bookmarkStart w:id="246" w:name="_Ref1735715251"/>
      <w:bookmarkStart w:id="247" w:name="_Ref1735715371"/>
      <w:bookmarkStart w:id="248" w:name="_Toc272396388"/>
      <w:bookmarkStart w:id="249" w:name="_Toc272396831"/>
      <w:bookmarkStart w:id="250" w:name="_Toc272396947"/>
      <w:bookmarkStart w:id="251" w:name="_Toc370397933"/>
      <w:r>
        <w:rPr>
          <w:lang w:val="en-US"/>
        </w:rPr>
        <w:t>Delete Attribute assignment</w:t>
      </w:r>
      <w:bookmarkEnd w:id="245"/>
      <w:bookmarkEnd w:id="246"/>
      <w:bookmarkEnd w:id="247"/>
      <w:bookmarkEnd w:id="248"/>
      <w:bookmarkEnd w:id="249"/>
      <w:bookmarkEnd w:id="250"/>
      <w:bookmarkEnd w:id="251"/>
    </w:p>
    <w:tbl>
      <w:tblPr>
        <w:tblW w:w="9831" w:type="dxa"/>
        <w:tblInd w:w="108" w:type="dxa"/>
        <w:tblLayout w:type="fixed"/>
        <w:tblLook w:val="0000" w:firstRow="0" w:lastRow="0" w:firstColumn="0" w:lastColumn="0" w:noHBand="0" w:noVBand="0"/>
      </w:tblPr>
      <w:tblGrid>
        <w:gridCol w:w="425"/>
        <w:gridCol w:w="2551"/>
        <w:gridCol w:w="2977"/>
        <w:gridCol w:w="1844"/>
        <w:gridCol w:w="2034"/>
      </w:tblGrid>
      <w:tr w:rsidR="00A35DFF" w:rsidTr="00A72EBD">
        <w:trPr>
          <w:cantSplit/>
        </w:trPr>
        <w:tc>
          <w:tcPr>
            <w:tcW w:w="425" w:type="dxa"/>
            <w:tcBorders>
              <w:top w:val="single" w:sz="4" w:space="0" w:color="000000"/>
              <w:left w:val="single" w:sz="4" w:space="0" w:color="000000"/>
              <w:bottom w:val="single" w:sz="4" w:space="0" w:color="000000"/>
            </w:tcBorders>
            <w:shd w:val="clear" w:color="auto" w:fill="FF0000"/>
          </w:tcPr>
          <w:p w:rsidR="00A35DFF" w:rsidRDefault="00A35DFF" w:rsidP="00F41597">
            <w:pPr>
              <w:tabs>
                <w:tab w:val="left" w:pos="720"/>
              </w:tabs>
              <w:snapToGrid w:val="0"/>
              <w:spacing w:before="40" w:after="40"/>
              <w:jc w:val="center"/>
              <w:rPr>
                <w:b/>
                <w:color w:val="FFFFFF"/>
                <w:szCs w:val="18"/>
                <w:lang w:val="en-US"/>
              </w:rPr>
            </w:pPr>
            <w:r>
              <w:rPr>
                <w:b/>
                <w:color w:val="FFFFFF"/>
                <w:szCs w:val="18"/>
                <w:lang w:val="en-US"/>
              </w:rPr>
              <w:t>#</w:t>
            </w:r>
          </w:p>
        </w:tc>
        <w:tc>
          <w:tcPr>
            <w:tcW w:w="2551" w:type="dxa"/>
            <w:tcBorders>
              <w:top w:val="single" w:sz="4" w:space="0" w:color="000000"/>
              <w:left w:val="single" w:sz="4" w:space="0" w:color="000000"/>
              <w:bottom w:val="single" w:sz="4" w:space="0" w:color="000000"/>
            </w:tcBorders>
            <w:shd w:val="clear" w:color="auto" w:fill="FF0000"/>
          </w:tcPr>
          <w:p w:rsidR="00A35DFF" w:rsidRDefault="00A35DFF" w:rsidP="00F41597">
            <w:pPr>
              <w:autoSpaceDE w:val="0"/>
              <w:snapToGrid w:val="0"/>
              <w:spacing w:before="40" w:after="40"/>
              <w:rPr>
                <w:b/>
                <w:bCs/>
                <w:color w:val="FFFFFF"/>
                <w:szCs w:val="18"/>
                <w:lang w:val="en-US"/>
              </w:rPr>
            </w:pPr>
            <w:r>
              <w:rPr>
                <w:b/>
                <w:bCs/>
                <w:color w:val="FFFFFF"/>
                <w:szCs w:val="18"/>
                <w:lang w:val="en-US"/>
              </w:rPr>
              <w:t>Content/Example</w:t>
            </w:r>
          </w:p>
        </w:tc>
        <w:tc>
          <w:tcPr>
            <w:tcW w:w="2977" w:type="dxa"/>
            <w:tcBorders>
              <w:top w:val="single" w:sz="4" w:space="0" w:color="000000"/>
              <w:left w:val="single" w:sz="4" w:space="0" w:color="000000"/>
              <w:bottom w:val="single" w:sz="4" w:space="0" w:color="000000"/>
            </w:tcBorders>
            <w:shd w:val="clear" w:color="auto" w:fill="FF0000"/>
          </w:tcPr>
          <w:p w:rsidR="00A35DFF" w:rsidRDefault="00A35DFF" w:rsidP="00F41597">
            <w:pPr>
              <w:autoSpaceDE w:val="0"/>
              <w:snapToGrid w:val="0"/>
              <w:spacing w:before="40" w:after="40"/>
              <w:rPr>
                <w:b/>
                <w:bCs/>
                <w:color w:val="FFFFFF"/>
                <w:szCs w:val="18"/>
                <w:lang w:val="en-US"/>
              </w:rPr>
            </w:pPr>
            <w:r>
              <w:rPr>
                <w:b/>
                <w:bCs/>
                <w:color w:val="FFFFFF"/>
                <w:szCs w:val="18"/>
                <w:lang w:val="en-US"/>
              </w:rPr>
              <w:t>Data type</w:t>
            </w:r>
          </w:p>
        </w:tc>
        <w:tc>
          <w:tcPr>
            <w:tcW w:w="1844" w:type="dxa"/>
            <w:tcBorders>
              <w:top w:val="single" w:sz="4" w:space="0" w:color="000000"/>
              <w:left w:val="single" w:sz="4" w:space="0" w:color="000000"/>
              <w:bottom w:val="single" w:sz="4" w:space="0" w:color="000000"/>
            </w:tcBorders>
            <w:shd w:val="clear" w:color="auto" w:fill="FF0000"/>
          </w:tcPr>
          <w:p w:rsidR="00A35DFF" w:rsidRDefault="00A35DFF" w:rsidP="00F41597">
            <w:pPr>
              <w:autoSpaceDE w:val="0"/>
              <w:snapToGrid w:val="0"/>
              <w:spacing w:before="40" w:after="40"/>
              <w:rPr>
                <w:b/>
                <w:bCs/>
                <w:color w:val="FFFFFF"/>
                <w:szCs w:val="18"/>
                <w:lang w:val="en-US"/>
              </w:rPr>
            </w:pPr>
            <w:r>
              <w:rPr>
                <w:b/>
                <w:bCs/>
                <w:color w:val="FFFFFF"/>
                <w:szCs w:val="18"/>
                <w:lang w:val="en-US"/>
              </w:rPr>
              <w:t>Range</w:t>
            </w:r>
          </w:p>
        </w:tc>
        <w:tc>
          <w:tcPr>
            <w:tcW w:w="2034" w:type="dxa"/>
            <w:tcBorders>
              <w:top w:val="single" w:sz="4" w:space="0" w:color="000000"/>
              <w:left w:val="single" w:sz="4" w:space="0" w:color="000000"/>
              <w:bottom w:val="single" w:sz="4" w:space="0" w:color="000000"/>
              <w:right w:val="single" w:sz="4" w:space="0" w:color="000000"/>
            </w:tcBorders>
            <w:shd w:val="clear" w:color="auto" w:fill="FF0000"/>
          </w:tcPr>
          <w:p w:rsidR="00A35DFF" w:rsidRDefault="00A35DFF" w:rsidP="00F41597">
            <w:pPr>
              <w:autoSpaceDE w:val="0"/>
              <w:snapToGrid w:val="0"/>
              <w:spacing w:before="40" w:after="40"/>
              <w:rPr>
                <w:b/>
                <w:bCs/>
                <w:color w:val="FFFFFF"/>
                <w:szCs w:val="18"/>
                <w:lang w:val="en-US"/>
              </w:rPr>
            </w:pPr>
            <w:r>
              <w:rPr>
                <w:b/>
                <w:bCs/>
                <w:color w:val="FFFFFF"/>
                <w:szCs w:val="18"/>
                <w:lang w:val="en-US"/>
              </w:rPr>
              <w:t>Field name</w:t>
            </w:r>
          </w:p>
        </w:tc>
      </w:tr>
      <w:tr w:rsidR="00A72EBD" w:rsidTr="00A3029F">
        <w:trPr>
          <w:cantSplit/>
        </w:trPr>
        <w:tc>
          <w:tcPr>
            <w:tcW w:w="426" w:type="dxa"/>
            <w:tcBorders>
              <w:top w:val="single" w:sz="4" w:space="0" w:color="000000"/>
              <w:left w:val="single" w:sz="4" w:space="0" w:color="000000"/>
              <w:bottom w:val="single" w:sz="4" w:space="0" w:color="000000"/>
            </w:tcBorders>
          </w:tcPr>
          <w:p w:rsidR="00A72EBD" w:rsidRDefault="00A72EBD" w:rsidP="00F84B33">
            <w:pPr>
              <w:numPr>
                <w:ilvl w:val="0"/>
                <w:numId w:val="43"/>
              </w:numPr>
              <w:tabs>
                <w:tab w:val="left" w:pos="502"/>
              </w:tabs>
              <w:snapToGrid w:val="0"/>
              <w:spacing w:before="40" w:after="40" w:line="240" w:lineRule="auto"/>
              <w:ind w:right="34"/>
              <w:jc w:val="center"/>
              <w:rPr>
                <w:szCs w:val="18"/>
                <w:lang w:val="en-US"/>
              </w:rPr>
            </w:pPr>
          </w:p>
        </w:tc>
        <w:tc>
          <w:tcPr>
            <w:tcW w:w="2550" w:type="dxa"/>
            <w:tcBorders>
              <w:top w:val="single" w:sz="4" w:space="0" w:color="000000"/>
              <w:left w:val="single" w:sz="4" w:space="0" w:color="000000"/>
              <w:bottom w:val="single" w:sz="4" w:space="0" w:color="000000"/>
            </w:tcBorders>
          </w:tcPr>
          <w:p w:rsidR="00A72EBD" w:rsidRDefault="00A72EBD" w:rsidP="00F41597">
            <w:pPr>
              <w:snapToGrid w:val="0"/>
              <w:rPr>
                <w:lang w:val="en-US"/>
              </w:rPr>
            </w:pPr>
            <w:r>
              <w:rPr>
                <w:lang w:val="en-US"/>
              </w:rPr>
              <w:t>Indicator char</w:t>
            </w:r>
          </w:p>
        </w:tc>
        <w:tc>
          <w:tcPr>
            <w:tcW w:w="2977" w:type="dxa"/>
            <w:tcBorders>
              <w:top w:val="single" w:sz="4" w:space="0" w:color="000000"/>
              <w:left w:val="single" w:sz="4" w:space="0" w:color="000000"/>
              <w:bottom w:val="single" w:sz="4" w:space="0" w:color="000000"/>
            </w:tcBorders>
          </w:tcPr>
          <w:p w:rsidR="00A72EBD" w:rsidRDefault="00A72EBD" w:rsidP="00F41597">
            <w:pPr>
              <w:snapToGrid w:val="0"/>
              <w:rPr>
                <w:lang w:val="en-US"/>
              </w:rPr>
            </w:pPr>
            <w:r>
              <w:rPr>
                <w:lang w:val="en-US"/>
              </w:rPr>
              <w:t>char(2)</w:t>
            </w:r>
          </w:p>
        </w:tc>
        <w:tc>
          <w:tcPr>
            <w:tcW w:w="1844" w:type="dxa"/>
            <w:tcBorders>
              <w:top w:val="single" w:sz="4" w:space="0" w:color="000000"/>
              <w:left w:val="single" w:sz="4" w:space="0" w:color="000000"/>
              <w:bottom w:val="single" w:sz="4" w:space="0" w:color="000000"/>
            </w:tcBorders>
          </w:tcPr>
          <w:p w:rsidR="00A72EBD" w:rsidRDefault="00A72EBD" w:rsidP="00F41597">
            <w:pPr>
              <w:snapToGrid w:val="0"/>
              <w:rPr>
                <w:rFonts w:ascii="Courier New" w:hAnsi="Courier New"/>
                <w:lang w:val="en-US"/>
              </w:rPr>
            </w:pPr>
            <w:r>
              <w:rPr>
                <w:lang w:val="en-US"/>
              </w:rPr>
              <w:t>[XF]</w:t>
            </w:r>
          </w:p>
        </w:tc>
        <w:tc>
          <w:tcPr>
            <w:tcW w:w="2034" w:type="dxa"/>
            <w:tcBorders>
              <w:top w:val="single" w:sz="4" w:space="0" w:color="000000"/>
              <w:left w:val="single" w:sz="4" w:space="0" w:color="000000"/>
              <w:bottom w:val="single" w:sz="4" w:space="0" w:color="000000"/>
              <w:right w:val="single" w:sz="4" w:space="0" w:color="000000"/>
            </w:tcBorders>
          </w:tcPr>
          <w:p w:rsidR="00A72EBD" w:rsidRDefault="00A72EBD" w:rsidP="00F41597">
            <w:pPr>
              <w:snapToGrid w:val="0"/>
              <w:rPr>
                <w:rFonts w:ascii="Courier New" w:hAnsi="Courier New"/>
                <w:lang w:val="en-US"/>
              </w:rPr>
            </w:pPr>
          </w:p>
        </w:tc>
      </w:tr>
      <w:tr w:rsidR="00A72EBD" w:rsidTr="00A3029F">
        <w:trPr>
          <w:cantSplit/>
        </w:trPr>
        <w:tc>
          <w:tcPr>
            <w:tcW w:w="426" w:type="dxa"/>
            <w:tcBorders>
              <w:top w:val="single" w:sz="4" w:space="0" w:color="000000"/>
              <w:left w:val="single" w:sz="4" w:space="0" w:color="000000"/>
              <w:bottom w:val="single" w:sz="4" w:space="0" w:color="000000"/>
            </w:tcBorders>
          </w:tcPr>
          <w:p w:rsidR="00A72EBD" w:rsidRDefault="00A72EBD" w:rsidP="00F84B33">
            <w:pPr>
              <w:numPr>
                <w:ilvl w:val="0"/>
                <w:numId w:val="43"/>
              </w:numPr>
              <w:tabs>
                <w:tab w:val="left" w:pos="502"/>
              </w:tabs>
              <w:snapToGrid w:val="0"/>
              <w:spacing w:before="40" w:after="40" w:line="240" w:lineRule="auto"/>
              <w:ind w:left="0" w:right="34" w:firstLine="0"/>
              <w:jc w:val="center"/>
              <w:rPr>
                <w:szCs w:val="18"/>
                <w:lang w:val="en-US"/>
              </w:rPr>
            </w:pPr>
          </w:p>
        </w:tc>
        <w:tc>
          <w:tcPr>
            <w:tcW w:w="2550" w:type="dxa"/>
            <w:tcBorders>
              <w:top w:val="single" w:sz="4" w:space="0" w:color="000000"/>
              <w:left w:val="single" w:sz="4" w:space="0" w:color="000000"/>
              <w:bottom w:val="single" w:sz="4" w:space="0" w:color="000000"/>
            </w:tcBorders>
          </w:tcPr>
          <w:p w:rsidR="00A72EBD" w:rsidRDefault="00A72EBD" w:rsidP="00F41597">
            <w:pPr>
              <w:snapToGrid w:val="0"/>
              <w:rPr>
                <w:lang w:val="en-US"/>
              </w:rPr>
            </w:pPr>
            <w:r>
              <w:rPr>
                <w:lang w:val="en-US"/>
              </w:rPr>
              <w:t>Attribute Assignment ID</w:t>
            </w:r>
          </w:p>
        </w:tc>
        <w:tc>
          <w:tcPr>
            <w:tcW w:w="2977" w:type="dxa"/>
            <w:tcBorders>
              <w:top w:val="single" w:sz="4" w:space="0" w:color="000000"/>
              <w:left w:val="single" w:sz="4" w:space="0" w:color="000000"/>
              <w:bottom w:val="single" w:sz="4" w:space="0" w:color="000000"/>
            </w:tcBorders>
          </w:tcPr>
          <w:p w:rsidR="00A72EBD" w:rsidRDefault="00A72EBD" w:rsidP="00F41597">
            <w:pPr>
              <w:snapToGrid w:val="0"/>
              <w:rPr>
                <w:lang w:val="en-US"/>
              </w:rPr>
            </w:pPr>
            <w:r>
              <w:rPr>
                <w:lang w:val="en-US"/>
              </w:rPr>
              <w:t>char(32) NOT NULL default ''</w:t>
            </w:r>
          </w:p>
        </w:tc>
        <w:tc>
          <w:tcPr>
            <w:tcW w:w="1844" w:type="dxa"/>
            <w:tcBorders>
              <w:top w:val="single" w:sz="4" w:space="0" w:color="000000"/>
              <w:left w:val="single" w:sz="4" w:space="0" w:color="000000"/>
              <w:bottom w:val="single" w:sz="4" w:space="0" w:color="000000"/>
            </w:tcBorders>
          </w:tcPr>
          <w:p w:rsidR="00A72EBD" w:rsidRDefault="00A72EBD" w:rsidP="00F41597">
            <w:pPr>
              <w:snapToGrid w:val="0"/>
              <w:rPr>
                <w:rFonts w:ascii="Courier New" w:hAnsi="Courier New"/>
                <w:lang w:val="en-US"/>
              </w:rPr>
            </w:pPr>
            <w:r>
              <w:rPr>
                <w:lang w:val="en-US"/>
              </w:rPr>
              <w:t>[0-9a-f.]</w:t>
            </w:r>
            <w:r>
              <w:rPr>
                <w:lang w:val="en-US"/>
              </w:rPr>
              <w:fldChar w:fldCharType="begin"/>
            </w:r>
            <w:r>
              <w:rPr>
                <w:lang w:val="en-US"/>
              </w:rPr>
              <w:instrText xml:space="preserve"> REF _RefF3 \h </w:instrText>
            </w:r>
            <w:r>
              <w:rPr>
                <w:lang w:val="en-US"/>
              </w:rPr>
            </w:r>
            <w:r>
              <w:rPr>
                <w:lang w:val="en-US"/>
              </w:rPr>
              <w:fldChar w:fldCharType="end"/>
            </w:r>
          </w:p>
        </w:tc>
        <w:tc>
          <w:tcPr>
            <w:tcW w:w="2034" w:type="dxa"/>
            <w:tcBorders>
              <w:top w:val="single" w:sz="4" w:space="0" w:color="000000"/>
              <w:left w:val="single" w:sz="4" w:space="0" w:color="000000"/>
              <w:bottom w:val="single" w:sz="4" w:space="0" w:color="000000"/>
              <w:right w:val="single" w:sz="4" w:space="0" w:color="000000"/>
            </w:tcBorders>
          </w:tcPr>
          <w:p w:rsidR="00A72EBD" w:rsidRDefault="00A72EBD" w:rsidP="00F41597">
            <w:pPr>
              <w:snapToGrid w:val="0"/>
              <w:rPr>
                <w:lang w:val="en-US"/>
              </w:rPr>
            </w:pPr>
            <w:r>
              <w:rPr>
                <w:rFonts w:ascii="Courier New" w:hAnsi="Courier New"/>
                <w:lang w:val="en-US"/>
              </w:rPr>
              <w:t>OXID</w:t>
            </w:r>
          </w:p>
        </w:tc>
      </w:tr>
    </w:tbl>
    <w:p w:rsidR="008B090C" w:rsidRDefault="008B090C" w:rsidP="008B090C">
      <w:pPr>
        <w:pStyle w:val="berschrift2"/>
        <w:spacing w:before="360"/>
        <w:rPr>
          <w:lang w:val="en-US"/>
        </w:rPr>
      </w:pPr>
      <w:bookmarkStart w:id="252" w:name="__RefHeading__58_2086049276"/>
      <w:bookmarkStart w:id="253" w:name="_Toc370397934"/>
      <w:bookmarkStart w:id="254" w:name="_Toc272396389"/>
      <w:bookmarkStart w:id="255" w:name="_Toc272396832"/>
      <w:bookmarkStart w:id="256" w:name="_Toc272396948"/>
      <w:bookmarkEnd w:id="252"/>
      <w:r>
        <w:rPr>
          <w:lang w:val="en-US"/>
        </w:rPr>
        <w:t>Create/Update contents</w:t>
      </w:r>
      <w:bookmarkEnd w:id="253"/>
    </w:p>
    <w:p w:rsidR="008B090C" w:rsidRDefault="008B090C" w:rsidP="008B090C">
      <w:pPr>
        <w:rPr>
          <w:lang w:val="en-US"/>
        </w:rPr>
      </w:pPr>
      <w:r>
        <w:rPr>
          <w:lang w:val="en-US"/>
        </w:rPr>
        <w:t>If a content with the given OXID already exists, the content is updated with the given values. Otherwise, a new content is created.</w:t>
      </w:r>
    </w:p>
    <w:p w:rsidR="008B090C" w:rsidRDefault="008B090C" w:rsidP="008B090C">
      <w:pPr>
        <w:rPr>
          <w:lang w:val="en-US"/>
        </w:rPr>
      </w:pPr>
    </w:p>
    <w:tbl>
      <w:tblPr>
        <w:tblW w:w="9785" w:type="dxa"/>
        <w:tblInd w:w="108" w:type="dxa"/>
        <w:tblLayout w:type="fixed"/>
        <w:tblLook w:val="0000" w:firstRow="0" w:lastRow="0" w:firstColumn="0" w:lastColumn="0" w:noHBand="0" w:noVBand="0"/>
      </w:tblPr>
      <w:tblGrid>
        <w:gridCol w:w="373"/>
        <w:gridCol w:w="2846"/>
        <w:gridCol w:w="1946"/>
        <w:gridCol w:w="2115"/>
        <w:gridCol w:w="2505"/>
      </w:tblGrid>
      <w:tr w:rsidR="008B090C" w:rsidTr="00A3029F">
        <w:trPr>
          <w:cantSplit/>
          <w:tblHeader/>
        </w:trPr>
        <w:tc>
          <w:tcPr>
            <w:tcW w:w="373" w:type="dxa"/>
            <w:tcBorders>
              <w:top w:val="single" w:sz="4" w:space="0" w:color="000000"/>
              <w:left w:val="single" w:sz="4" w:space="0" w:color="000000"/>
              <w:bottom w:val="single" w:sz="4" w:space="0" w:color="000000"/>
            </w:tcBorders>
            <w:shd w:val="clear" w:color="auto" w:fill="FF0000"/>
          </w:tcPr>
          <w:p w:rsidR="008B090C" w:rsidRDefault="008B090C" w:rsidP="007123CE">
            <w:pPr>
              <w:tabs>
                <w:tab w:val="left" w:pos="720"/>
              </w:tabs>
              <w:snapToGrid w:val="0"/>
              <w:spacing w:before="40" w:after="40"/>
              <w:jc w:val="center"/>
              <w:rPr>
                <w:b/>
                <w:bCs/>
                <w:color w:val="FFFFFF"/>
                <w:szCs w:val="18"/>
                <w:lang w:val="en-US"/>
              </w:rPr>
            </w:pPr>
            <w:r>
              <w:rPr>
                <w:b/>
                <w:color w:val="FFFFFF"/>
                <w:szCs w:val="18"/>
                <w:lang w:val="en-US"/>
              </w:rPr>
              <w:t>#</w:t>
            </w:r>
          </w:p>
        </w:tc>
        <w:tc>
          <w:tcPr>
            <w:tcW w:w="2846" w:type="dxa"/>
            <w:tcBorders>
              <w:top w:val="single" w:sz="4" w:space="0" w:color="000000"/>
              <w:left w:val="single" w:sz="4" w:space="0" w:color="000000"/>
              <w:bottom w:val="single" w:sz="4" w:space="0" w:color="000000"/>
            </w:tcBorders>
            <w:shd w:val="clear" w:color="auto" w:fill="FF0000"/>
          </w:tcPr>
          <w:p w:rsidR="008B090C" w:rsidRDefault="008B090C" w:rsidP="007123CE">
            <w:pPr>
              <w:autoSpaceDE w:val="0"/>
              <w:snapToGrid w:val="0"/>
              <w:spacing w:before="40" w:after="40"/>
              <w:rPr>
                <w:b/>
                <w:bCs/>
                <w:color w:val="FFFFFF"/>
                <w:szCs w:val="18"/>
                <w:lang w:val="en-US"/>
              </w:rPr>
            </w:pPr>
            <w:r>
              <w:rPr>
                <w:b/>
                <w:bCs/>
                <w:color w:val="FFFFFF"/>
                <w:szCs w:val="18"/>
                <w:lang w:val="en-US"/>
              </w:rPr>
              <w:t>Content/Example</w:t>
            </w:r>
          </w:p>
        </w:tc>
        <w:tc>
          <w:tcPr>
            <w:tcW w:w="1946" w:type="dxa"/>
            <w:tcBorders>
              <w:top w:val="single" w:sz="4" w:space="0" w:color="000000"/>
              <w:left w:val="single" w:sz="4" w:space="0" w:color="000000"/>
              <w:bottom w:val="single" w:sz="4" w:space="0" w:color="000000"/>
            </w:tcBorders>
            <w:shd w:val="clear" w:color="auto" w:fill="FF0000"/>
          </w:tcPr>
          <w:p w:rsidR="008B090C" w:rsidRDefault="008B090C" w:rsidP="007123CE">
            <w:pPr>
              <w:autoSpaceDE w:val="0"/>
              <w:snapToGrid w:val="0"/>
              <w:spacing w:before="40" w:after="40"/>
              <w:rPr>
                <w:b/>
                <w:bCs/>
                <w:color w:val="FFFFFF"/>
                <w:szCs w:val="18"/>
                <w:lang w:val="en-US"/>
              </w:rPr>
            </w:pPr>
            <w:r>
              <w:rPr>
                <w:b/>
                <w:bCs/>
                <w:color w:val="FFFFFF"/>
                <w:szCs w:val="18"/>
                <w:lang w:val="en-US"/>
              </w:rPr>
              <w:t>Data type</w:t>
            </w:r>
          </w:p>
        </w:tc>
        <w:tc>
          <w:tcPr>
            <w:tcW w:w="2115" w:type="dxa"/>
            <w:tcBorders>
              <w:top w:val="single" w:sz="4" w:space="0" w:color="000000"/>
              <w:left w:val="single" w:sz="4" w:space="0" w:color="000000"/>
              <w:bottom w:val="single" w:sz="4" w:space="0" w:color="000000"/>
            </w:tcBorders>
            <w:shd w:val="clear" w:color="auto" w:fill="FF0000"/>
          </w:tcPr>
          <w:p w:rsidR="008B090C" w:rsidRDefault="008B090C" w:rsidP="007123CE">
            <w:pPr>
              <w:autoSpaceDE w:val="0"/>
              <w:snapToGrid w:val="0"/>
              <w:spacing w:before="40" w:after="40"/>
              <w:rPr>
                <w:b/>
                <w:bCs/>
                <w:color w:val="FFFFFF"/>
                <w:sz w:val="20"/>
                <w:szCs w:val="20"/>
                <w:lang w:val="en-US"/>
              </w:rPr>
            </w:pPr>
            <w:r>
              <w:rPr>
                <w:b/>
                <w:bCs/>
                <w:color w:val="FFFFFF"/>
                <w:szCs w:val="18"/>
                <w:lang w:val="en-US"/>
              </w:rPr>
              <w:t>Range</w:t>
            </w:r>
          </w:p>
        </w:tc>
        <w:tc>
          <w:tcPr>
            <w:tcW w:w="2505" w:type="dxa"/>
            <w:tcBorders>
              <w:top w:val="single" w:sz="4" w:space="0" w:color="000000"/>
              <w:left w:val="single" w:sz="4" w:space="0" w:color="000000"/>
              <w:bottom w:val="single" w:sz="4" w:space="0" w:color="000000"/>
              <w:right w:val="single" w:sz="4" w:space="0" w:color="000000"/>
            </w:tcBorders>
            <w:shd w:val="clear" w:color="auto" w:fill="FF0000"/>
          </w:tcPr>
          <w:p w:rsidR="008B090C" w:rsidRDefault="008B090C" w:rsidP="007123CE">
            <w:pPr>
              <w:autoSpaceDE w:val="0"/>
              <w:snapToGrid w:val="0"/>
              <w:spacing w:before="40" w:after="40"/>
              <w:rPr>
                <w:rFonts w:ascii="Courier New" w:hAnsi="Courier New"/>
                <w:szCs w:val="18"/>
                <w:lang w:val="en-US"/>
              </w:rPr>
            </w:pPr>
            <w:r>
              <w:rPr>
                <w:b/>
                <w:bCs/>
                <w:color w:val="FFFFFF"/>
                <w:sz w:val="20"/>
                <w:szCs w:val="20"/>
                <w:lang w:val="en-US"/>
              </w:rPr>
              <w:t>Field name</w:t>
            </w:r>
            <w:r>
              <w:rPr>
                <w:rStyle w:val="FootnoteCharacters"/>
                <w:b/>
                <w:bCs/>
                <w:color w:val="FFFFFF"/>
                <w:sz w:val="20"/>
                <w:szCs w:val="20"/>
                <w:lang w:val="en-US"/>
              </w:rPr>
              <w:footnoteReference w:id="31"/>
            </w:r>
          </w:p>
        </w:tc>
      </w:tr>
      <w:tr w:rsidR="008B090C" w:rsidTr="00A3029F">
        <w:trPr>
          <w:cantSplit/>
        </w:trPr>
        <w:tc>
          <w:tcPr>
            <w:tcW w:w="373" w:type="dxa"/>
            <w:tcBorders>
              <w:top w:val="single" w:sz="4" w:space="0" w:color="000000"/>
              <w:left w:val="single" w:sz="4" w:space="0" w:color="000000"/>
              <w:bottom w:val="single" w:sz="4" w:space="0" w:color="000000"/>
            </w:tcBorders>
          </w:tcPr>
          <w:p w:rsidR="008B090C" w:rsidRDefault="008B090C" w:rsidP="004E0B01">
            <w:pPr>
              <w:numPr>
                <w:ilvl w:val="0"/>
                <w:numId w:val="44"/>
              </w:numPr>
              <w:tabs>
                <w:tab w:val="left" w:pos="502"/>
              </w:tabs>
              <w:snapToGrid w:val="0"/>
              <w:spacing w:before="40" w:after="40" w:line="240" w:lineRule="auto"/>
              <w:ind w:left="0" w:right="34" w:firstLine="0"/>
              <w:jc w:val="center"/>
              <w:rPr>
                <w:rFonts w:ascii="Courier New" w:hAnsi="Courier New"/>
                <w:szCs w:val="18"/>
                <w:lang w:val="en-US"/>
              </w:rPr>
            </w:pPr>
          </w:p>
        </w:tc>
        <w:tc>
          <w:tcPr>
            <w:tcW w:w="2846" w:type="dxa"/>
            <w:tcBorders>
              <w:top w:val="single" w:sz="4" w:space="0" w:color="000000"/>
              <w:left w:val="single" w:sz="4" w:space="0" w:color="000000"/>
              <w:bottom w:val="single" w:sz="4" w:space="0" w:color="000000"/>
            </w:tcBorders>
          </w:tcPr>
          <w:p w:rsidR="008B090C" w:rsidRDefault="008B090C" w:rsidP="007123CE">
            <w:pPr>
              <w:snapToGrid w:val="0"/>
              <w:rPr>
                <w:lang w:val="en-US"/>
              </w:rPr>
            </w:pPr>
            <w:r>
              <w:rPr>
                <w:lang w:val="en-US"/>
              </w:rPr>
              <w:t>Indicator char</w:t>
            </w:r>
          </w:p>
        </w:tc>
        <w:tc>
          <w:tcPr>
            <w:tcW w:w="1946" w:type="dxa"/>
            <w:tcBorders>
              <w:top w:val="single" w:sz="4" w:space="0" w:color="000000"/>
              <w:left w:val="single" w:sz="4" w:space="0" w:color="000000"/>
              <w:bottom w:val="single" w:sz="4" w:space="0" w:color="000000"/>
            </w:tcBorders>
          </w:tcPr>
          <w:p w:rsidR="008B090C" w:rsidRDefault="008B090C" w:rsidP="007123CE">
            <w:pPr>
              <w:snapToGrid w:val="0"/>
              <w:rPr>
                <w:lang w:val="en-US"/>
              </w:rPr>
            </w:pPr>
            <w:r>
              <w:rPr>
                <w:lang w:val="en-US"/>
              </w:rPr>
              <w:t>char(1)</w:t>
            </w:r>
          </w:p>
        </w:tc>
        <w:tc>
          <w:tcPr>
            <w:tcW w:w="2115" w:type="dxa"/>
            <w:tcBorders>
              <w:top w:val="single" w:sz="4" w:space="0" w:color="000000"/>
              <w:left w:val="single" w:sz="4" w:space="0" w:color="000000"/>
              <w:bottom w:val="single" w:sz="4" w:space="0" w:color="000000"/>
            </w:tcBorders>
          </w:tcPr>
          <w:p w:rsidR="008B090C" w:rsidRDefault="008B090C" w:rsidP="007123CE">
            <w:pPr>
              <w:snapToGrid w:val="0"/>
              <w:rPr>
                <w:rFonts w:ascii="Courier New" w:hAnsi="Courier New"/>
                <w:lang w:val="en-US"/>
              </w:rPr>
            </w:pPr>
            <w:r>
              <w:rPr>
                <w:lang w:val="en-US"/>
              </w:rPr>
              <w:t>[G]</w:t>
            </w:r>
          </w:p>
        </w:tc>
        <w:tc>
          <w:tcPr>
            <w:tcW w:w="2505" w:type="dxa"/>
            <w:tcBorders>
              <w:top w:val="single" w:sz="4" w:space="0" w:color="000000"/>
              <w:left w:val="single" w:sz="4" w:space="0" w:color="000000"/>
              <w:bottom w:val="single" w:sz="4" w:space="0" w:color="000000"/>
              <w:right w:val="single" w:sz="4" w:space="0" w:color="000000"/>
            </w:tcBorders>
          </w:tcPr>
          <w:p w:rsidR="008B090C" w:rsidRDefault="008B090C" w:rsidP="007123CE">
            <w:pPr>
              <w:snapToGrid w:val="0"/>
              <w:rPr>
                <w:rFonts w:ascii="Courier New" w:hAnsi="Courier New"/>
                <w:lang w:val="en-US"/>
              </w:rPr>
            </w:pPr>
          </w:p>
        </w:tc>
      </w:tr>
      <w:tr w:rsidR="008B090C" w:rsidTr="00A3029F">
        <w:trPr>
          <w:cantSplit/>
          <w:trHeight w:val="247"/>
        </w:trPr>
        <w:tc>
          <w:tcPr>
            <w:tcW w:w="373" w:type="dxa"/>
            <w:tcBorders>
              <w:top w:val="single" w:sz="4" w:space="0" w:color="000000"/>
              <w:left w:val="single" w:sz="4" w:space="0" w:color="000000"/>
              <w:bottom w:val="single" w:sz="4" w:space="0" w:color="000000"/>
            </w:tcBorders>
          </w:tcPr>
          <w:p w:rsidR="008B090C" w:rsidRDefault="008B090C" w:rsidP="004E0B01">
            <w:pPr>
              <w:numPr>
                <w:ilvl w:val="0"/>
                <w:numId w:val="44"/>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8B090C" w:rsidRDefault="008B090C" w:rsidP="007123CE">
            <w:pPr>
              <w:snapToGrid w:val="0"/>
              <w:rPr>
                <w:lang w:val="en-US"/>
              </w:rPr>
            </w:pPr>
            <w:r>
              <w:rPr>
                <w:lang w:val="en-US"/>
              </w:rPr>
              <w:t>Content ID</w:t>
            </w:r>
          </w:p>
        </w:tc>
        <w:tc>
          <w:tcPr>
            <w:tcW w:w="1946" w:type="dxa"/>
            <w:tcBorders>
              <w:top w:val="single" w:sz="4" w:space="0" w:color="000000"/>
              <w:left w:val="single" w:sz="4" w:space="0" w:color="000000"/>
              <w:bottom w:val="single" w:sz="4" w:space="0" w:color="000000"/>
            </w:tcBorders>
          </w:tcPr>
          <w:p w:rsidR="008B090C" w:rsidRDefault="008B090C" w:rsidP="007123CE">
            <w:pPr>
              <w:snapToGrid w:val="0"/>
              <w:rPr>
                <w:lang w:val="en-US"/>
              </w:rPr>
            </w:pPr>
            <w:r>
              <w:rPr>
                <w:lang w:val="en-US"/>
              </w:rPr>
              <w:t>char(32) NOT NULL</w:t>
            </w:r>
          </w:p>
        </w:tc>
        <w:tc>
          <w:tcPr>
            <w:tcW w:w="2115" w:type="dxa"/>
            <w:tcBorders>
              <w:top w:val="single" w:sz="4" w:space="0" w:color="000000"/>
              <w:left w:val="single" w:sz="4" w:space="0" w:color="000000"/>
              <w:bottom w:val="single" w:sz="4" w:space="0" w:color="000000"/>
            </w:tcBorders>
          </w:tcPr>
          <w:p w:rsidR="008B090C" w:rsidRDefault="008B090C" w:rsidP="007123CE">
            <w:pPr>
              <w:snapToGrid w:val="0"/>
              <w:rPr>
                <w:rFonts w:ascii="Courier New" w:hAnsi="Courier New" w:cs="Courier New"/>
                <w:lang w:val="en-US"/>
              </w:rPr>
            </w:pPr>
            <w:r>
              <w:rPr>
                <w:lang w:val="en-US"/>
              </w:rPr>
              <w:t>[0-9a-f.]</w:t>
            </w:r>
          </w:p>
        </w:tc>
        <w:tc>
          <w:tcPr>
            <w:tcW w:w="2505" w:type="dxa"/>
            <w:tcBorders>
              <w:top w:val="single" w:sz="4" w:space="0" w:color="000000"/>
              <w:left w:val="single" w:sz="4" w:space="0" w:color="000000"/>
              <w:bottom w:val="single" w:sz="4" w:space="0" w:color="000000"/>
              <w:right w:val="single" w:sz="4" w:space="0" w:color="000000"/>
            </w:tcBorders>
          </w:tcPr>
          <w:p w:rsidR="008B090C" w:rsidRDefault="008B090C" w:rsidP="007123CE">
            <w:pPr>
              <w:snapToGrid w:val="0"/>
            </w:pPr>
            <w:r>
              <w:rPr>
                <w:rFonts w:ascii="Courier New" w:hAnsi="Courier New" w:cs="Courier New"/>
                <w:lang w:val="en-US"/>
              </w:rPr>
              <w:t>OXID</w:t>
            </w:r>
          </w:p>
        </w:tc>
      </w:tr>
      <w:tr w:rsidR="008B090C" w:rsidTr="00A3029F">
        <w:trPr>
          <w:cantSplit/>
          <w:trHeight w:val="247"/>
        </w:trPr>
        <w:tc>
          <w:tcPr>
            <w:tcW w:w="373" w:type="dxa"/>
            <w:tcBorders>
              <w:top w:val="single" w:sz="4" w:space="0" w:color="000000"/>
              <w:left w:val="single" w:sz="4" w:space="0" w:color="000000"/>
              <w:bottom w:val="single" w:sz="4" w:space="0" w:color="000000"/>
            </w:tcBorders>
          </w:tcPr>
          <w:p w:rsidR="008B090C" w:rsidRDefault="008B090C" w:rsidP="004E0B01">
            <w:pPr>
              <w:numPr>
                <w:ilvl w:val="0"/>
                <w:numId w:val="44"/>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8B090C" w:rsidRDefault="008B090C" w:rsidP="007123CE">
            <w:pPr>
              <w:snapToGrid w:val="0"/>
              <w:rPr>
                <w:lang w:val="en-US"/>
              </w:rPr>
            </w:pPr>
            <w:r>
              <w:rPr>
                <w:lang w:val="en-US"/>
              </w:rPr>
              <w:t>Identification</w:t>
            </w:r>
          </w:p>
        </w:tc>
        <w:tc>
          <w:tcPr>
            <w:tcW w:w="1946" w:type="dxa"/>
            <w:tcBorders>
              <w:top w:val="single" w:sz="4" w:space="0" w:color="000000"/>
              <w:left w:val="single" w:sz="4" w:space="0" w:color="000000"/>
              <w:bottom w:val="single" w:sz="4" w:space="0" w:color="000000"/>
            </w:tcBorders>
          </w:tcPr>
          <w:p w:rsidR="008B090C" w:rsidRDefault="008B090C" w:rsidP="007123CE">
            <w:pPr>
              <w:snapToGrid w:val="0"/>
              <w:rPr>
                <w:lang w:val="en-US"/>
              </w:rPr>
            </w:pPr>
            <w:r>
              <w:rPr>
                <w:lang w:val="en-US"/>
              </w:rPr>
              <w:t>char(32) NOT NULL</w:t>
            </w:r>
          </w:p>
        </w:tc>
        <w:tc>
          <w:tcPr>
            <w:tcW w:w="2115" w:type="dxa"/>
            <w:tcBorders>
              <w:top w:val="single" w:sz="4" w:space="0" w:color="000000"/>
              <w:left w:val="single" w:sz="4" w:space="0" w:color="000000"/>
              <w:bottom w:val="single" w:sz="4" w:space="0" w:color="000000"/>
            </w:tcBorders>
          </w:tcPr>
          <w:p w:rsidR="008B090C" w:rsidRDefault="008B090C" w:rsidP="007123CE">
            <w:pPr>
              <w:snapToGrid w:val="0"/>
              <w:rPr>
                <w:rFonts w:ascii="Courier New" w:hAnsi="Courier New" w:cs="Courier New"/>
                <w:lang w:val="en-US"/>
              </w:rPr>
            </w:pPr>
            <w:r>
              <w:rPr>
                <w:lang w:val="en-US"/>
              </w:rPr>
              <w:t>[0-9a-f.]</w:t>
            </w:r>
          </w:p>
        </w:tc>
        <w:tc>
          <w:tcPr>
            <w:tcW w:w="2505" w:type="dxa"/>
            <w:tcBorders>
              <w:top w:val="single" w:sz="4" w:space="0" w:color="000000"/>
              <w:left w:val="single" w:sz="4" w:space="0" w:color="000000"/>
              <w:bottom w:val="single" w:sz="4" w:space="0" w:color="000000"/>
              <w:right w:val="single" w:sz="4" w:space="0" w:color="000000"/>
            </w:tcBorders>
          </w:tcPr>
          <w:p w:rsidR="008B090C" w:rsidRDefault="008B090C" w:rsidP="007123CE">
            <w:pPr>
              <w:snapToGrid w:val="0"/>
            </w:pPr>
            <w:r>
              <w:rPr>
                <w:rFonts w:ascii="Courier New" w:hAnsi="Courier New" w:cs="Courier New"/>
                <w:lang w:val="en-US"/>
              </w:rPr>
              <w:t>OXLOADID</w:t>
            </w:r>
          </w:p>
        </w:tc>
      </w:tr>
      <w:tr w:rsidR="008B090C" w:rsidTr="00A3029F">
        <w:trPr>
          <w:cantSplit/>
          <w:trHeight w:val="247"/>
        </w:trPr>
        <w:tc>
          <w:tcPr>
            <w:tcW w:w="373" w:type="dxa"/>
            <w:tcBorders>
              <w:top w:val="single" w:sz="4" w:space="0" w:color="000000"/>
              <w:left w:val="single" w:sz="4" w:space="0" w:color="000000"/>
              <w:bottom w:val="single" w:sz="4" w:space="0" w:color="000000"/>
            </w:tcBorders>
          </w:tcPr>
          <w:p w:rsidR="008B090C" w:rsidRDefault="008B090C" w:rsidP="004E0B01">
            <w:pPr>
              <w:numPr>
                <w:ilvl w:val="0"/>
                <w:numId w:val="44"/>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8B090C" w:rsidRDefault="008B090C" w:rsidP="007123CE">
            <w:pPr>
              <w:snapToGrid w:val="0"/>
              <w:rPr>
                <w:lang w:val="en-US"/>
              </w:rPr>
            </w:pPr>
            <w:r>
              <w:rPr>
                <w:lang w:val="en-US"/>
              </w:rPr>
              <w:t>Shop-ID</w:t>
            </w:r>
          </w:p>
        </w:tc>
        <w:tc>
          <w:tcPr>
            <w:tcW w:w="1946" w:type="dxa"/>
            <w:tcBorders>
              <w:top w:val="single" w:sz="4" w:space="0" w:color="000000"/>
              <w:left w:val="single" w:sz="4" w:space="0" w:color="000000"/>
              <w:bottom w:val="single" w:sz="4" w:space="0" w:color="000000"/>
            </w:tcBorders>
          </w:tcPr>
          <w:p w:rsidR="008B090C" w:rsidRDefault="009313B5" w:rsidP="007123CE">
            <w:pPr>
              <w:snapToGrid w:val="0"/>
              <w:rPr>
                <w:lang w:val="en-US"/>
              </w:rPr>
            </w:pPr>
            <w:r>
              <w:rPr>
                <w:lang w:val="en-US"/>
              </w:rPr>
              <w:t>int(11) NOT NULL default 1</w:t>
            </w:r>
          </w:p>
        </w:tc>
        <w:tc>
          <w:tcPr>
            <w:tcW w:w="2115" w:type="dxa"/>
            <w:tcBorders>
              <w:top w:val="single" w:sz="4" w:space="0" w:color="000000"/>
              <w:left w:val="single" w:sz="4" w:space="0" w:color="000000"/>
              <w:bottom w:val="single" w:sz="4" w:space="0" w:color="000000"/>
            </w:tcBorders>
          </w:tcPr>
          <w:p w:rsidR="008B090C" w:rsidRDefault="008B090C" w:rsidP="007123CE">
            <w:pPr>
              <w:snapToGrid w:val="0"/>
              <w:rPr>
                <w:rFonts w:ascii="Courier New" w:hAnsi="Courier New" w:cs="Courier New"/>
                <w:lang w:val="en-US"/>
              </w:rPr>
            </w:pPr>
            <w:r>
              <w:rPr>
                <w:lang w:val="en-US"/>
              </w:rPr>
              <w:t>1 - 64</w:t>
            </w:r>
          </w:p>
        </w:tc>
        <w:tc>
          <w:tcPr>
            <w:tcW w:w="2505" w:type="dxa"/>
            <w:tcBorders>
              <w:top w:val="single" w:sz="4" w:space="0" w:color="000000"/>
              <w:left w:val="single" w:sz="4" w:space="0" w:color="000000"/>
              <w:bottom w:val="single" w:sz="4" w:space="0" w:color="000000"/>
              <w:right w:val="single" w:sz="4" w:space="0" w:color="000000"/>
            </w:tcBorders>
          </w:tcPr>
          <w:p w:rsidR="008B090C" w:rsidRDefault="008B090C" w:rsidP="007123CE">
            <w:pPr>
              <w:snapToGrid w:val="0"/>
              <w:rPr>
                <w:szCs w:val="18"/>
                <w:lang w:val="en-US"/>
              </w:rPr>
            </w:pPr>
            <w:r>
              <w:rPr>
                <w:rFonts w:ascii="Courier New" w:hAnsi="Courier New" w:cs="Courier New"/>
                <w:lang w:val="en-US"/>
              </w:rPr>
              <w:t>OXSHOPID</w:t>
            </w:r>
          </w:p>
        </w:tc>
      </w:tr>
      <w:tr w:rsidR="008B090C" w:rsidTr="00A3029F">
        <w:trPr>
          <w:cantSplit/>
          <w:trHeight w:val="247"/>
        </w:trPr>
        <w:tc>
          <w:tcPr>
            <w:tcW w:w="373" w:type="dxa"/>
            <w:tcBorders>
              <w:top w:val="single" w:sz="4" w:space="0" w:color="000000"/>
              <w:left w:val="single" w:sz="4" w:space="0" w:color="000000"/>
              <w:bottom w:val="single" w:sz="4" w:space="0" w:color="000000"/>
            </w:tcBorders>
          </w:tcPr>
          <w:p w:rsidR="008B090C" w:rsidRDefault="008B090C" w:rsidP="008B090C">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tcPr>
          <w:p w:rsidR="008B090C" w:rsidRDefault="008B090C" w:rsidP="007123CE">
            <w:pPr>
              <w:snapToGrid w:val="0"/>
              <w:rPr>
                <w:lang w:val="en-US"/>
              </w:rPr>
            </w:pPr>
            <w:r>
              <w:rPr>
                <w:lang w:val="en-US"/>
              </w:rPr>
              <w:t>Snippet is active</w:t>
            </w:r>
          </w:p>
        </w:tc>
        <w:tc>
          <w:tcPr>
            <w:tcW w:w="1946" w:type="dxa"/>
            <w:tcBorders>
              <w:top w:val="single" w:sz="4" w:space="0" w:color="000000"/>
              <w:left w:val="single" w:sz="4" w:space="0" w:color="000000"/>
              <w:bottom w:val="single" w:sz="4" w:space="0" w:color="000000"/>
            </w:tcBorders>
          </w:tcPr>
          <w:p w:rsidR="008B090C" w:rsidRDefault="008B090C" w:rsidP="007123CE">
            <w:pPr>
              <w:snapToGrid w:val="0"/>
              <w:rPr>
                <w:lang w:val="en-US"/>
              </w:rPr>
            </w:pPr>
            <w:r>
              <w:rPr>
                <w:lang w:val="en-US"/>
              </w:rPr>
              <w:t>tinyint(1) NOT NULL default 1</w:t>
            </w:r>
          </w:p>
        </w:tc>
        <w:tc>
          <w:tcPr>
            <w:tcW w:w="2115" w:type="dxa"/>
            <w:tcBorders>
              <w:top w:val="single" w:sz="4" w:space="0" w:color="000000"/>
              <w:left w:val="single" w:sz="4" w:space="0" w:color="000000"/>
              <w:bottom w:val="single" w:sz="4" w:space="0" w:color="000000"/>
            </w:tcBorders>
          </w:tcPr>
          <w:p w:rsidR="008B090C" w:rsidRDefault="008B090C" w:rsidP="007123CE">
            <w:pPr>
              <w:snapToGrid w:val="0"/>
              <w:rPr>
                <w:rFonts w:ascii="Courier New" w:hAnsi="Courier New" w:cs="Courier New"/>
                <w:lang w:val="en-US"/>
              </w:rPr>
            </w:pPr>
            <w:r>
              <w:rPr>
                <w:lang w:val="en-US"/>
              </w:rPr>
              <w:t>[0,1]</w:t>
            </w:r>
          </w:p>
        </w:tc>
        <w:tc>
          <w:tcPr>
            <w:tcW w:w="2505" w:type="dxa"/>
            <w:tcBorders>
              <w:top w:val="single" w:sz="4" w:space="0" w:color="000000"/>
              <w:left w:val="single" w:sz="4" w:space="0" w:color="000000"/>
              <w:bottom w:val="single" w:sz="4" w:space="0" w:color="000000"/>
              <w:right w:val="single" w:sz="4" w:space="0" w:color="000000"/>
            </w:tcBorders>
          </w:tcPr>
          <w:p w:rsidR="008B090C" w:rsidRDefault="008B090C" w:rsidP="007123CE">
            <w:pPr>
              <w:snapToGrid w:val="0"/>
            </w:pPr>
            <w:r>
              <w:rPr>
                <w:rFonts w:ascii="Courier New" w:hAnsi="Courier New" w:cs="Courier New"/>
                <w:lang w:val="en-US"/>
              </w:rPr>
              <w:t>OXSNIPPET</w:t>
            </w:r>
          </w:p>
        </w:tc>
      </w:tr>
      <w:tr w:rsidR="008B090C" w:rsidTr="00A3029F">
        <w:trPr>
          <w:cantSplit/>
          <w:trHeight w:val="247"/>
        </w:trPr>
        <w:tc>
          <w:tcPr>
            <w:tcW w:w="373" w:type="dxa"/>
            <w:tcBorders>
              <w:top w:val="single" w:sz="4" w:space="0" w:color="000000"/>
              <w:left w:val="single" w:sz="4" w:space="0" w:color="000000"/>
              <w:bottom w:val="single" w:sz="4" w:space="0" w:color="000000"/>
            </w:tcBorders>
          </w:tcPr>
          <w:p w:rsidR="008B090C" w:rsidRDefault="008B090C" w:rsidP="008B090C">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8B090C" w:rsidRDefault="008B090C" w:rsidP="007123CE">
            <w:pPr>
              <w:snapToGrid w:val="0"/>
              <w:rPr>
                <w:lang w:val="en-US"/>
              </w:rPr>
            </w:pPr>
            <w:r>
              <w:rPr>
                <w:lang w:val="en-US"/>
              </w:rPr>
              <w:t>Content type (snippet, main menu, category, manually)</w:t>
            </w:r>
          </w:p>
        </w:tc>
        <w:tc>
          <w:tcPr>
            <w:tcW w:w="1946" w:type="dxa"/>
            <w:tcBorders>
              <w:top w:val="single" w:sz="4" w:space="0" w:color="000000"/>
              <w:left w:val="single" w:sz="4" w:space="0" w:color="000000"/>
              <w:bottom w:val="single" w:sz="4" w:space="0" w:color="000000"/>
            </w:tcBorders>
          </w:tcPr>
          <w:p w:rsidR="008B090C" w:rsidRDefault="008B090C" w:rsidP="007123CE">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rsidR="008B090C" w:rsidRDefault="008B090C" w:rsidP="007123CE">
            <w:pPr>
              <w:snapToGrid w:val="0"/>
              <w:rPr>
                <w:rFonts w:ascii="Courier New" w:hAnsi="Courier New" w:cs="Courier New"/>
                <w:lang w:val="en-US"/>
              </w:rPr>
            </w:pPr>
            <w:r>
              <w:rPr>
                <w:lang w:val="en-US"/>
              </w:rPr>
              <w:t>[0,1,2,3]</w:t>
            </w:r>
          </w:p>
        </w:tc>
        <w:tc>
          <w:tcPr>
            <w:tcW w:w="2505" w:type="dxa"/>
            <w:tcBorders>
              <w:top w:val="single" w:sz="4" w:space="0" w:color="000000"/>
              <w:left w:val="single" w:sz="4" w:space="0" w:color="000000"/>
              <w:bottom w:val="single" w:sz="4" w:space="0" w:color="000000"/>
              <w:right w:val="single" w:sz="4" w:space="0" w:color="000000"/>
            </w:tcBorders>
          </w:tcPr>
          <w:p w:rsidR="008B090C" w:rsidRDefault="008B090C" w:rsidP="007123CE">
            <w:pPr>
              <w:snapToGrid w:val="0"/>
            </w:pPr>
            <w:r>
              <w:rPr>
                <w:rFonts w:ascii="Courier New" w:hAnsi="Courier New" w:cs="Courier New"/>
                <w:lang w:val="en-US"/>
              </w:rPr>
              <w:t>OXTYPE</w:t>
            </w:r>
          </w:p>
        </w:tc>
      </w:tr>
      <w:tr w:rsidR="008B090C" w:rsidTr="00A3029F">
        <w:trPr>
          <w:cantSplit/>
          <w:trHeight w:val="247"/>
        </w:trPr>
        <w:tc>
          <w:tcPr>
            <w:tcW w:w="373" w:type="dxa"/>
            <w:tcBorders>
              <w:top w:val="single" w:sz="4" w:space="0" w:color="000000"/>
              <w:left w:val="single" w:sz="4" w:space="0" w:color="000000"/>
              <w:bottom w:val="single" w:sz="4" w:space="0" w:color="000000"/>
            </w:tcBorders>
          </w:tcPr>
          <w:p w:rsidR="008B090C" w:rsidRDefault="008B090C" w:rsidP="008B090C">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8B090C" w:rsidRDefault="008B090C" w:rsidP="007123CE">
            <w:pPr>
              <w:snapToGrid w:val="0"/>
              <w:spacing w:before="96" w:after="96"/>
              <w:rPr>
                <w:lang w:val="en-US"/>
              </w:rPr>
            </w:pPr>
            <w:r>
              <w:rPr>
                <w:szCs w:val="18"/>
                <w:lang w:val="en-US"/>
              </w:rPr>
              <w:t>Active</w:t>
            </w:r>
          </w:p>
        </w:tc>
        <w:tc>
          <w:tcPr>
            <w:tcW w:w="1946" w:type="dxa"/>
            <w:tcBorders>
              <w:top w:val="single" w:sz="4" w:space="0" w:color="000000"/>
              <w:left w:val="single" w:sz="4" w:space="0" w:color="000000"/>
              <w:bottom w:val="single" w:sz="4" w:space="0" w:color="000000"/>
            </w:tcBorders>
          </w:tcPr>
          <w:p w:rsidR="008B090C" w:rsidRDefault="008B090C" w:rsidP="007123CE">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rsidR="008B090C" w:rsidRDefault="008B090C" w:rsidP="007123CE">
            <w:pPr>
              <w:snapToGrid w:val="0"/>
              <w:rPr>
                <w:rFonts w:ascii="Courier New" w:hAnsi="Courier New" w:cs="Courier New"/>
                <w:lang w:val="en-US"/>
              </w:rPr>
            </w:pPr>
            <w:r>
              <w:rPr>
                <w:lang w:val="en-US"/>
              </w:rPr>
              <w:t>[0,1]</w:t>
            </w:r>
          </w:p>
        </w:tc>
        <w:tc>
          <w:tcPr>
            <w:tcW w:w="2505" w:type="dxa"/>
            <w:tcBorders>
              <w:top w:val="single" w:sz="4" w:space="0" w:color="000000"/>
              <w:left w:val="single" w:sz="4" w:space="0" w:color="000000"/>
              <w:bottom w:val="single" w:sz="4" w:space="0" w:color="000000"/>
              <w:right w:val="single" w:sz="4" w:space="0" w:color="000000"/>
            </w:tcBorders>
          </w:tcPr>
          <w:p w:rsidR="008B090C" w:rsidRDefault="008B090C" w:rsidP="007123CE">
            <w:pPr>
              <w:snapToGrid w:val="0"/>
            </w:pPr>
            <w:r>
              <w:rPr>
                <w:rFonts w:ascii="Courier New" w:hAnsi="Courier New" w:cs="Courier New"/>
                <w:lang w:val="en-US"/>
              </w:rPr>
              <w:t>OXACTIVE</w:t>
            </w:r>
          </w:p>
        </w:tc>
      </w:tr>
      <w:tr w:rsidR="008B090C" w:rsidTr="00A3029F">
        <w:trPr>
          <w:cantSplit/>
          <w:trHeight w:val="247"/>
        </w:trPr>
        <w:tc>
          <w:tcPr>
            <w:tcW w:w="373" w:type="dxa"/>
            <w:tcBorders>
              <w:top w:val="single" w:sz="4" w:space="0" w:color="000000"/>
              <w:left w:val="single" w:sz="4" w:space="0" w:color="000000"/>
              <w:bottom w:val="single" w:sz="4" w:space="0" w:color="000000"/>
            </w:tcBorders>
          </w:tcPr>
          <w:p w:rsidR="008B090C" w:rsidRDefault="008B090C" w:rsidP="008B090C">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8B090C" w:rsidRDefault="008B090C" w:rsidP="007123CE">
            <w:pPr>
              <w:snapToGrid w:val="0"/>
              <w:spacing w:before="96" w:after="96"/>
              <w:rPr>
                <w:lang w:val="en-US"/>
              </w:rPr>
            </w:pPr>
            <w:r>
              <w:rPr>
                <w:szCs w:val="18"/>
                <w:lang w:val="en-US"/>
              </w:rPr>
              <w:t>Active in language 1</w:t>
            </w:r>
          </w:p>
        </w:tc>
        <w:tc>
          <w:tcPr>
            <w:tcW w:w="1946" w:type="dxa"/>
            <w:tcBorders>
              <w:top w:val="single" w:sz="4" w:space="0" w:color="000000"/>
              <w:left w:val="single" w:sz="4" w:space="0" w:color="000000"/>
              <w:bottom w:val="single" w:sz="4" w:space="0" w:color="000000"/>
            </w:tcBorders>
          </w:tcPr>
          <w:p w:rsidR="008B090C" w:rsidRDefault="008B090C" w:rsidP="007123CE">
            <w:pPr>
              <w:snapToGrid w:val="0"/>
              <w:rPr>
                <w:rStyle w:val="HTMLCode"/>
                <w:szCs w:val="18"/>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rsidR="008B090C" w:rsidRDefault="008B090C" w:rsidP="007123CE">
            <w:pPr>
              <w:snapToGrid w:val="0"/>
              <w:rPr>
                <w:rFonts w:ascii="Courier New" w:hAnsi="Courier New" w:cs="Courier New"/>
                <w:lang w:val="en-US"/>
              </w:rPr>
            </w:pPr>
            <w:r>
              <w:rPr>
                <w:rStyle w:val="HTMLCode"/>
                <w:szCs w:val="18"/>
                <w:lang w:val="en-US"/>
              </w:rPr>
              <w:t>[0,1]</w:t>
            </w:r>
          </w:p>
        </w:tc>
        <w:tc>
          <w:tcPr>
            <w:tcW w:w="2505" w:type="dxa"/>
            <w:tcBorders>
              <w:top w:val="single" w:sz="4" w:space="0" w:color="000000"/>
              <w:left w:val="single" w:sz="4" w:space="0" w:color="000000"/>
              <w:bottom w:val="single" w:sz="4" w:space="0" w:color="000000"/>
              <w:right w:val="single" w:sz="4" w:space="0" w:color="000000"/>
            </w:tcBorders>
          </w:tcPr>
          <w:p w:rsidR="008B090C" w:rsidRDefault="008B090C" w:rsidP="007123CE">
            <w:pPr>
              <w:snapToGrid w:val="0"/>
            </w:pPr>
            <w:r>
              <w:rPr>
                <w:rFonts w:ascii="Courier New" w:hAnsi="Courier New" w:cs="Courier New"/>
                <w:lang w:val="en-US"/>
              </w:rPr>
              <w:t>OXACTIVE_1</w:t>
            </w:r>
          </w:p>
        </w:tc>
      </w:tr>
      <w:tr w:rsidR="008B090C" w:rsidTr="00A3029F">
        <w:trPr>
          <w:cantSplit/>
          <w:trHeight w:val="247"/>
        </w:trPr>
        <w:tc>
          <w:tcPr>
            <w:tcW w:w="373" w:type="dxa"/>
            <w:tcBorders>
              <w:top w:val="single" w:sz="4" w:space="0" w:color="000000"/>
              <w:left w:val="single" w:sz="4" w:space="0" w:color="000000"/>
              <w:bottom w:val="single" w:sz="4" w:space="0" w:color="000000"/>
            </w:tcBorders>
          </w:tcPr>
          <w:p w:rsidR="008B090C" w:rsidRDefault="008B090C" w:rsidP="008B090C">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8B090C" w:rsidRDefault="008B090C" w:rsidP="007123CE">
            <w:pPr>
              <w:snapToGrid w:val="0"/>
              <w:spacing w:before="96" w:after="96"/>
              <w:rPr>
                <w:lang w:val="en-US"/>
              </w:rPr>
            </w:pPr>
            <w:r>
              <w:rPr>
                <w:szCs w:val="18"/>
                <w:lang w:val="en-US"/>
              </w:rPr>
              <w:t>Active in language 2</w:t>
            </w:r>
          </w:p>
        </w:tc>
        <w:tc>
          <w:tcPr>
            <w:tcW w:w="1946" w:type="dxa"/>
            <w:tcBorders>
              <w:top w:val="single" w:sz="4" w:space="0" w:color="000000"/>
              <w:left w:val="single" w:sz="4" w:space="0" w:color="000000"/>
              <w:bottom w:val="single" w:sz="4" w:space="0" w:color="000000"/>
            </w:tcBorders>
          </w:tcPr>
          <w:p w:rsidR="008B090C" w:rsidRDefault="008B090C" w:rsidP="007123CE">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rsidR="008B090C" w:rsidRDefault="008B090C" w:rsidP="007123CE">
            <w:pPr>
              <w:snapToGrid w:val="0"/>
              <w:rPr>
                <w:rFonts w:ascii="Courier New" w:hAnsi="Courier New" w:cs="Courier New"/>
                <w:lang w:val="en-US"/>
              </w:rPr>
            </w:pPr>
            <w:r>
              <w:rPr>
                <w:lang w:val="en-US"/>
              </w:rPr>
              <w:t>[0,1]</w:t>
            </w:r>
          </w:p>
        </w:tc>
        <w:tc>
          <w:tcPr>
            <w:tcW w:w="2505" w:type="dxa"/>
            <w:tcBorders>
              <w:top w:val="single" w:sz="4" w:space="0" w:color="000000"/>
              <w:left w:val="single" w:sz="4" w:space="0" w:color="000000"/>
              <w:bottom w:val="single" w:sz="4" w:space="0" w:color="000000"/>
              <w:right w:val="single" w:sz="4" w:space="0" w:color="000000"/>
            </w:tcBorders>
          </w:tcPr>
          <w:p w:rsidR="008B090C" w:rsidRDefault="008B090C" w:rsidP="007123CE">
            <w:pPr>
              <w:snapToGrid w:val="0"/>
            </w:pPr>
            <w:r>
              <w:rPr>
                <w:rFonts w:ascii="Courier New" w:hAnsi="Courier New" w:cs="Courier New"/>
                <w:lang w:val="en-US"/>
              </w:rPr>
              <w:t>OXACTIVE_2</w:t>
            </w:r>
          </w:p>
        </w:tc>
      </w:tr>
      <w:tr w:rsidR="008B090C" w:rsidTr="00A3029F">
        <w:trPr>
          <w:cantSplit/>
          <w:trHeight w:val="247"/>
        </w:trPr>
        <w:tc>
          <w:tcPr>
            <w:tcW w:w="373" w:type="dxa"/>
            <w:tcBorders>
              <w:top w:val="single" w:sz="4" w:space="0" w:color="000000"/>
              <w:left w:val="single" w:sz="4" w:space="0" w:color="000000"/>
              <w:bottom w:val="single" w:sz="4" w:space="0" w:color="000000"/>
            </w:tcBorders>
          </w:tcPr>
          <w:p w:rsidR="008B090C" w:rsidRDefault="008B090C" w:rsidP="008B090C">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8B090C" w:rsidRDefault="008B090C" w:rsidP="007123CE">
            <w:pPr>
              <w:snapToGrid w:val="0"/>
              <w:spacing w:before="96" w:after="96"/>
              <w:rPr>
                <w:lang w:val="en-US"/>
              </w:rPr>
            </w:pPr>
            <w:r>
              <w:rPr>
                <w:szCs w:val="18"/>
                <w:lang w:val="en-US"/>
              </w:rPr>
              <w:t>Active in language 3</w:t>
            </w:r>
          </w:p>
        </w:tc>
        <w:tc>
          <w:tcPr>
            <w:tcW w:w="1946" w:type="dxa"/>
            <w:tcBorders>
              <w:top w:val="single" w:sz="4" w:space="0" w:color="000000"/>
              <w:left w:val="single" w:sz="4" w:space="0" w:color="000000"/>
              <w:bottom w:val="single" w:sz="4" w:space="0" w:color="000000"/>
            </w:tcBorders>
          </w:tcPr>
          <w:p w:rsidR="008B090C" w:rsidRDefault="008B090C" w:rsidP="007123CE">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rsidR="008B090C" w:rsidRDefault="008B090C" w:rsidP="007123CE">
            <w:pPr>
              <w:snapToGrid w:val="0"/>
              <w:rPr>
                <w:rFonts w:ascii="Courier New" w:hAnsi="Courier New" w:cs="Courier New"/>
                <w:lang w:val="en-US"/>
              </w:rPr>
            </w:pPr>
            <w:r>
              <w:rPr>
                <w:lang w:val="en-US"/>
              </w:rPr>
              <w:t>[0,1]</w:t>
            </w:r>
          </w:p>
        </w:tc>
        <w:tc>
          <w:tcPr>
            <w:tcW w:w="2505" w:type="dxa"/>
            <w:tcBorders>
              <w:top w:val="single" w:sz="4" w:space="0" w:color="000000"/>
              <w:left w:val="single" w:sz="4" w:space="0" w:color="000000"/>
              <w:bottom w:val="single" w:sz="4" w:space="0" w:color="000000"/>
              <w:right w:val="single" w:sz="4" w:space="0" w:color="000000"/>
            </w:tcBorders>
          </w:tcPr>
          <w:p w:rsidR="008B090C" w:rsidRDefault="008B090C" w:rsidP="007123CE">
            <w:pPr>
              <w:snapToGrid w:val="0"/>
            </w:pPr>
            <w:r>
              <w:rPr>
                <w:rFonts w:ascii="Courier New" w:hAnsi="Courier New" w:cs="Courier New"/>
                <w:lang w:val="en-US"/>
              </w:rPr>
              <w:t>OXACTIVE_3</w:t>
            </w:r>
          </w:p>
        </w:tc>
      </w:tr>
      <w:tr w:rsidR="00A3029F" w:rsidTr="00A3029F">
        <w:trPr>
          <w:cantSplit/>
          <w:trHeight w:val="247"/>
        </w:trPr>
        <w:tc>
          <w:tcPr>
            <w:tcW w:w="373" w:type="dxa"/>
            <w:tcBorders>
              <w:top w:val="single" w:sz="4" w:space="0" w:color="000000"/>
              <w:left w:val="single" w:sz="4" w:space="0" w:color="000000"/>
              <w:bottom w:val="single" w:sz="4" w:space="0" w:color="000000"/>
            </w:tcBorders>
          </w:tcPr>
          <w:p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A3029F" w:rsidRPr="00A3029F" w:rsidRDefault="00A3029F" w:rsidP="00A3029F">
            <w:pPr>
              <w:snapToGrid w:val="0"/>
              <w:spacing w:before="96" w:after="96"/>
              <w:rPr>
                <w:szCs w:val="18"/>
                <w:lang w:val="en-US"/>
              </w:rPr>
            </w:pPr>
            <w:r w:rsidRPr="00A3029F">
              <w:rPr>
                <w:szCs w:val="18"/>
                <w:lang w:val="en-US"/>
              </w:rPr>
              <w:t>Name</w:t>
            </w:r>
          </w:p>
        </w:tc>
        <w:tc>
          <w:tcPr>
            <w:tcW w:w="1946" w:type="dxa"/>
            <w:tcBorders>
              <w:top w:val="single" w:sz="4" w:space="0" w:color="000000"/>
              <w:left w:val="single" w:sz="4" w:space="0" w:color="000000"/>
              <w:bottom w:val="single" w:sz="4" w:space="0" w:color="000000"/>
            </w:tcBorders>
          </w:tcPr>
          <w:p w:rsidR="00A3029F" w:rsidRDefault="00A3029F" w:rsidP="007123CE">
            <w:pPr>
              <w:snapToGrid w:val="0"/>
              <w:rPr>
                <w:lang w:val="en-US"/>
              </w:rPr>
            </w:pPr>
            <w:r>
              <w:rPr>
                <w:lang w:val="en-US"/>
              </w:rPr>
              <w:t>varchar(255) NOT NULL</w:t>
            </w:r>
          </w:p>
        </w:tc>
        <w:tc>
          <w:tcPr>
            <w:tcW w:w="2115" w:type="dxa"/>
            <w:tcBorders>
              <w:top w:val="single" w:sz="4" w:space="0" w:color="000000"/>
              <w:left w:val="single" w:sz="4" w:space="0" w:color="000000"/>
              <w:bottom w:val="single" w:sz="4" w:space="0" w:color="000000"/>
            </w:tcBorders>
          </w:tcPr>
          <w:p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rsidR="00A3029F" w:rsidRPr="00A3029F" w:rsidRDefault="00A3029F" w:rsidP="007123CE">
            <w:pPr>
              <w:snapToGrid w:val="0"/>
              <w:rPr>
                <w:rFonts w:ascii="Courier New" w:hAnsi="Courier New" w:cs="Courier New"/>
                <w:lang w:val="en-US"/>
              </w:rPr>
            </w:pPr>
            <w:r>
              <w:rPr>
                <w:rFonts w:ascii="Courier New" w:hAnsi="Courier New" w:cs="Courier New"/>
                <w:lang w:val="en-US"/>
              </w:rPr>
              <w:t>OXTITLE</w:t>
            </w:r>
          </w:p>
        </w:tc>
      </w:tr>
      <w:tr w:rsidR="00A3029F" w:rsidTr="00A3029F">
        <w:trPr>
          <w:cantSplit/>
          <w:trHeight w:val="247"/>
        </w:trPr>
        <w:tc>
          <w:tcPr>
            <w:tcW w:w="373" w:type="dxa"/>
            <w:tcBorders>
              <w:top w:val="single" w:sz="4" w:space="0" w:color="000000"/>
              <w:left w:val="single" w:sz="4" w:space="0" w:color="000000"/>
              <w:bottom w:val="single" w:sz="4" w:space="0" w:color="000000"/>
            </w:tcBorders>
          </w:tcPr>
          <w:p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A3029F" w:rsidRPr="00A3029F" w:rsidRDefault="00A3029F" w:rsidP="00A3029F">
            <w:pPr>
              <w:snapToGrid w:val="0"/>
              <w:spacing w:before="96" w:after="96"/>
              <w:rPr>
                <w:szCs w:val="18"/>
                <w:lang w:val="en-US"/>
              </w:rPr>
            </w:pPr>
            <w:r w:rsidRPr="00A3029F">
              <w:rPr>
                <w:szCs w:val="18"/>
                <w:lang w:val="en-US"/>
              </w:rPr>
              <w:t>Name in language 1</w:t>
            </w:r>
          </w:p>
        </w:tc>
        <w:tc>
          <w:tcPr>
            <w:tcW w:w="1946" w:type="dxa"/>
            <w:tcBorders>
              <w:top w:val="single" w:sz="4" w:space="0" w:color="000000"/>
              <w:left w:val="single" w:sz="4" w:space="0" w:color="000000"/>
              <w:bottom w:val="single" w:sz="4" w:space="0" w:color="000000"/>
            </w:tcBorders>
          </w:tcPr>
          <w:p w:rsidR="00A3029F" w:rsidRDefault="00A3029F" w:rsidP="007123CE">
            <w:pPr>
              <w:snapToGrid w:val="0"/>
              <w:rPr>
                <w:lang w:val="en-US"/>
              </w:rPr>
            </w:pPr>
            <w:r>
              <w:rPr>
                <w:lang w:val="en-US"/>
              </w:rPr>
              <w:t>varchar(255) NOT NULL</w:t>
            </w:r>
          </w:p>
        </w:tc>
        <w:tc>
          <w:tcPr>
            <w:tcW w:w="2115" w:type="dxa"/>
            <w:tcBorders>
              <w:top w:val="single" w:sz="4" w:space="0" w:color="000000"/>
              <w:left w:val="single" w:sz="4" w:space="0" w:color="000000"/>
              <w:bottom w:val="single" w:sz="4" w:space="0" w:color="000000"/>
            </w:tcBorders>
          </w:tcPr>
          <w:p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rsidR="00A3029F" w:rsidRPr="00A3029F" w:rsidRDefault="00A3029F" w:rsidP="007123CE">
            <w:pPr>
              <w:snapToGrid w:val="0"/>
              <w:rPr>
                <w:rFonts w:ascii="Courier New" w:hAnsi="Courier New" w:cs="Courier New"/>
                <w:lang w:val="en-US"/>
              </w:rPr>
            </w:pPr>
            <w:r>
              <w:rPr>
                <w:rFonts w:ascii="Courier New" w:hAnsi="Courier New" w:cs="Courier New"/>
                <w:lang w:val="en-US"/>
              </w:rPr>
              <w:t>OXTITLE_1</w:t>
            </w:r>
          </w:p>
        </w:tc>
      </w:tr>
      <w:tr w:rsidR="00A3029F" w:rsidTr="00A3029F">
        <w:trPr>
          <w:cantSplit/>
          <w:trHeight w:val="247"/>
        </w:trPr>
        <w:tc>
          <w:tcPr>
            <w:tcW w:w="373" w:type="dxa"/>
            <w:tcBorders>
              <w:top w:val="single" w:sz="4" w:space="0" w:color="000000"/>
              <w:left w:val="single" w:sz="4" w:space="0" w:color="000000"/>
              <w:bottom w:val="single" w:sz="4" w:space="0" w:color="000000"/>
            </w:tcBorders>
          </w:tcPr>
          <w:p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A3029F" w:rsidRPr="00A3029F" w:rsidRDefault="00A3029F" w:rsidP="00A3029F">
            <w:pPr>
              <w:snapToGrid w:val="0"/>
              <w:spacing w:before="96" w:after="96"/>
              <w:rPr>
                <w:szCs w:val="18"/>
                <w:lang w:val="en-US"/>
              </w:rPr>
            </w:pPr>
            <w:r w:rsidRPr="00A3029F">
              <w:rPr>
                <w:szCs w:val="18"/>
                <w:lang w:val="en-US"/>
              </w:rPr>
              <w:t>Name in language 2</w:t>
            </w:r>
          </w:p>
        </w:tc>
        <w:tc>
          <w:tcPr>
            <w:tcW w:w="1946" w:type="dxa"/>
            <w:tcBorders>
              <w:top w:val="single" w:sz="4" w:space="0" w:color="000000"/>
              <w:left w:val="single" w:sz="4" w:space="0" w:color="000000"/>
              <w:bottom w:val="single" w:sz="4" w:space="0" w:color="000000"/>
            </w:tcBorders>
          </w:tcPr>
          <w:p w:rsidR="00A3029F" w:rsidRDefault="00A3029F" w:rsidP="007123CE">
            <w:pPr>
              <w:snapToGrid w:val="0"/>
              <w:rPr>
                <w:lang w:val="en-US"/>
              </w:rPr>
            </w:pPr>
            <w:r>
              <w:rPr>
                <w:lang w:val="en-US"/>
              </w:rPr>
              <w:t>varchar(255) NOT NULL</w:t>
            </w:r>
          </w:p>
        </w:tc>
        <w:tc>
          <w:tcPr>
            <w:tcW w:w="2115" w:type="dxa"/>
            <w:tcBorders>
              <w:top w:val="single" w:sz="4" w:space="0" w:color="000000"/>
              <w:left w:val="single" w:sz="4" w:space="0" w:color="000000"/>
              <w:bottom w:val="single" w:sz="4" w:space="0" w:color="000000"/>
            </w:tcBorders>
          </w:tcPr>
          <w:p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rsidR="00A3029F" w:rsidRPr="00A3029F" w:rsidRDefault="00A3029F" w:rsidP="007123CE">
            <w:pPr>
              <w:snapToGrid w:val="0"/>
              <w:rPr>
                <w:rFonts w:ascii="Courier New" w:hAnsi="Courier New" w:cs="Courier New"/>
                <w:lang w:val="en-US"/>
              </w:rPr>
            </w:pPr>
            <w:r>
              <w:rPr>
                <w:rFonts w:ascii="Courier New" w:hAnsi="Courier New" w:cs="Courier New"/>
                <w:lang w:val="en-US"/>
              </w:rPr>
              <w:t>OXTITLE_2</w:t>
            </w:r>
          </w:p>
        </w:tc>
      </w:tr>
      <w:tr w:rsidR="00A3029F" w:rsidTr="00A3029F">
        <w:trPr>
          <w:cantSplit/>
          <w:trHeight w:val="247"/>
        </w:trPr>
        <w:tc>
          <w:tcPr>
            <w:tcW w:w="373" w:type="dxa"/>
            <w:tcBorders>
              <w:top w:val="single" w:sz="4" w:space="0" w:color="000000"/>
              <w:left w:val="single" w:sz="4" w:space="0" w:color="000000"/>
              <w:bottom w:val="single" w:sz="4" w:space="0" w:color="000000"/>
            </w:tcBorders>
          </w:tcPr>
          <w:p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A3029F" w:rsidRPr="00A3029F" w:rsidRDefault="00A3029F" w:rsidP="00A3029F">
            <w:pPr>
              <w:snapToGrid w:val="0"/>
              <w:spacing w:before="96" w:after="96"/>
              <w:rPr>
                <w:szCs w:val="18"/>
                <w:lang w:val="en-US"/>
              </w:rPr>
            </w:pPr>
            <w:r w:rsidRPr="00A3029F">
              <w:rPr>
                <w:szCs w:val="18"/>
                <w:lang w:val="en-US"/>
              </w:rPr>
              <w:t>Name in language 3</w:t>
            </w:r>
          </w:p>
        </w:tc>
        <w:tc>
          <w:tcPr>
            <w:tcW w:w="1946" w:type="dxa"/>
            <w:tcBorders>
              <w:top w:val="single" w:sz="4" w:space="0" w:color="000000"/>
              <w:left w:val="single" w:sz="4" w:space="0" w:color="000000"/>
              <w:bottom w:val="single" w:sz="4" w:space="0" w:color="000000"/>
            </w:tcBorders>
          </w:tcPr>
          <w:p w:rsidR="00A3029F" w:rsidRDefault="00A3029F" w:rsidP="007123CE">
            <w:pPr>
              <w:snapToGrid w:val="0"/>
              <w:rPr>
                <w:lang w:val="en-US"/>
              </w:rPr>
            </w:pPr>
            <w:r>
              <w:rPr>
                <w:lang w:val="en-US"/>
              </w:rPr>
              <w:t>varchar(255) NOT NULL</w:t>
            </w:r>
          </w:p>
        </w:tc>
        <w:tc>
          <w:tcPr>
            <w:tcW w:w="2115" w:type="dxa"/>
            <w:tcBorders>
              <w:top w:val="single" w:sz="4" w:space="0" w:color="000000"/>
              <w:left w:val="single" w:sz="4" w:space="0" w:color="000000"/>
              <w:bottom w:val="single" w:sz="4" w:space="0" w:color="000000"/>
            </w:tcBorders>
          </w:tcPr>
          <w:p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rsidR="00A3029F" w:rsidRPr="00A3029F" w:rsidRDefault="00A3029F" w:rsidP="007123CE">
            <w:pPr>
              <w:snapToGrid w:val="0"/>
              <w:rPr>
                <w:rFonts w:ascii="Courier New" w:hAnsi="Courier New" w:cs="Courier New"/>
                <w:lang w:val="en-US"/>
              </w:rPr>
            </w:pPr>
            <w:r>
              <w:rPr>
                <w:rFonts w:ascii="Courier New" w:hAnsi="Courier New" w:cs="Courier New"/>
                <w:lang w:val="en-US"/>
              </w:rPr>
              <w:t>OXTITLE_3</w:t>
            </w:r>
          </w:p>
        </w:tc>
      </w:tr>
      <w:tr w:rsidR="00A3029F" w:rsidTr="00A3029F">
        <w:trPr>
          <w:cantSplit/>
          <w:trHeight w:val="247"/>
        </w:trPr>
        <w:tc>
          <w:tcPr>
            <w:tcW w:w="373" w:type="dxa"/>
            <w:tcBorders>
              <w:top w:val="single" w:sz="4" w:space="0" w:color="000000"/>
              <w:left w:val="single" w:sz="4" w:space="0" w:color="000000"/>
              <w:bottom w:val="single" w:sz="4" w:space="0" w:color="000000"/>
            </w:tcBorders>
          </w:tcPr>
          <w:p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A3029F" w:rsidRPr="00A3029F" w:rsidRDefault="00A3029F" w:rsidP="00A3029F">
            <w:pPr>
              <w:snapToGrid w:val="0"/>
              <w:spacing w:before="96" w:after="96"/>
              <w:rPr>
                <w:szCs w:val="18"/>
                <w:lang w:val="en-US"/>
              </w:rPr>
            </w:pPr>
            <w:r w:rsidRPr="00A3029F">
              <w:rPr>
                <w:szCs w:val="18"/>
                <w:lang w:val="en-US"/>
              </w:rPr>
              <w:t>Sorting</w:t>
            </w:r>
          </w:p>
        </w:tc>
        <w:tc>
          <w:tcPr>
            <w:tcW w:w="1946" w:type="dxa"/>
            <w:tcBorders>
              <w:top w:val="single" w:sz="4" w:space="0" w:color="000000"/>
              <w:left w:val="single" w:sz="4" w:space="0" w:color="000000"/>
              <w:bottom w:val="single" w:sz="4" w:space="0" w:color="000000"/>
            </w:tcBorders>
          </w:tcPr>
          <w:p w:rsidR="00A3029F" w:rsidRDefault="00A3029F" w:rsidP="007123CE">
            <w:pPr>
              <w:snapToGrid w:val="0"/>
              <w:rPr>
                <w:lang w:val="en-US"/>
              </w:rPr>
            </w:pPr>
            <w:r>
              <w:rPr>
                <w:lang w:val="en-US"/>
              </w:rPr>
              <w:t>varchar(32) NOT NULL</w:t>
            </w:r>
          </w:p>
        </w:tc>
        <w:tc>
          <w:tcPr>
            <w:tcW w:w="2115" w:type="dxa"/>
            <w:tcBorders>
              <w:top w:val="single" w:sz="4" w:space="0" w:color="000000"/>
              <w:left w:val="single" w:sz="4" w:space="0" w:color="000000"/>
              <w:bottom w:val="single" w:sz="4" w:space="0" w:color="000000"/>
            </w:tcBorders>
          </w:tcPr>
          <w:p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rsidR="00A3029F" w:rsidRPr="00A3029F" w:rsidRDefault="00A3029F" w:rsidP="007123CE">
            <w:pPr>
              <w:snapToGrid w:val="0"/>
              <w:rPr>
                <w:rFonts w:ascii="Courier New" w:hAnsi="Courier New" w:cs="Courier New"/>
                <w:lang w:val="en-US"/>
              </w:rPr>
            </w:pPr>
            <w:r>
              <w:rPr>
                <w:rFonts w:ascii="Courier New" w:hAnsi="Courier New" w:cs="Courier New"/>
                <w:lang w:val="en-US"/>
              </w:rPr>
              <w:t>OXPOSITION</w:t>
            </w:r>
          </w:p>
        </w:tc>
      </w:tr>
      <w:tr w:rsidR="00A3029F" w:rsidTr="00A3029F">
        <w:trPr>
          <w:cantSplit/>
          <w:trHeight w:val="247"/>
        </w:trPr>
        <w:tc>
          <w:tcPr>
            <w:tcW w:w="373" w:type="dxa"/>
            <w:tcBorders>
              <w:top w:val="single" w:sz="4" w:space="0" w:color="000000"/>
              <w:left w:val="single" w:sz="4" w:space="0" w:color="000000"/>
              <w:bottom w:val="single" w:sz="4" w:space="0" w:color="000000"/>
            </w:tcBorders>
          </w:tcPr>
          <w:p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A3029F" w:rsidRPr="00A3029F" w:rsidRDefault="00A3029F" w:rsidP="00A3029F">
            <w:pPr>
              <w:snapToGrid w:val="0"/>
              <w:spacing w:before="96" w:after="96"/>
              <w:rPr>
                <w:szCs w:val="18"/>
                <w:lang w:val="en-US"/>
              </w:rPr>
            </w:pPr>
            <w:r w:rsidRPr="00A3029F">
              <w:rPr>
                <w:szCs w:val="18"/>
                <w:lang w:val="en-US"/>
              </w:rPr>
              <w:t>Content</w:t>
            </w:r>
          </w:p>
        </w:tc>
        <w:tc>
          <w:tcPr>
            <w:tcW w:w="1946" w:type="dxa"/>
            <w:tcBorders>
              <w:top w:val="single" w:sz="4" w:space="0" w:color="000000"/>
              <w:left w:val="single" w:sz="4" w:space="0" w:color="000000"/>
              <w:bottom w:val="single" w:sz="4" w:space="0" w:color="000000"/>
            </w:tcBorders>
          </w:tcPr>
          <w:p w:rsidR="00A3029F" w:rsidRDefault="00A3029F" w:rsidP="007123CE">
            <w:pPr>
              <w:snapToGrid w:val="0"/>
              <w:rPr>
                <w:lang w:val="en-US"/>
              </w:rPr>
            </w:pPr>
            <w:r>
              <w:rPr>
                <w:lang w:val="en-US"/>
              </w:rPr>
              <w:t>text NOT NULL</w:t>
            </w:r>
          </w:p>
        </w:tc>
        <w:tc>
          <w:tcPr>
            <w:tcW w:w="2115" w:type="dxa"/>
            <w:tcBorders>
              <w:top w:val="single" w:sz="4" w:space="0" w:color="000000"/>
              <w:left w:val="single" w:sz="4" w:space="0" w:color="000000"/>
              <w:bottom w:val="single" w:sz="4" w:space="0" w:color="000000"/>
            </w:tcBorders>
          </w:tcPr>
          <w:p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rsidR="00A3029F" w:rsidRPr="00A3029F" w:rsidRDefault="00A3029F" w:rsidP="007123CE">
            <w:pPr>
              <w:snapToGrid w:val="0"/>
              <w:rPr>
                <w:rFonts w:ascii="Courier New" w:hAnsi="Courier New" w:cs="Courier New"/>
                <w:lang w:val="en-US"/>
              </w:rPr>
            </w:pPr>
            <w:r>
              <w:rPr>
                <w:rFonts w:ascii="Courier New" w:hAnsi="Courier New" w:cs="Courier New"/>
                <w:lang w:val="en-US"/>
              </w:rPr>
              <w:t>OXCONTENT</w:t>
            </w:r>
          </w:p>
        </w:tc>
      </w:tr>
      <w:tr w:rsidR="00A3029F" w:rsidTr="00A3029F">
        <w:trPr>
          <w:cantSplit/>
          <w:trHeight w:val="247"/>
        </w:trPr>
        <w:tc>
          <w:tcPr>
            <w:tcW w:w="373" w:type="dxa"/>
            <w:tcBorders>
              <w:top w:val="single" w:sz="4" w:space="0" w:color="000000"/>
              <w:left w:val="single" w:sz="4" w:space="0" w:color="000000"/>
              <w:bottom w:val="single" w:sz="4" w:space="0" w:color="000000"/>
            </w:tcBorders>
          </w:tcPr>
          <w:p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A3029F" w:rsidRPr="00A3029F" w:rsidRDefault="00A3029F" w:rsidP="00A3029F">
            <w:pPr>
              <w:snapToGrid w:val="0"/>
              <w:spacing w:before="96" w:after="96"/>
              <w:rPr>
                <w:szCs w:val="18"/>
                <w:lang w:val="en-US"/>
              </w:rPr>
            </w:pPr>
            <w:r w:rsidRPr="00A3029F">
              <w:rPr>
                <w:szCs w:val="18"/>
                <w:lang w:val="en-US"/>
              </w:rPr>
              <w:t>Content in language 1</w:t>
            </w:r>
          </w:p>
        </w:tc>
        <w:tc>
          <w:tcPr>
            <w:tcW w:w="1946" w:type="dxa"/>
            <w:tcBorders>
              <w:top w:val="single" w:sz="4" w:space="0" w:color="000000"/>
              <w:left w:val="single" w:sz="4" w:space="0" w:color="000000"/>
              <w:bottom w:val="single" w:sz="4" w:space="0" w:color="000000"/>
            </w:tcBorders>
          </w:tcPr>
          <w:p w:rsidR="00A3029F" w:rsidRDefault="00A3029F" w:rsidP="007123CE">
            <w:pPr>
              <w:snapToGrid w:val="0"/>
              <w:rPr>
                <w:lang w:val="en-US"/>
              </w:rPr>
            </w:pPr>
            <w:r>
              <w:rPr>
                <w:lang w:val="en-US"/>
              </w:rPr>
              <w:t>text NOT NULL</w:t>
            </w:r>
          </w:p>
        </w:tc>
        <w:tc>
          <w:tcPr>
            <w:tcW w:w="2115" w:type="dxa"/>
            <w:tcBorders>
              <w:top w:val="single" w:sz="4" w:space="0" w:color="000000"/>
              <w:left w:val="single" w:sz="4" w:space="0" w:color="000000"/>
              <w:bottom w:val="single" w:sz="4" w:space="0" w:color="000000"/>
            </w:tcBorders>
          </w:tcPr>
          <w:p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rsidR="00A3029F" w:rsidRPr="00A3029F" w:rsidRDefault="00A3029F" w:rsidP="007123CE">
            <w:pPr>
              <w:snapToGrid w:val="0"/>
              <w:rPr>
                <w:rFonts w:ascii="Courier New" w:hAnsi="Courier New" w:cs="Courier New"/>
                <w:lang w:val="en-US"/>
              </w:rPr>
            </w:pPr>
            <w:r>
              <w:rPr>
                <w:rFonts w:ascii="Courier New" w:hAnsi="Courier New" w:cs="Courier New"/>
                <w:lang w:val="en-US"/>
              </w:rPr>
              <w:t>OXCONTENT_1</w:t>
            </w:r>
          </w:p>
        </w:tc>
      </w:tr>
      <w:tr w:rsidR="00A3029F" w:rsidTr="00A3029F">
        <w:trPr>
          <w:cantSplit/>
          <w:trHeight w:val="247"/>
        </w:trPr>
        <w:tc>
          <w:tcPr>
            <w:tcW w:w="373" w:type="dxa"/>
            <w:tcBorders>
              <w:top w:val="single" w:sz="4" w:space="0" w:color="000000"/>
              <w:left w:val="single" w:sz="4" w:space="0" w:color="000000"/>
              <w:bottom w:val="single" w:sz="4" w:space="0" w:color="000000"/>
            </w:tcBorders>
          </w:tcPr>
          <w:p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A3029F" w:rsidRPr="00A3029F" w:rsidRDefault="00A3029F" w:rsidP="00A3029F">
            <w:pPr>
              <w:snapToGrid w:val="0"/>
              <w:spacing w:before="96" w:after="96"/>
              <w:rPr>
                <w:szCs w:val="18"/>
                <w:lang w:val="en-US"/>
              </w:rPr>
            </w:pPr>
            <w:r w:rsidRPr="00A3029F">
              <w:rPr>
                <w:szCs w:val="18"/>
                <w:lang w:val="en-US"/>
              </w:rPr>
              <w:t>Content in language 2</w:t>
            </w:r>
          </w:p>
        </w:tc>
        <w:tc>
          <w:tcPr>
            <w:tcW w:w="1946" w:type="dxa"/>
            <w:tcBorders>
              <w:top w:val="single" w:sz="4" w:space="0" w:color="000000"/>
              <w:left w:val="single" w:sz="4" w:space="0" w:color="000000"/>
              <w:bottom w:val="single" w:sz="4" w:space="0" w:color="000000"/>
            </w:tcBorders>
          </w:tcPr>
          <w:p w:rsidR="00A3029F" w:rsidRDefault="00A3029F" w:rsidP="007123CE">
            <w:pPr>
              <w:snapToGrid w:val="0"/>
              <w:rPr>
                <w:lang w:val="en-US"/>
              </w:rPr>
            </w:pPr>
            <w:r>
              <w:rPr>
                <w:lang w:val="en-US"/>
              </w:rPr>
              <w:t>text NOT NULL</w:t>
            </w:r>
          </w:p>
        </w:tc>
        <w:tc>
          <w:tcPr>
            <w:tcW w:w="2115" w:type="dxa"/>
            <w:tcBorders>
              <w:top w:val="single" w:sz="4" w:space="0" w:color="000000"/>
              <w:left w:val="single" w:sz="4" w:space="0" w:color="000000"/>
              <w:bottom w:val="single" w:sz="4" w:space="0" w:color="000000"/>
            </w:tcBorders>
          </w:tcPr>
          <w:p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rsidR="00A3029F" w:rsidRPr="00A3029F" w:rsidRDefault="00A3029F" w:rsidP="007123CE">
            <w:pPr>
              <w:snapToGrid w:val="0"/>
              <w:rPr>
                <w:rFonts w:ascii="Courier New" w:hAnsi="Courier New" w:cs="Courier New"/>
                <w:lang w:val="en-US"/>
              </w:rPr>
            </w:pPr>
            <w:r>
              <w:rPr>
                <w:rFonts w:ascii="Courier New" w:hAnsi="Courier New" w:cs="Courier New"/>
                <w:lang w:val="en-US"/>
              </w:rPr>
              <w:t>OXCONTENT_2</w:t>
            </w:r>
          </w:p>
        </w:tc>
      </w:tr>
      <w:tr w:rsidR="00A3029F" w:rsidTr="00A3029F">
        <w:trPr>
          <w:cantSplit/>
          <w:trHeight w:val="247"/>
        </w:trPr>
        <w:tc>
          <w:tcPr>
            <w:tcW w:w="373" w:type="dxa"/>
            <w:tcBorders>
              <w:top w:val="single" w:sz="4" w:space="0" w:color="000000"/>
              <w:left w:val="single" w:sz="4" w:space="0" w:color="000000"/>
              <w:bottom w:val="single" w:sz="4" w:space="0" w:color="000000"/>
            </w:tcBorders>
          </w:tcPr>
          <w:p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A3029F" w:rsidRPr="00A3029F" w:rsidRDefault="00A3029F" w:rsidP="00A3029F">
            <w:pPr>
              <w:snapToGrid w:val="0"/>
              <w:spacing w:before="96" w:after="96"/>
              <w:rPr>
                <w:szCs w:val="18"/>
                <w:lang w:val="en-US"/>
              </w:rPr>
            </w:pPr>
            <w:r w:rsidRPr="00A3029F">
              <w:rPr>
                <w:szCs w:val="18"/>
                <w:lang w:val="en-US"/>
              </w:rPr>
              <w:t>Content in language 3</w:t>
            </w:r>
          </w:p>
        </w:tc>
        <w:tc>
          <w:tcPr>
            <w:tcW w:w="1946" w:type="dxa"/>
            <w:tcBorders>
              <w:top w:val="single" w:sz="4" w:space="0" w:color="000000"/>
              <w:left w:val="single" w:sz="4" w:space="0" w:color="000000"/>
              <w:bottom w:val="single" w:sz="4" w:space="0" w:color="000000"/>
            </w:tcBorders>
          </w:tcPr>
          <w:p w:rsidR="00A3029F" w:rsidRDefault="00A3029F" w:rsidP="007123CE">
            <w:pPr>
              <w:snapToGrid w:val="0"/>
              <w:rPr>
                <w:lang w:val="en-US"/>
              </w:rPr>
            </w:pPr>
            <w:r>
              <w:rPr>
                <w:lang w:val="en-US"/>
              </w:rPr>
              <w:t>text NOT NULL</w:t>
            </w:r>
          </w:p>
        </w:tc>
        <w:tc>
          <w:tcPr>
            <w:tcW w:w="2115" w:type="dxa"/>
            <w:tcBorders>
              <w:top w:val="single" w:sz="4" w:space="0" w:color="000000"/>
              <w:left w:val="single" w:sz="4" w:space="0" w:color="000000"/>
              <w:bottom w:val="single" w:sz="4" w:space="0" w:color="000000"/>
            </w:tcBorders>
          </w:tcPr>
          <w:p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rsidR="00A3029F" w:rsidRPr="00A3029F" w:rsidRDefault="00A3029F" w:rsidP="007123CE">
            <w:pPr>
              <w:snapToGrid w:val="0"/>
              <w:rPr>
                <w:rFonts w:ascii="Courier New" w:hAnsi="Courier New" w:cs="Courier New"/>
                <w:lang w:val="en-US"/>
              </w:rPr>
            </w:pPr>
            <w:r>
              <w:rPr>
                <w:rFonts w:ascii="Courier New" w:hAnsi="Courier New" w:cs="Courier New"/>
                <w:lang w:val="en-US"/>
              </w:rPr>
              <w:t>OXCONTENT_3</w:t>
            </w:r>
          </w:p>
        </w:tc>
      </w:tr>
      <w:tr w:rsidR="00A3029F" w:rsidTr="00A3029F">
        <w:trPr>
          <w:cantSplit/>
          <w:trHeight w:val="247"/>
        </w:trPr>
        <w:tc>
          <w:tcPr>
            <w:tcW w:w="373" w:type="dxa"/>
            <w:tcBorders>
              <w:top w:val="single" w:sz="4" w:space="0" w:color="000000"/>
              <w:left w:val="single" w:sz="4" w:space="0" w:color="000000"/>
              <w:bottom w:val="single" w:sz="4" w:space="0" w:color="000000"/>
            </w:tcBorders>
          </w:tcPr>
          <w:p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A3029F" w:rsidRPr="00A3029F" w:rsidRDefault="00A3029F" w:rsidP="00A3029F">
            <w:pPr>
              <w:snapToGrid w:val="0"/>
              <w:spacing w:before="96" w:after="96"/>
              <w:rPr>
                <w:szCs w:val="18"/>
                <w:lang w:val="en-US"/>
              </w:rPr>
            </w:pPr>
            <w:r w:rsidRPr="00A3029F">
              <w:rPr>
                <w:szCs w:val="18"/>
                <w:lang w:val="en-US"/>
              </w:rPr>
              <w:t>Category ID</w:t>
            </w:r>
          </w:p>
        </w:tc>
        <w:tc>
          <w:tcPr>
            <w:tcW w:w="1946" w:type="dxa"/>
            <w:tcBorders>
              <w:top w:val="single" w:sz="4" w:space="0" w:color="000000"/>
              <w:left w:val="single" w:sz="4" w:space="0" w:color="000000"/>
              <w:bottom w:val="single" w:sz="4" w:space="0" w:color="000000"/>
            </w:tcBorders>
          </w:tcPr>
          <w:p w:rsidR="00A3029F" w:rsidRDefault="00A3029F" w:rsidP="007123CE">
            <w:pPr>
              <w:snapToGrid w:val="0"/>
              <w:rPr>
                <w:lang w:val="en-US"/>
              </w:rPr>
            </w:pPr>
            <w:r>
              <w:rPr>
                <w:lang w:val="en-US"/>
              </w:rPr>
              <w:t>varchar(32)</w:t>
            </w:r>
          </w:p>
        </w:tc>
        <w:tc>
          <w:tcPr>
            <w:tcW w:w="2115" w:type="dxa"/>
            <w:tcBorders>
              <w:top w:val="single" w:sz="4" w:space="0" w:color="000000"/>
              <w:left w:val="single" w:sz="4" w:space="0" w:color="000000"/>
              <w:bottom w:val="single" w:sz="4" w:space="0" w:color="000000"/>
            </w:tcBorders>
          </w:tcPr>
          <w:p w:rsidR="00A3029F" w:rsidRPr="00A3029F" w:rsidRDefault="00A3029F" w:rsidP="007123CE">
            <w:pPr>
              <w:snapToGrid w:val="0"/>
              <w:rPr>
                <w:lang w:val="en-US"/>
              </w:rPr>
            </w:pPr>
            <w:r>
              <w:rPr>
                <w:lang w:val="en-US"/>
              </w:rPr>
              <w:t>[0-9a-f.]</w:t>
            </w:r>
          </w:p>
        </w:tc>
        <w:tc>
          <w:tcPr>
            <w:tcW w:w="2505" w:type="dxa"/>
            <w:tcBorders>
              <w:top w:val="single" w:sz="4" w:space="0" w:color="000000"/>
              <w:left w:val="single" w:sz="4" w:space="0" w:color="000000"/>
              <w:bottom w:val="single" w:sz="4" w:space="0" w:color="000000"/>
              <w:right w:val="single" w:sz="4" w:space="0" w:color="000000"/>
            </w:tcBorders>
          </w:tcPr>
          <w:p w:rsidR="00A3029F" w:rsidRPr="00A3029F" w:rsidRDefault="00A3029F" w:rsidP="007123CE">
            <w:pPr>
              <w:snapToGrid w:val="0"/>
              <w:rPr>
                <w:rFonts w:ascii="Courier New" w:hAnsi="Courier New" w:cs="Courier New"/>
                <w:lang w:val="en-US"/>
              </w:rPr>
            </w:pPr>
            <w:r>
              <w:rPr>
                <w:rFonts w:ascii="Courier New" w:hAnsi="Courier New" w:cs="Courier New"/>
                <w:lang w:val="en-US"/>
              </w:rPr>
              <w:t>OXCATID</w:t>
            </w:r>
          </w:p>
        </w:tc>
      </w:tr>
      <w:tr w:rsidR="00A3029F" w:rsidTr="00A3029F">
        <w:trPr>
          <w:cantSplit/>
          <w:trHeight w:val="247"/>
        </w:trPr>
        <w:tc>
          <w:tcPr>
            <w:tcW w:w="373" w:type="dxa"/>
            <w:tcBorders>
              <w:top w:val="single" w:sz="4" w:space="0" w:color="000000"/>
              <w:left w:val="single" w:sz="4" w:space="0" w:color="000000"/>
              <w:bottom w:val="single" w:sz="4" w:space="0" w:color="000000"/>
            </w:tcBorders>
          </w:tcPr>
          <w:p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A3029F" w:rsidRPr="00A3029F" w:rsidRDefault="00A3029F" w:rsidP="00A3029F">
            <w:pPr>
              <w:snapToGrid w:val="0"/>
              <w:spacing w:before="96" w:after="96"/>
              <w:rPr>
                <w:szCs w:val="18"/>
                <w:lang w:val="en-US"/>
              </w:rPr>
            </w:pPr>
            <w:r w:rsidRPr="00A3029F">
              <w:rPr>
                <w:szCs w:val="18"/>
                <w:lang w:val="en-US"/>
              </w:rPr>
              <w:t>Folder name</w:t>
            </w:r>
          </w:p>
        </w:tc>
        <w:tc>
          <w:tcPr>
            <w:tcW w:w="1946" w:type="dxa"/>
            <w:tcBorders>
              <w:top w:val="single" w:sz="4" w:space="0" w:color="000000"/>
              <w:left w:val="single" w:sz="4" w:space="0" w:color="000000"/>
              <w:bottom w:val="single" w:sz="4" w:space="0" w:color="000000"/>
            </w:tcBorders>
          </w:tcPr>
          <w:p w:rsidR="00A3029F" w:rsidRDefault="00A3029F" w:rsidP="007123CE">
            <w:pPr>
              <w:snapToGrid w:val="0"/>
              <w:rPr>
                <w:lang w:val="en-US"/>
              </w:rPr>
            </w:pPr>
            <w:r>
              <w:rPr>
                <w:lang w:val="en-US"/>
              </w:rPr>
              <w:t>varchar(32) NOT NULL</w:t>
            </w:r>
          </w:p>
        </w:tc>
        <w:tc>
          <w:tcPr>
            <w:tcW w:w="2115" w:type="dxa"/>
            <w:tcBorders>
              <w:top w:val="single" w:sz="4" w:space="0" w:color="000000"/>
              <w:left w:val="single" w:sz="4" w:space="0" w:color="000000"/>
              <w:bottom w:val="single" w:sz="4" w:space="0" w:color="000000"/>
            </w:tcBorders>
          </w:tcPr>
          <w:p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rsidR="00A3029F" w:rsidRPr="00A3029F" w:rsidRDefault="00A3029F" w:rsidP="007123CE">
            <w:pPr>
              <w:snapToGrid w:val="0"/>
              <w:rPr>
                <w:rFonts w:ascii="Courier New" w:hAnsi="Courier New" w:cs="Courier New"/>
                <w:lang w:val="en-US"/>
              </w:rPr>
            </w:pPr>
            <w:r>
              <w:rPr>
                <w:rFonts w:ascii="Courier New" w:hAnsi="Courier New" w:cs="Courier New"/>
                <w:lang w:val="en-US"/>
              </w:rPr>
              <w:t>OXFOLDER</w:t>
            </w:r>
          </w:p>
        </w:tc>
      </w:tr>
      <w:tr w:rsidR="00A3029F" w:rsidTr="00A3029F">
        <w:trPr>
          <w:cantSplit/>
          <w:trHeight w:val="247"/>
        </w:trPr>
        <w:tc>
          <w:tcPr>
            <w:tcW w:w="373" w:type="dxa"/>
            <w:tcBorders>
              <w:top w:val="single" w:sz="4" w:space="0" w:color="000000"/>
              <w:left w:val="single" w:sz="4" w:space="0" w:color="000000"/>
              <w:bottom w:val="single" w:sz="4" w:space="0" w:color="000000"/>
            </w:tcBorders>
          </w:tcPr>
          <w:p w:rsidR="00A3029F" w:rsidRDefault="00A3029F" w:rsidP="00A3029F">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A3029F" w:rsidRPr="00A3029F" w:rsidRDefault="00A3029F" w:rsidP="00A3029F">
            <w:pPr>
              <w:snapToGrid w:val="0"/>
              <w:spacing w:before="96" w:after="96"/>
              <w:rPr>
                <w:szCs w:val="18"/>
                <w:lang w:val="en-US"/>
              </w:rPr>
            </w:pPr>
            <w:r w:rsidRPr="00A3029F">
              <w:rPr>
                <w:szCs w:val="18"/>
                <w:lang w:val="en-US"/>
              </w:rPr>
              <w:t>AGB version</w:t>
            </w:r>
          </w:p>
        </w:tc>
        <w:tc>
          <w:tcPr>
            <w:tcW w:w="1946" w:type="dxa"/>
            <w:tcBorders>
              <w:top w:val="single" w:sz="4" w:space="0" w:color="000000"/>
              <w:left w:val="single" w:sz="4" w:space="0" w:color="000000"/>
              <w:bottom w:val="single" w:sz="4" w:space="0" w:color="000000"/>
            </w:tcBorders>
          </w:tcPr>
          <w:p w:rsidR="00A3029F" w:rsidRDefault="00A3029F" w:rsidP="007123CE">
            <w:pPr>
              <w:snapToGrid w:val="0"/>
              <w:rPr>
                <w:lang w:val="en-US"/>
              </w:rPr>
            </w:pPr>
            <w:r>
              <w:rPr>
                <w:lang w:val="en-US"/>
              </w:rPr>
              <w:t>char(32) NOT NULL</w:t>
            </w:r>
          </w:p>
        </w:tc>
        <w:tc>
          <w:tcPr>
            <w:tcW w:w="2115" w:type="dxa"/>
            <w:tcBorders>
              <w:top w:val="single" w:sz="4" w:space="0" w:color="000000"/>
              <w:left w:val="single" w:sz="4" w:space="0" w:color="000000"/>
              <w:bottom w:val="single" w:sz="4" w:space="0" w:color="000000"/>
            </w:tcBorders>
          </w:tcPr>
          <w:p w:rsidR="00A3029F" w:rsidRPr="00A3029F" w:rsidRDefault="00A3029F" w:rsidP="007123CE">
            <w:pPr>
              <w:snapToGrid w:val="0"/>
              <w:rPr>
                <w:lang w:val="en-US"/>
              </w:rPr>
            </w:pPr>
            <w:r>
              <w:rPr>
                <w:lang w:val="en-US"/>
              </w:rPr>
              <w:t>[SPACE-~]</w:t>
            </w:r>
          </w:p>
        </w:tc>
        <w:tc>
          <w:tcPr>
            <w:tcW w:w="2505" w:type="dxa"/>
            <w:tcBorders>
              <w:top w:val="single" w:sz="4" w:space="0" w:color="000000"/>
              <w:left w:val="single" w:sz="4" w:space="0" w:color="000000"/>
              <w:bottom w:val="single" w:sz="4" w:space="0" w:color="000000"/>
              <w:right w:val="single" w:sz="4" w:space="0" w:color="000000"/>
            </w:tcBorders>
          </w:tcPr>
          <w:p w:rsidR="00A3029F" w:rsidRPr="00A3029F" w:rsidRDefault="00A3029F" w:rsidP="007123CE">
            <w:pPr>
              <w:snapToGrid w:val="0"/>
              <w:rPr>
                <w:rFonts w:ascii="Courier New" w:hAnsi="Courier New" w:cs="Courier New"/>
                <w:lang w:val="en-US"/>
              </w:rPr>
            </w:pPr>
            <w:r>
              <w:rPr>
                <w:rFonts w:ascii="Courier New" w:hAnsi="Courier New" w:cs="Courier New"/>
                <w:lang w:val="en-US"/>
              </w:rPr>
              <w:t>OXTERMVERSION</w:t>
            </w:r>
          </w:p>
        </w:tc>
      </w:tr>
    </w:tbl>
    <w:p w:rsidR="00A3029F" w:rsidRDefault="00A3029F" w:rsidP="00A3029F">
      <w:pPr>
        <w:pStyle w:val="berschrift2"/>
        <w:spacing w:before="360"/>
        <w:rPr>
          <w:lang w:val="en-US"/>
        </w:rPr>
      </w:pPr>
      <w:bookmarkStart w:id="257" w:name="_Toc370397935"/>
      <w:r>
        <w:rPr>
          <w:lang w:val="en-US"/>
        </w:rPr>
        <w:t>Delete Contents</w:t>
      </w:r>
      <w:bookmarkEnd w:id="257"/>
    </w:p>
    <w:tbl>
      <w:tblPr>
        <w:tblW w:w="0" w:type="auto"/>
        <w:tblInd w:w="108" w:type="dxa"/>
        <w:tblLayout w:type="fixed"/>
        <w:tblLook w:val="0000" w:firstRow="0" w:lastRow="0" w:firstColumn="0" w:lastColumn="0" w:noHBand="0" w:noVBand="0"/>
      </w:tblPr>
      <w:tblGrid>
        <w:gridCol w:w="426"/>
        <w:gridCol w:w="2467"/>
        <w:gridCol w:w="3060"/>
        <w:gridCol w:w="1800"/>
        <w:gridCol w:w="2068"/>
      </w:tblGrid>
      <w:tr w:rsidR="00A3029F" w:rsidTr="00A3029F">
        <w:trPr>
          <w:cantSplit/>
        </w:trPr>
        <w:tc>
          <w:tcPr>
            <w:tcW w:w="426" w:type="dxa"/>
            <w:tcBorders>
              <w:top w:val="single" w:sz="4" w:space="0" w:color="000000"/>
              <w:left w:val="single" w:sz="4" w:space="0" w:color="000000"/>
              <w:bottom w:val="single" w:sz="4" w:space="0" w:color="000000"/>
            </w:tcBorders>
            <w:shd w:val="clear" w:color="auto" w:fill="FF0000"/>
          </w:tcPr>
          <w:p w:rsidR="00A3029F" w:rsidRDefault="00A3029F" w:rsidP="007123CE">
            <w:pPr>
              <w:tabs>
                <w:tab w:val="left" w:pos="720"/>
              </w:tabs>
              <w:snapToGrid w:val="0"/>
              <w:spacing w:before="40" w:after="40"/>
              <w:jc w:val="center"/>
              <w:rPr>
                <w:b/>
                <w:bCs/>
                <w:color w:val="FFFFFF"/>
                <w:szCs w:val="18"/>
                <w:lang w:val="en-US"/>
              </w:rPr>
            </w:pPr>
            <w:r>
              <w:rPr>
                <w:b/>
                <w:color w:val="FFFFFF"/>
                <w:szCs w:val="18"/>
                <w:lang w:val="en-US"/>
              </w:rPr>
              <w:t>#</w:t>
            </w:r>
          </w:p>
        </w:tc>
        <w:tc>
          <w:tcPr>
            <w:tcW w:w="2467" w:type="dxa"/>
            <w:tcBorders>
              <w:top w:val="single" w:sz="4" w:space="0" w:color="000000"/>
              <w:left w:val="single" w:sz="4" w:space="0" w:color="000000"/>
              <w:bottom w:val="single" w:sz="4" w:space="0" w:color="000000"/>
            </w:tcBorders>
            <w:shd w:val="clear" w:color="auto" w:fill="FF0000"/>
          </w:tcPr>
          <w:p w:rsidR="00A3029F" w:rsidRDefault="00A3029F" w:rsidP="007123CE">
            <w:pPr>
              <w:autoSpaceDE w:val="0"/>
              <w:snapToGrid w:val="0"/>
              <w:spacing w:before="40" w:after="40"/>
              <w:rPr>
                <w:b/>
                <w:bCs/>
                <w:color w:val="FFFFFF"/>
                <w:szCs w:val="18"/>
                <w:lang w:val="en-US"/>
              </w:rPr>
            </w:pPr>
            <w:r>
              <w:rPr>
                <w:b/>
                <w:bCs/>
                <w:color w:val="FFFFFF"/>
                <w:szCs w:val="18"/>
                <w:lang w:val="en-US"/>
              </w:rPr>
              <w:t>Content/Example</w:t>
            </w:r>
          </w:p>
        </w:tc>
        <w:tc>
          <w:tcPr>
            <w:tcW w:w="3060" w:type="dxa"/>
            <w:tcBorders>
              <w:top w:val="single" w:sz="4" w:space="0" w:color="000000"/>
              <w:left w:val="single" w:sz="4" w:space="0" w:color="000000"/>
              <w:bottom w:val="single" w:sz="4" w:space="0" w:color="000000"/>
            </w:tcBorders>
            <w:shd w:val="clear" w:color="auto" w:fill="FF0000"/>
          </w:tcPr>
          <w:p w:rsidR="00A3029F" w:rsidRDefault="00A3029F" w:rsidP="007123CE">
            <w:pPr>
              <w:autoSpaceDE w:val="0"/>
              <w:snapToGrid w:val="0"/>
              <w:spacing w:before="40" w:after="40"/>
              <w:rPr>
                <w:b/>
                <w:bCs/>
                <w:color w:val="FFFFFF"/>
                <w:szCs w:val="18"/>
                <w:lang w:val="en-US"/>
              </w:rPr>
            </w:pPr>
            <w:r>
              <w:rPr>
                <w:b/>
                <w:bCs/>
                <w:color w:val="FFFFFF"/>
                <w:szCs w:val="18"/>
                <w:lang w:val="en-US"/>
              </w:rPr>
              <w:t>Data type</w:t>
            </w:r>
          </w:p>
        </w:tc>
        <w:tc>
          <w:tcPr>
            <w:tcW w:w="1800" w:type="dxa"/>
            <w:tcBorders>
              <w:top w:val="single" w:sz="4" w:space="0" w:color="000000"/>
              <w:left w:val="single" w:sz="4" w:space="0" w:color="000000"/>
              <w:bottom w:val="single" w:sz="4" w:space="0" w:color="000000"/>
            </w:tcBorders>
            <w:shd w:val="clear" w:color="auto" w:fill="FF0000"/>
          </w:tcPr>
          <w:p w:rsidR="00A3029F" w:rsidRDefault="00A3029F" w:rsidP="007123CE">
            <w:pPr>
              <w:autoSpaceDE w:val="0"/>
              <w:snapToGrid w:val="0"/>
              <w:spacing w:before="40" w:after="40"/>
              <w:rPr>
                <w:b/>
                <w:bCs/>
                <w:color w:val="FFFFFF"/>
                <w:szCs w:val="18"/>
                <w:lang w:val="en-US"/>
              </w:rPr>
            </w:pPr>
            <w:r>
              <w:rPr>
                <w:b/>
                <w:bCs/>
                <w:color w:val="FFFFFF"/>
                <w:szCs w:val="18"/>
                <w:lang w:val="en-US"/>
              </w:rPr>
              <w:t>Range</w:t>
            </w:r>
          </w:p>
        </w:tc>
        <w:tc>
          <w:tcPr>
            <w:tcW w:w="2068" w:type="dxa"/>
            <w:tcBorders>
              <w:top w:val="single" w:sz="4" w:space="0" w:color="000000"/>
              <w:left w:val="single" w:sz="4" w:space="0" w:color="000000"/>
              <w:bottom w:val="single" w:sz="4" w:space="0" w:color="000000"/>
              <w:right w:val="single" w:sz="4" w:space="0" w:color="000000"/>
            </w:tcBorders>
            <w:shd w:val="clear" w:color="auto" w:fill="FF0000"/>
          </w:tcPr>
          <w:p w:rsidR="00A3029F" w:rsidRDefault="00A3029F" w:rsidP="007123CE">
            <w:pPr>
              <w:autoSpaceDE w:val="0"/>
              <w:snapToGrid w:val="0"/>
              <w:spacing w:before="40" w:after="40"/>
              <w:rPr>
                <w:rFonts w:ascii="Courier New" w:hAnsi="Courier New"/>
                <w:szCs w:val="18"/>
                <w:lang w:val="en-US"/>
              </w:rPr>
            </w:pPr>
            <w:r>
              <w:rPr>
                <w:b/>
                <w:bCs/>
                <w:color w:val="FFFFFF"/>
                <w:szCs w:val="18"/>
                <w:lang w:val="en-US"/>
              </w:rPr>
              <w:t>Field name</w:t>
            </w:r>
          </w:p>
        </w:tc>
      </w:tr>
      <w:tr w:rsidR="00A3029F" w:rsidTr="007123CE">
        <w:trPr>
          <w:cantSplit/>
        </w:trPr>
        <w:tc>
          <w:tcPr>
            <w:tcW w:w="426" w:type="dxa"/>
            <w:tcBorders>
              <w:top w:val="single" w:sz="4" w:space="0" w:color="000000"/>
              <w:left w:val="single" w:sz="4" w:space="0" w:color="000000"/>
              <w:bottom w:val="single" w:sz="4" w:space="0" w:color="000000"/>
            </w:tcBorders>
          </w:tcPr>
          <w:p w:rsidR="00A3029F" w:rsidRDefault="00A3029F" w:rsidP="004E0B01">
            <w:pPr>
              <w:numPr>
                <w:ilvl w:val="0"/>
                <w:numId w:val="45"/>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467" w:type="dxa"/>
            <w:tcBorders>
              <w:top w:val="single" w:sz="4" w:space="0" w:color="000000"/>
              <w:left w:val="single" w:sz="4" w:space="0" w:color="000000"/>
              <w:bottom w:val="single" w:sz="4" w:space="0" w:color="000000"/>
            </w:tcBorders>
          </w:tcPr>
          <w:p w:rsidR="00A3029F" w:rsidRDefault="00A3029F" w:rsidP="007123CE">
            <w:pPr>
              <w:snapToGrid w:val="0"/>
              <w:rPr>
                <w:lang w:val="en-US"/>
              </w:rPr>
            </w:pPr>
            <w:r>
              <w:rPr>
                <w:lang w:val="en-US"/>
              </w:rPr>
              <w:t>Indicator char</w:t>
            </w:r>
          </w:p>
        </w:tc>
        <w:tc>
          <w:tcPr>
            <w:tcW w:w="3060" w:type="dxa"/>
            <w:tcBorders>
              <w:top w:val="single" w:sz="4" w:space="0" w:color="000000"/>
              <w:left w:val="single" w:sz="4" w:space="0" w:color="000000"/>
              <w:bottom w:val="single" w:sz="4" w:space="0" w:color="000000"/>
            </w:tcBorders>
          </w:tcPr>
          <w:p w:rsidR="00A3029F" w:rsidRDefault="00A3029F" w:rsidP="007123CE">
            <w:pPr>
              <w:snapToGrid w:val="0"/>
              <w:rPr>
                <w:lang w:val="en-US"/>
              </w:rPr>
            </w:pPr>
            <w:r>
              <w:rPr>
                <w:lang w:val="en-US"/>
              </w:rPr>
              <w:t>char(2)</w:t>
            </w:r>
          </w:p>
        </w:tc>
        <w:tc>
          <w:tcPr>
            <w:tcW w:w="1800" w:type="dxa"/>
            <w:tcBorders>
              <w:top w:val="single" w:sz="4" w:space="0" w:color="000000"/>
              <w:left w:val="single" w:sz="4" w:space="0" w:color="000000"/>
              <w:bottom w:val="single" w:sz="4" w:space="0" w:color="000000"/>
            </w:tcBorders>
          </w:tcPr>
          <w:p w:rsidR="00A3029F" w:rsidRDefault="00A3029F" w:rsidP="007123CE">
            <w:pPr>
              <w:snapToGrid w:val="0"/>
              <w:rPr>
                <w:rFonts w:ascii="Courier New" w:hAnsi="Courier New"/>
                <w:lang w:val="en-US"/>
              </w:rPr>
            </w:pPr>
            <w:r>
              <w:rPr>
                <w:lang w:val="en-US"/>
              </w:rPr>
              <w:t>[XG]</w:t>
            </w:r>
          </w:p>
        </w:tc>
        <w:tc>
          <w:tcPr>
            <w:tcW w:w="2068" w:type="dxa"/>
            <w:tcBorders>
              <w:top w:val="single" w:sz="4" w:space="0" w:color="000000"/>
              <w:left w:val="single" w:sz="4" w:space="0" w:color="000000"/>
              <w:bottom w:val="single" w:sz="4" w:space="0" w:color="000000"/>
              <w:right w:val="single" w:sz="4" w:space="0" w:color="000000"/>
            </w:tcBorders>
          </w:tcPr>
          <w:p w:rsidR="00A3029F" w:rsidRDefault="00A3029F" w:rsidP="007123CE">
            <w:pPr>
              <w:snapToGrid w:val="0"/>
              <w:rPr>
                <w:rFonts w:ascii="Courier New" w:hAnsi="Courier New"/>
                <w:lang w:val="en-US"/>
              </w:rPr>
            </w:pPr>
          </w:p>
        </w:tc>
      </w:tr>
      <w:tr w:rsidR="00A3029F" w:rsidTr="007123CE">
        <w:trPr>
          <w:cantSplit/>
        </w:trPr>
        <w:tc>
          <w:tcPr>
            <w:tcW w:w="426" w:type="dxa"/>
            <w:tcBorders>
              <w:top w:val="single" w:sz="4" w:space="0" w:color="000000"/>
              <w:left w:val="single" w:sz="4" w:space="0" w:color="000000"/>
              <w:bottom w:val="single" w:sz="4" w:space="0" w:color="000000"/>
            </w:tcBorders>
          </w:tcPr>
          <w:p w:rsidR="00A3029F" w:rsidRDefault="00A3029F" w:rsidP="004E0B01">
            <w:pPr>
              <w:numPr>
                <w:ilvl w:val="0"/>
                <w:numId w:val="45"/>
              </w:numPr>
              <w:tabs>
                <w:tab w:val="left" w:pos="333"/>
                <w:tab w:val="left" w:pos="399"/>
              </w:tabs>
              <w:snapToGrid w:val="0"/>
              <w:spacing w:before="40" w:after="40" w:line="240" w:lineRule="auto"/>
              <w:ind w:left="333" w:firstLine="0"/>
              <w:jc w:val="right"/>
              <w:rPr>
                <w:rFonts w:ascii="Courier New" w:hAnsi="Courier New"/>
                <w:szCs w:val="18"/>
                <w:lang w:val="en-US"/>
              </w:rPr>
            </w:pPr>
          </w:p>
        </w:tc>
        <w:tc>
          <w:tcPr>
            <w:tcW w:w="2467" w:type="dxa"/>
            <w:tcBorders>
              <w:top w:val="single" w:sz="4" w:space="0" w:color="000000"/>
              <w:left w:val="single" w:sz="4" w:space="0" w:color="000000"/>
              <w:bottom w:val="single" w:sz="4" w:space="0" w:color="000000"/>
            </w:tcBorders>
          </w:tcPr>
          <w:p w:rsidR="00A3029F" w:rsidRDefault="00A3029F" w:rsidP="007123CE">
            <w:pPr>
              <w:snapToGrid w:val="0"/>
              <w:rPr>
                <w:bCs/>
                <w:lang w:val="en-US"/>
              </w:rPr>
            </w:pPr>
            <w:r>
              <w:rPr>
                <w:lang w:val="en-US"/>
              </w:rPr>
              <w:t>Content ID</w:t>
            </w:r>
          </w:p>
        </w:tc>
        <w:tc>
          <w:tcPr>
            <w:tcW w:w="3060" w:type="dxa"/>
            <w:tcBorders>
              <w:top w:val="single" w:sz="4" w:space="0" w:color="000000"/>
              <w:left w:val="single" w:sz="4" w:space="0" w:color="000000"/>
              <w:bottom w:val="single" w:sz="4" w:space="0" w:color="000000"/>
            </w:tcBorders>
          </w:tcPr>
          <w:p w:rsidR="00A3029F" w:rsidRDefault="00A3029F" w:rsidP="007123CE">
            <w:pPr>
              <w:snapToGrid w:val="0"/>
              <w:rPr>
                <w:lang w:val="en-US"/>
              </w:rPr>
            </w:pPr>
            <w:r>
              <w:rPr>
                <w:bCs/>
                <w:lang w:val="en-US"/>
              </w:rPr>
              <w:t>char(32) NOT NULL</w:t>
            </w:r>
          </w:p>
        </w:tc>
        <w:tc>
          <w:tcPr>
            <w:tcW w:w="1800" w:type="dxa"/>
            <w:tcBorders>
              <w:top w:val="single" w:sz="4" w:space="0" w:color="000000"/>
              <w:left w:val="single" w:sz="4" w:space="0" w:color="000000"/>
              <w:bottom w:val="single" w:sz="4" w:space="0" w:color="000000"/>
            </w:tcBorders>
          </w:tcPr>
          <w:p w:rsidR="00A3029F" w:rsidRDefault="00A3029F" w:rsidP="007123CE">
            <w:pPr>
              <w:snapToGrid w:val="0"/>
              <w:rPr>
                <w:rFonts w:ascii="Courier New" w:hAnsi="Courier New"/>
                <w:lang w:val="en-US"/>
              </w:rPr>
            </w:pPr>
            <w:r>
              <w:rPr>
                <w:lang w:val="en-US"/>
              </w:rPr>
              <w:t>[0-9a-f.]</w:t>
            </w:r>
          </w:p>
        </w:tc>
        <w:tc>
          <w:tcPr>
            <w:tcW w:w="2068" w:type="dxa"/>
            <w:tcBorders>
              <w:top w:val="single" w:sz="4" w:space="0" w:color="000000"/>
              <w:left w:val="single" w:sz="4" w:space="0" w:color="000000"/>
              <w:bottom w:val="single" w:sz="4" w:space="0" w:color="000000"/>
              <w:right w:val="single" w:sz="4" w:space="0" w:color="000000"/>
            </w:tcBorders>
          </w:tcPr>
          <w:p w:rsidR="00A3029F" w:rsidRDefault="00A3029F" w:rsidP="007123CE">
            <w:pPr>
              <w:snapToGrid w:val="0"/>
              <w:rPr>
                <w:lang w:val="en-US"/>
              </w:rPr>
            </w:pPr>
            <w:r>
              <w:rPr>
                <w:rFonts w:ascii="Courier New" w:hAnsi="Courier New"/>
                <w:lang w:val="en-US"/>
              </w:rPr>
              <w:t>OXID</w:t>
            </w:r>
          </w:p>
        </w:tc>
      </w:tr>
    </w:tbl>
    <w:p w:rsidR="006E7D1D" w:rsidRDefault="006E7D1D" w:rsidP="006E7D1D">
      <w:pPr>
        <w:pStyle w:val="berschrift2"/>
        <w:numPr>
          <w:ilvl w:val="0"/>
          <w:numId w:val="0"/>
        </w:numPr>
        <w:spacing w:before="360"/>
        <w:ind w:left="426"/>
        <w:rPr>
          <w:highlight w:val="lightGray"/>
          <w:lang w:val="en-US"/>
        </w:rPr>
      </w:pPr>
      <w:r>
        <w:rPr>
          <w:highlight w:val="lightGray"/>
          <w:lang w:val="en-US"/>
        </w:rPr>
        <w:br w:type="page"/>
      </w:r>
    </w:p>
    <w:p w:rsidR="00D72378" w:rsidRDefault="00D72378" w:rsidP="006E7D1D">
      <w:pPr>
        <w:pStyle w:val="berschrift2"/>
        <w:spacing w:before="360"/>
        <w:rPr>
          <w:lang w:val="en-US"/>
        </w:rPr>
      </w:pPr>
      <w:bookmarkStart w:id="258" w:name="_Toc370397936"/>
      <w:r>
        <w:rPr>
          <w:lang w:val="en-US"/>
        </w:rPr>
        <w:lastRenderedPageBreak/>
        <w:t>Create/Update contents</w:t>
      </w:r>
      <w:bookmarkEnd w:id="258"/>
    </w:p>
    <w:p w:rsidR="00D72378" w:rsidRDefault="00D72378" w:rsidP="00D72378">
      <w:pPr>
        <w:rPr>
          <w:lang w:val="en-US"/>
        </w:rPr>
      </w:pPr>
      <w:r>
        <w:rPr>
          <w:lang w:val="en-US"/>
        </w:rPr>
        <w:t>If a content with the given OXID already exists, the content is updated with the given values. Otherwise, a new content is created.</w:t>
      </w:r>
    </w:p>
    <w:p w:rsidR="00D72378" w:rsidRDefault="00D72378" w:rsidP="00D72378">
      <w:pPr>
        <w:rPr>
          <w:lang w:val="en-US"/>
        </w:rPr>
      </w:pPr>
    </w:p>
    <w:tbl>
      <w:tblPr>
        <w:tblW w:w="0" w:type="auto"/>
        <w:tblInd w:w="108" w:type="dxa"/>
        <w:tblLayout w:type="fixed"/>
        <w:tblLook w:val="0000" w:firstRow="0" w:lastRow="0" w:firstColumn="0" w:lastColumn="0" w:noHBand="0" w:noVBand="0"/>
      </w:tblPr>
      <w:tblGrid>
        <w:gridCol w:w="373"/>
        <w:gridCol w:w="2846"/>
        <w:gridCol w:w="1946"/>
        <w:gridCol w:w="2115"/>
        <w:gridCol w:w="2505"/>
      </w:tblGrid>
      <w:tr w:rsidR="00D72378" w:rsidTr="00A3029F">
        <w:trPr>
          <w:cantSplit/>
          <w:tblHeader/>
        </w:trPr>
        <w:tc>
          <w:tcPr>
            <w:tcW w:w="373" w:type="dxa"/>
            <w:tcBorders>
              <w:top w:val="single" w:sz="4" w:space="0" w:color="000000"/>
              <w:left w:val="single" w:sz="4" w:space="0" w:color="000000"/>
              <w:bottom w:val="single" w:sz="4" w:space="0" w:color="000000"/>
            </w:tcBorders>
            <w:shd w:val="clear" w:color="auto" w:fill="FF0000"/>
          </w:tcPr>
          <w:p w:rsidR="00D72378" w:rsidRDefault="00D72378" w:rsidP="007123CE">
            <w:pPr>
              <w:tabs>
                <w:tab w:val="left" w:pos="720"/>
              </w:tabs>
              <w:snapToGrid w:val="0"/>
              <w:spacing w:before="40" w:after="40"/>
              <w:jc w:val="center"/>
              <w:rPr>
                <w:b/>
                <w:bCs/>
                <w:color w:val="FFFFFF"/>
                <w:szCs w:val="18"/>
                <w:lang w:val="en-US"/>
              </w:rPr>
            </w:pPr>
            <w:r>
              <w:rPr>
                <w:b/>
                <w:color w:val="FFFFFF"/>
                <w:szCs w:val="18"/>
                <w:lang w:val="en-US"/>
              </w:rPr>
              <w:t>#</w:t>
            </w:r>
          </w:p>
        </w:tc>
        <w:tc>
          <w:tcPr>
            <w:tcW w:w="2846" w:type="dxa"/>
            <w:tcBorders>
              <w:top w:val="single" w:sz="4" w:space="0" w:color="000000"/>
              <w:left w:val="single" w:sz="4" w:space="0" w:color="000000"/>
              <w:bottom w:val="single" w:sz="4" w:space="0" w:color="000000"/>
            </w:tcBorders>
            <w:shd w:val="clear" w:color="auto" w:fill="FF0000"/>
          </w:tcPr>
          <w:p w:rsidR="00D72378" w:rsidRDefault="00D72378" w:rsidP="007123CE">
            <w:pPr>
              <w:autoSpaceDE w:val="0"/>
              <w:snapToGrid w:val="0"/>
              <w:spacing w:before="40" w:after="40"/>
              <w:rPr>
                <w:b/>
                <w:bCs/>
                <w:color w:val="FFFFFF"/>
                <w:szCs w:val="18"/>
                <w:lang w:val="en-US"/>
              </w:rPr>
            </w:pPr>
            <w:r>
              <w:rPr>
                <w:b/>
                <w:bCs/>
                <w:color w:val="FFFFFF"/>
                <w:szCs w:val="18"/>
                <w:lang w:val="en-US"/>
              </w:rPr>
              <w:t>Content/Example</w:t>
            </w:r>
          </w:p>
        </w:tc>
        <w:tc>
          <w:tcPr>
            <w:tcW w:w="1946" w:type="dxa"/>
            <w:tcBorders>
              <w:top w:val="single" w:sz="4" w:space="0" w:color="000000"/>
              <w:left w:val="single" w:sz="4" w:space="0" w:color="000000"/>
              <w:bottom w:val="single" w:sz="4" w:space="0" w:color="000000"/>
            </w:tcBorders>
            <w:shd w:val="clear" w:color="auto" w:fill="FF0000"/>
          </w:tcPr>
          <w:p w:rsidR="00D72378" w:rsidRDefault="00D72378" w:rsidP="007123CE">
            <w:pPr>
              <w:autoSpaceDE w:val="0"/>
              <w:snapToGrid w:val="0"/>
              <w:spacing w:before="40" w:after="40"/>
              <w:rPr>
                <w:b/>
                <w:bCs/>
                <w:color w:val="FFFFFF"/>
                <w:szCs w:val="18"/>
                <w:lang w:val="en-US"/>
              </w:rPr>
            </w:pPr>
            <w:r>
              <w:rPr>
                <w:b/>
                <w:bCs/>
                <w:color w:val="FFFFFF"/>
                <w:szCs w:val="18"/>
                <w:lang w:val="en-US"/>
              </w:rPr>
              <w:t>Data type</w:t>
            </w:r>
          </w:p>
        </w:tc>
        <w:tc>
          <w:tcPr>
            <w:tcW w:w="2115" w:type="dxa"/>
            <w:tcBorders>
              <w:top w:val="single" w:sz="4" w:space="0" w:color="000000"/>
              <w:left w:val="single" w:sz="4" w:space="0" w:color="000000"/>
              <w:bottom w:val="single" w:sz="4" w:space="0" w:color="000000"/>
            </w:tcBorders>
            <w:shd w:val="clear" w:color="auto" w:fill="FF0000"/>
          </w:tcPr>
          <w:p w:rsidR="00D72378" w:rsidRDefault="00D72378" w:rsidP="007123CE">
            <w:pPr>
              <w:autoSpaceDE w:val="0"/>
              <w:snapToGrid w:val="0"/>
              <w:spacing w:before="40" w:after="40"/>
              <w:rPr>
                <w:b/>
                <w:bCs/>
                <w:color w:val="FFFFFF"/>
                <w:sz w:val="20"/>
                <w:szCs w:val="20"/>
                <w:lang w:val="en-US"/>
              </w:rPr>
            </w:pPr>
            <w:r>
              <w:rPr>
                <w:b/>
                <w:bCs/>
                <w:color w:val="FFFFFF"/>
                <w:szCs w:val="18"/>
                <w:lang w:val="en-US"/>
              </w:rPr>
              <w:t>Range</w:t>
            </w:r>
          </w:p>
        </w:tc>
        <w:tc>
          <w:tcPr>
            <w:tcW w:w="2505" w:type="dxa"/>
            <w:tcBorders>
              <w:top w:val="single" w:sz="4" w:space="0" w:color="000000"/>
              <w:left w:val="single" w:sz="4" w:space="0" w:color="000000"/>
              <w:bottom w:val="single" w:sz="4" w:space="0" w:color="000000"/>
              <w:right w:val="single" w:sz="4" w:space="0" w:color="000000"/>
            </w:tcBorders>
            <w:shd w:val="clear" w:color="auto" w:fill="FF0000"/>
          </w:tcPr>
          <w:p w:rsidR="00D72378" w:rsidRDefault="00D72378" w:rsidP="007123CE">
            <w:pPr>
              <w:autoSpaceDE w:val="0"/>
              <w:snapToGrid w:val="0"/>
              <w:spacing w:before="40" w:after="40"/>
              <w:rPr>
                <w:rFonts w:ascii="Courier New" w:hAnsi="Courier New"/>
                <w:szCs w:val="18"/>
                <w:lang w:val="en-US"/>
              </w:rPr>
            </w:pPr>
            <w:r>
              <w:rPr>
                <w:b/>
                <w:bCs/>
                <w:color w:val="FFFFFF"/>
                <w:sz w:val="20"/>
                <w:szCs w:val="20"/>
                <w:lang w:val="en-US"/>
              </w:rPr>
              <w:t>Field name</w:t>
            </w:r>
            <w:r>
              <w:rPr>
                <w:rStyle w:val="FootnoteCharacters"/>
                <w:b/>
                <w:bCs/>
                <w:color w:val="FFFFFF"/>
                <w:sz w:val="20"/>
                <w:szCs w:val="20"/>
                <w:lang w:val="en-US"/>
              </w:rPr>
              <w:footnoteReference w:id="32"/>
            </w:r>
          </w:p>
        </w:tc>
      </w:tr>
      <w:tr w:rsidR="00D72378" w:rsidTr="007123CE">
        <w:trPr>
          <w:cantSplit/>
        </w:trPr>
        <w:tc>
          <w:tcPr>
            <w:tcW w:w="373" w:type="dxa"/>
            <w:tcBorders>
              <w:top w:val="single" w:sz="4" w:space="0" w:color="000000"/>
              <w:left w:val="single" w:sz="4" w:space="0" w:color="000000"/>
              <w:bottom w:val="single" w:sz="4" w:space="0" w:color="000000"/>
            </w:tcBorders>
          </w:tcPr>
          <w:p w:rsidR="00D72378" w:rsidRDefault="00D72378" w:rsidP="004E0B01">
            <w:pPr>
              <w:numPr>
                <w:ilvl w:val="0"/>
                <w:numId w:val="44"/>
              </w:numPr>
              <w:tabs>
                <w:tab w:val="left" w:pos="502"/>
              </w:tabs>
              <w:snapToGrid w:val="0"/>
              <w:spacing w:before="40" w:after="40" w:line="240" w:lineRule="auto"/>
              <w:ind w:left="0" w:right="34" w:firstLine="0"/>
              <w:jc w:val="center"/>
              <w:rPr>
                <w:rFonts w:ascii="Courier New" w:hAnsi="Courier New"/>
                <w:szCs w:val="18"/>
                <w:lang w:val="en-US"/>
              </w:rPr>
            </w:pPr>
          </w:p>
        </w:tc>
        <w:tc>
          <w:tcPr>
            <w:tcW w:w="2846" w:type="dxa"/>
            <w:tcBorders>
              <w:top w:val="single" w:sz="4" w:space="0" w:color="000000"/>
              <w:left w:val="single" w:sz="4" w:space="0" w:color="000000"/>
              <w:bottom w:val="single" w:sz="4" w:space="0" w:color="000000"/>
            </w:tcBorders>
          </w:tcPr>
          <w:p w:rsidR="00D72378" w:rsidRDefault="00D72378" w:rsidP="007123CE">
            <w:pPr>
              <w:snapToGrid w:val="0"/>
              <w:rPr>
                <w:lang w:val="en-US"/>
              </w:rPr>
            </w:pPr>
            <w:r>
              <w:rPr>
                <w:lang w:val="en-US"/>
              </w:rPr>
              <w:t>Indicator char</w:t>
            </w:r>
          </w:p>
        </w:tc>
        <w:tc>
          <w:tcPr>
            <w:tcW w:w="1946" w:type="dxa"/>
            <w:tcBorders>
              <w:top w:val="single" w:sz="4" w:space="0" w:color="000000"/>
              <w:left w:val="single" w:sz="4" w:space="0" w:color="000000"/>
              <w:bottom w:val="single" w:sz="4" w:space="0" w:color="000000"/>
            </w:tcBorders>
          </w:tcPr>
          <w:p w:rsidR="00D72378" w:rsidRDefault="00D72378" w:rsidP="007123CE">
            <w:pPr>
              <w:snapToGrid w:val="0"/>
              <w:rPr>
                <w:lang w:val="en-US"/>
              </w:rPr>
            </w:pPr>
            <w:r>
              <w:rPr>
                <w:lang w:val="en-US"/>
              </w:rPr>
              <w:t>char(1)</w:t>
            </w:r>
          </w:p>
        </w:tc>
        <w:tc>
          <w:tcPr>
            <w:tcW w:w="2115" w:type="dxa"/>
            <w:tcBorders>
              <w:top w:val="single" w:sz="4" w:space="0" w:color="000000"/>
              <w:left w:val="single" w:sz="4" w:space="0" w:color="000000"/>
              <w:bottom w:val="single" w:sz="4" w:space="0" w:color="000000"/>
            </w:tcBorders>
          </w:tcPr>
          <w:p w:rsidR="00D72378" w:rsidRDefault="00D72378" w:rsidP="007123CE">
            <w:pPr>
              <w:snapToGrid w:val="0"/>
              <w:rPr>
                <w:rFonts w:ascii="Courier New" w:hAnsi="Courier New"/>
                <w:lang w:val="en-US"/>
              </w:rPr>
            </w:pPr>
            <w:r>
              <w:rPr>
                <w:lang w:val="en-US"/>
              </w:rPr>
              <w:t>[G]</w:t>
            </w:r>
          </w:p>
        </w:tc>
        <w:tc>
          <w:tcPr>
            <w:tcW w:w="2505" w:type="dxa"/>
            <w:tcBorders>
              <w:top w:val="single" w:sz="4" w:space="0" w:color="000000"/>
              <w:left w:val="single" w:sz="4" w:space="0" w:color="000000"/>
              <w:bottom w:val="single" w:sz="4" w:space="0" w:color="000000"/>
              <w:right w:val="single" w:sz="4" w:space="0" w:color="000000"/>
            </w:tcBorders>
          </w:tcPr>
          <w:p w:rsidR="00D72378" w:rsidRDefault="00D72378" w:rsidP="007123CE">
            <w:pPr>
              <w:snapToGrid w:val="0"/>
              <w:rPr>
                <w:rFonts w:ascii="Courier New" w:hAnsi="Courier New"/>
                <w:lang w:val="en-US"/>
              </w:rPr>
            </w:pPr>
          </w:p>
        </w:tc>
      </w:tr>
      <w:tr w:rsidR="00D72378" w:rsidTr="007123CE">
        <w:trPr>
          <w:cantSplit/>
          <w:trHeight w:val="247"/>
        </w:trPr>
        <w:tc>
          <w:tcPr>
            <w:tcW w:w="373" w:type="dxa"/>
            <w:tcBorders>
              <w:top w:val="single" w:sz="4" w:space="0" w:color="000000"/>
              <w:left w:val="single" w:sz="4" w:space="0" w:color="000000"/>
              <w:bottom w:val="single" w:sz="4" w:space="0" w:color="000000"/>
            </w:tcBorders>
          </w:tcPr>
          <w:p w:rsidR="00D72378" w:rsidRDefault="00D72378" w:rsidP="004E0B01">
            <w:pPr>
              <w:numPr>
                <w:ilvl w:val="0"/>
                <w:numId w:val="44"/>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D72378" w:rsidRDefault="00D72378" w:rsidP="007123CE">
            <w:pPr>
              <w:snapToGrid w:val="0"/>
              <w:rPr>
                <w:lang w:val="en-US"/>
              </w:rPr>
            </w:pPr>
            <w:r>
              <w:rPr>
                <w:lang w:val="en-US"/>
              </w:rPr>
              <w:t>Content ID</w:t>
            </w:r>
          </w:p>
        </w:tc>
        <w:tc>
          <w:tcPr>
            <w:tcW w:w="1946" w:type="dxa"/>
            <w:tcBorders>
              <w:top w:val="single" w:sz="4" w:space="0" w:color="000000"/>
              <w:left w:val="single" w:sz="4" w:space="0" w:color="000000"/>
              <w:bottom w:val="single" w:sz="4" w:space="0" w:color="000000"/>
            </w:tcBorders>
          </w:tcPr>
          <w:p w:rsidR="00D72378" w:rsidRDefault="00D72378" w:rsidP="007123CE">
            <w:pPr>
              <w:snapToGrid w:val="0"/>
              <w:rPr>
                <w:lang w:val="en-US"/>
              </w:rPr>
            </w:pPr>
            <w:r>
              <w:rPr>
                <w:lang w:val="en-US"/>
              </w:rPr>
              <w:t>char(32) NOT NULL</w:t>
            </w:r>
          </w:p>
        </w:tc>
        <w:tc>
          <w:tcPr>
            <w:tcW w:w="2115" w:type="dxa"/>
            <w:tcBorders>
              <w:top w:val="single" w:sz="4" w:space="0" w:color="000000"/>
              <w:left w:val="single" w:sz="4" w:space="0" w:color="000000"/>
              <w:bottom w:val="single" w:sz="4" w:space="0" w:color="000000"/>
            </w:tcBorders>
          </w:tcPr>
          <w:p w:rsidR="00D72378" w:rsidRDefault="00D72378" w:rsidP="007123CE">
            <w:pPr>
              <w:snapToGrid w:val="0"/>
              <w:rPr>
                <w:rFonts w:ascii="Courier New" w:hAnsi="Courier New" w:cs="Courier New"/>
                <w:lang w:val="en-US"/>
              </w:rPr>
            </w:pPr>
            <w:r>
              <w:rPr>
                <w:lang w:val="en-US"/>
              </w:rPr>
              <w:t>[0-9a-f.]</w:t>
            </w:r>
          </w:p>
        </w:tc>
        <w:tc>
          <w:tcPr>
            <w:tcW w:w="2505" w:type="dxa"/>
            <w:tcBorders>
              <w:top w:val="single" w:sz="4" w:space="0" w:color="000000"/>
              <w:left w:val="single" w:sz="4" w:space="0" w:color="000000"/>
              <w:bottom w:val="single" w:sz="4" w:space="0" w:color="000000"/>
              <w:right w:val="single" w:sz="4" w:space="0" w:color="000000"/>
            </w:tcBorders>
          </w:tcPr>
          <w:p w:rsidR="00D72378" w:rsidRDefault="00D72378" w:rsidP="007123CE">
            <w:pPr>
              <w:snapToGrid w:val="0"/>
            </w:pPr>
            <w:r>
              <w:rPr>
                <w:rFonts w:ascii="Courier New" w:hAnsi="Courier New" w:cs="Courier New"/>
                <w:lang w:val="en-US"/>
              </w:rPr>
              <w:t>OXID</w:t>
            </w:r>
          </w:p>
        </w:tc>
      </w:tr>
      <w:tr w:rsidR="00D72378" w:rsidTr="007123CE">
        <w:trPr>
          <w:cantSplit/>
          <w:trHeight w:val="247"/>
        </w:trPr>
        <w:tc>
          <w:tcPr>
            <w:tcW w:w="373" w:type="dxa"/>
            <w:tcBorders>
              <w:top w:val="single" w:sz="4" w:space="0" w:color="000000"/>
              <w:left w:val="single" w:sz="4" w:space="0" w:color="000000"/>
              <w:bottom w:val="single" w:sz="4" w:space="0" w:color="000000"/>
            </w:tcBorders>
          </w:tcPr>
          <w:p w:rsidR="00D72378" w:rsidRDefault="00D72378" w:rsidP="004E0B01">
            <w:pPr>
              <w:numPr>
                <w:ilvl w:val="0"/>
                <w:numId w:val="44"/>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D72378" w:rsidRDefault="00D72378" w:rsidP="007123CE">
            <w:pPr>
              <w:snapToGrid w:val="0"/>
              <w:rPr>
                <w:lang w:val="en-US"/>
              </w:rPr>
            </w:pPr>
            <w:r>
              <w:rPr>
                <w:lang w:val="en-US"/>
              </w:rPr>
              <w:t>Identification</w:t>
            </w:r>
          </w:p>
        </w:tc>
        <w:tc>
          <w:tcPr>
            <w:tcW w:w="1946" w:type="dxa"/>
            <w:tcBorders>
              <w:top w:val="single" w:sz="4" w:space="0" w:color="000000"/>
              <w:left w:val="single" w:sz="4" w:space="0" w:color="000000"/>
              <w:bottom w:val="single" w:sz="4" w:space="0" w:color="000000"/>
            </w:tcBorders>
          </w:tcPr>
          <w:p w:rsidR="00D72378" w:rsidRDefault="00D72378" w:rsidP="007123CE">
            <w:pPr>
              <w:snapToGrid w:val="0"/>
              <w:rPr>
                <w:lang w:val="en-US"/>
              </w:rPr>
            </w:pPr>
            <w:r>
              <w:rPr>
                <w:lang w:val="en-US"/>
              </w:rPr>
              <w:t>char(32) NOT NULL</w:t>
            </w:r>
          </w:p>
        </w:tc>
        <w:tc>
          <w:tcPr>
            <w:tcW w:w="2115" w:type="dxa"/>
            <w:tcBorders>
              <w:top w:val="single" w:sz="4" w:space="0" w:color="000000"/>
              <w:left w:val="single" w:sz="4" w:space="0" w:color="000000"/>
              <w:bottom w:val="single" w:sz="4" w:space="0" w:color="000000"/>
            </w:tcBorders>
          </w:tcPr>
          <w:p w:rsidR="00D72378" w:rsidRDefault="00D72378" w:rsidP="007123CE">
            <w:pPr>
              <w:snapToGrid w:val="0"/>
              <w:rPr>
                <w:rFonts w:ascii="Courier New" w:hAnsi="Courier New" w:cs="Courier New"/>
                <w:lang w:val="en-US"/>
              </w:rPr>
            </w:pPr>
            <w:r>
              <w:rPr>
                <w:lang w:val="en-US"/>
              </w:rPr>
              <w:t>[0-9a-f.]</w:t>
            </w:r>
          </w:p>
        </w:tc>
        <w:tc>
          <w:tcPr>
            <w:tcW w:w="2505" w:type="dxa"/>
            <w:tcBorders>
              <w:top w:val="single" w:sz="4" w:space="0" w:color="000000"/>
              <w:left w:val="single" w:sz="4" w:space="0" w:color="000000"/>
              <w:bottom w:val="single" w:sz="4" w:space="0" w:color="000000"/>
              <w:right w:val="single" w:sz="4" w:space="0" w:color="000000"/>
            </w:tcBorders>
          </w:tcPr>
          <w:p w:rsidR="00D72378" w:rsidRDefault="00D72378" w:rsidP="007123CE">
            <w:pPr>
              <w:snapToGrid w:val="0"/>
            </w:pPr>
            <w:r>
              <w:rPr>
                <w:rFonts w:ascii="Courier New" w:hAnsi="Courier New" w:cs="Courier New"/>
                <w:lang w:val="en-US"/>
              </w:rPr>
              <w:t>OXLOADID</w:t>
            </w:r>
          </w:p>
        </w:tc>
      </w:tr>
      <w:tr w:rsidR="00D72378" w:rsidTr="007123CE">
        <w:trPr>
          <w:cantSplit/>
          <w:trHeight w:val="247"/>
        </w:trPr>
        <w:tc>
          <w:tcPr>
            <w:tcW w:w="373" w:type="dxa"/>
            <w:tcBorders>
              <w:top w:val="single" w:sz="4" w:space="0" w:color="000000"/>
              <w:left w:val="single" w:sz="4" w:space="0" w:color="000000"/>
              <w:bottom w:val="single" w:sz="4" w:space="0" w:color="000000"/>
            </w:tcBorders>
          </w:tcPr>
          <w:p w:rsidR="00D72378" w:rsidRDefault="00D72378" w:rsidP="004E0B01">
            <w:pPr>
              <w:numPr>
                <w:ilvl w:val="0"/>
                <w:numId w:val="44"/>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D72378" w:rsidRDefault="00D72378" w:rsidP="007123CE">
            <w:pPr>
              <w:snapToGrid w:val="0"/>
              <w:rPr>
                <w:lang w:val="en-US"/>
              </w:rPr>
            </w:pPr>
            <w:r>
              <w:rPr>
                <w:lang w:val="en-US"/>
              </w:rPr>
              <w:t>Shop-ID</w:t>
            </w:r>
          </w:p>
        </w:tc>
        <w:tc>
          <w:tcPr>
            <w:tcW w:w="1946" w:type="dxa"/>
            <w:tcBorders>
              <w:top w:val="single" w:sz="4" w:space="0" w:color="000000"/>
              <w:left w:val="single" w:sz="4" w:space="0" w:color="000000"/>
              <w:bottom w:val="single" w:sz="4" w:space="0" w:color="000000"/>
            </w:tcBorders>
          </w:tcPr>
          <w:p w:rsidR="00D72378" w:rsidRDefault="005B738B" w:rsidP="007123CE">
            <w:pPr>
              <w:snapToGrid w:val="0"/>
              <w:rPr>
                <w:lang w:val="en-US"/>
              </w:rPr>
            </w:pPr>
            <w:r>
              <w:rPr>
                <w:lang w:val="en-US"/>
              </w:rPr>
              <w:t>int(11) NOT NULL default 1</w:t>
            </w:r>
          </w:p>
        </w:tc>
        <w:tc>
          <w:tcPr>
            <w:tcW w:w="2115" w:type="dxa"/>
            <w:tcBorders>
              <w:top w:val="single" w:sz="4" w:space="0" w:color="000000"/>
              <w:left w:val="single" w:sz="4" w:space="0" w:color="000000"/>
              <w:bottom w:val="single" w:sz="4" w:space="0" w:color="000000"/>
            </w:tcBorders>
          </w:tcPr>
          <w:p w:rsidR="00D72378" w:rsidRDefault="00D72378" w:rsidP="007123CE">
            <w:pPr>
              <w:snapToGrid w:val="0"/>
              <w:rPr>
                <w:rFonts w:ascii="Courier New" w:hAnsi="Courier New" w:cs="Courier New"/>
                <w:lang w:val="en-US"/>
              </w:rPr>
            </w:pPr>
            <w:r>
              <w:rPr>
                <w:lang w:val="en-US"/>
              </w:rPr>
              <w:t>1 - 64</w:t>
            </w:r>
          </w:p>
        </w:tc>
        <w:tc>
          <w:tcPr>
            <w:tcW w:w="2505" w:type="dxa"/>
            <w:tcBorders>
              <w:top w:val="single" w:sz="4" w:space="0" w:color="000000"/>
              <w:left w:val="single" w:sz="4" w:space="0" w:color="000000"/>
              <w:bottom w:val="single" w:sz="4" w:space="0" w:color="000000"/>
              <w:right w:val="single" w:sz="4" w:space="0" w:color="000000"/>
            </w:tcBorders>
          </w:tcPr>
          <w:p w:rsidR="00D72378" w:rsidRDefault="00D72378" w:rsidP="007123CE">
            <w:pPr>
              <w:snapToGrid w:val="0"/>
              <w:rPr>
                <w:szCs w:val="18"/>
                <w:lang w:val="en-US"/>
              </w:rPr>
            </w:pPr>
            <w:r>
              <w:rPr>
                <w:rFonts w:ascii="Courier New" w:hAnsi="Courier New" w:cs="Courier New"/>
                <w:lang w:val="en-US"/>
              </w:rPr>
              <w:t>OXSHOPID</w:t>
            </w:r>
          </w:p>
        </w:tc>
      </w:tr>
      <w:tr w:rsidR="00D72378" w:rsidTr="007123CE">
        <w:trPr>
          <w:cantSplit/>
          <w:trHeight w:val="247"/>
        </w:trPr>
        <w:tc>
          <w:tcPr>
            <w:tcW w:w="373" w:type="dxa"/>
            <w:tcBorders>
              <w:top w:val="single" w:sz="4" w:space="0" w:color="000000"/>
              <w:left w:val="single" w:sz="4" w:space="0" w:color="000000"/>
              <w:bottom w:val="single" w:sz="4" w:space="0" w:color="000000"/>
            </w:tcBorders>
          </w:tcPr>
          <w:p w:rsidR="00D72378" w:rsidRDefault="00D72378" w:rsidP="00D72378">
            <w:pPr>
              <w:numPr>
                <w:ilvl w:val="0"/>
                <w:numId w:val="11"/>
              </w:numPr>
              <w:tabs>
                <w:tab w:val="left" w:pos="502"/>
              </w:tabs>
              <w:snapToGrid w:val="0"/>
              <w:spacing w:before="40" w:after="40" w:line="240" w:lineRule="auto"/>
              <w:ind w:left="0" w:right="34" w:firstLine="0"/>
              <w:jc w:val="center"/>
              <w:rPr>
                <w:szCs w:val="18"/>
                <w:lang w:val="en-US"/>
              </w:rPr>
            </w:pPr>
          </w:p>
        </w:tc>
        <w:tc>
          <w:tcPr>
            <w:tcW w:w="2846" w:type="dxa"/>
            <w:tcBorders>
              <w:top w:val="single" w:sz="4" w:space="0" w:color="000000"/>
              <w:left w:val="single" w:sz="4" w:space="0" w:color="000000"/>
              <w:bottom w:val="single" w:sz="4" w:space="0" w:color="000000"/>
            </w:tcBorders>
          </w:tcPr>
          <w:p w:rsidR="00D72378" w:rsidRDefault="00D72378" w:rsidP="007123CE">
            <w:pPr>
              <w:snapToGrid w:val="0"/>
              <w:rPr>
                <w:lang w:val="en-US"/>
              </w:rPr>
            </w:pPr>
            <w:r>
              <w:rPr>
                <w:lang w:val="en-US"/>
              </w:rPr>
              <w:t>Snippet is active</w:t>
            </w:r>
          </w:p>
        </w:tc>
        <w:tc>
          <w:tcPr>
            <w:tcW w:w="1946" w:type="dxa"/>
            <w:tcBorders>
              <w:top w:val="single" w:sz="4" w:space="0" w:color="000000"/>
              <w:left w:val="single" w:sz="4" w:space="0" w:color="000000"/>
              <w:bottom w:val="single" w:sz="4" w:space="0" w:color="000000"/>
            </w:tcBorders>
          </w:tcPr>
          <w:p w:rsidR="00D72378" w:rsidRDefault="00D72378" w:rsidP="007123CE">
            <w:pPr>
              <w:snapToGrid w:val="0"/>
              <w:rPr>
                <w:lang w:val="en-US"/>
              </w:rPr>
            </w:pPr>
            <w:r>
              <w:rPr>
                <w:lang w:val="en-US"/>
              </w:rPr>
              <w:t>tinyint(1) NOT NULL default 1</w:t>
            </w:r>
          </w:p>
        </w:tc>
        <w:tc>
          <w:tcPr>
            <w:tcW w:w="2115" w:type="dxa"/>
            <w:tcBorders>
              <w:top w:val="single" w:sz="4" w:space="0" w:color="000000"/>
              <w:left w:val="single" w:sz="4" w:space="0" w:color="000000"/>
              <w:bottom w:val="single" w:sz="4" w:space="0" w:color="000000"/>
            </w:tcBorders>
          </w:tcPr>
          <w:p w:rsidR="00D72378" w:rsidRDefault="00D72378" w:rsidP="007123CE">
            <w:pPr>
              <w:snapToGrid w:val="0"/>
              <w:rPr>
                <w:rFonts w:ascii="Courier New" w:hAnsi="Courier New" w:cs="Courier New"/>
                <w:lang w:val="en-US"/>
              </w:rPr>
            </w:pPr>
            <w:r>
              <w:rPr>
                <w:lang w:val="en-US"/>
              </w:rPr>
              <w:t>[0,1]</w:t>
            </w:r>
          </w:p>
        </w:tc>
        <w:tc>
          <w:tcPr>
            <w:tcW w:w="2505" w:type="dxa"/>
            <w:tcBorders>
              <w:top w:val="single" w:sz="4" w:space="0" w:color="000000"/>
              <w:left w:val="single" w:sz="4" w:space="0" w:color="000000"/>
              <w:bottom w:val="single" w:sz="4" w:space="0" w:color="000000"/>
              <w:right w:val="single" w:sz="4" w:space="0" w:color="000000"/>
            </w:tcBorders>
          </w:tcPr>
          <w:p w:rsidR="00D72378" w:rsidRDefault="00D72378" w:rsidP="007123CE">
            <w:pPr>
              <w:snapToGrid w:val="0"/>
            </w:pPr>
            <w:r>
              <w:rPr>
                <w:rFonts w:ascii="Courier New" w:hAnsi="Courier New" w:cs="Courier New"/>
                <w:lang w:val="en-US"/>
              </w:rPr>
              <w:t>OXSNIPPET</w:t>
            </w:r>
          </w:p>
        </w:tc>
      </w:tr>
      <w:tr w:rsidR="00D72378" w:rsidTr="007123CE">
        <w:trPr>
          <w:cantSplit/>
          <w:trHeight w:val="247"/>
        </w:trPr>
        <w:tc>
          <w:tcPr>
            <w:tcW w:w="373" w:type="dxa"/>
            <w:tcBorders>
              <w:top w:val="single" w:sz="4" w:space="0" w:color="000000"/>
              <w:left w:val="single" w:sz="4" w:space="0" w:color="000000"/>
              <w:bottom w:val="single" w:sz="4" w:space="0" w:color="000000"/>
            </w:tcBorders>
          </w:tcPr>
          <w:p w:rsidR="00D72378" w:rsidRDefault="00D72378" w:rsidP="00D72378">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D72378" w:rsidRDefault="00D72378" w:rsidP="007123CE">
            <w:pPr>
              <w:snapToGrid w:val="0"/>
              <w:rPr>
                <w:lang w:val="en-US"/>
              </w:rPr>
            </w:pPr>
            <w:r>
              <w:rPr>
                <w:lang w:val="en-US"/>
              </w:rPr>
              <w:t>Content type (snippet, main menu, category, manually)</w:t>
            </w:r>
          </w:p>
        </w:tc>
        <w:tc>
          <w:tcPr>
            <w:tcW w:w="1946" w:type="dxa"/>
            <w:tcBorders>
              <w:top w:val="single" w:sz="4" w:space="0" w:color="000000"/>
              <w:left w:val="single" w:sz="4" w:space="0" w:color="000000"/>
              <w:bottom w:val="single" w:sz="4" w:space="0" w:color="000000"/>
            </w:tcBorders>
          </w:tcPr>
          <w:p w:rsidR="00D72378" w:rsidRDefault="00D72378" w:rsidP="007123CE">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rsidR="00D72378" w:rsidRDefault="00D72378" w:rsidP="007123CE">
            <w:pPr>
              <w:snapToGrid w:val="0"/>
              <w:rPr>
                <w:rFonts w:ascii="Courier New" w:hAnsi="Courier New" w:cs="Courier New"/>
                <w:lang w:val="en-US"/>
              </w:rPr>
            </w:pPr>
            <w:r>
              <w:rPr>
                <w:lang w:val="en-US"/>
              </w:rPr>
              <w:t>[0,1,2,3]</w:t>
            </w:r>
          </w:p>
        </w:tc>
        <w:tc>
          <w:tcPr>
            <w:tcW w:w="2505" w:type="dxa"/>
            <w:tcBorders>
              <w:top w:val="single" w:sz="4" w:space="0" w:color="000000"/>
              <w:left w:val="single" w:sz="4" w:space="0" w:color="000000"/>
              <w:bottom w:val="single" w:sz="4" w:space="0" w:color="000000"/>
              <w:right w:val="single" w:sz="4" w:space="0" w:color="000000"/>
            </w:tcBorders>
          </w:tcPr>
          <w:p w:rsidR="00D72378" w:rsidRDefault="00D72378" w:rsidP="007123CE">
            <w:pPr>
              <w:snapToGrid w:val="0"/>
            </w:pPr>
            <w:r>
              <w:rPr>
                <w:rFonts w:ascii="Courier New" w:hAnsi="Courier New" w:cs="Courier New"/>
                <w:lang w:val="en-US"/>
              </w:rPr>
              <w:t>OXTYPE</w:t>
            </w:r>
          </w:p>
        </w:tc>
      </w:tr>
      <w:tr w:rsidR="00D72378" w:rsidTr="007123CE">
        <w:trPr>
          <w:cantSplit/>
          <w:trHeight w:val="247"/>
        </w:trPr>
        <w:tc>
          <w:tcPr>
            <w:tcW w:w="373" w:type="dxa"/>
            <w:tcBorders>
              <w:top w:val="single" w:sz="4" w:space="0" w:color="000000"/>
              <w:left w:val="single" w:sz="4" w:space="0" w:color="000000"/>
              <w:bottom w:val="single" w:sz="4" w:space="0" w:color="000000"/>
            </w:tcBorders>
          </w:tcPr>
          <w:p w:rsidR="00D72378" w:rsidRDefault="00D72378" w:rsidP="00D72378">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D72378" w:rsidRDefault="00D72378" w:rsidP="007123CE">
            <w:pPr>
              <w:snapToGrid w:val="0"/>
              <w:spacing w:before="96" w:after="96"/>
              <w:rPr>
                <w:lang w:val="en-US"/>
              </w:rPr>
            </w:pPr>
            <w:r>
              <w:rPr>
                <w:szCs w:val="18"/>
                <w:lang w:val="en-US"/>
              </w:rPr>
              <w:t>Active</w:t>
            </w:r>
          </w:p>
        </w:tc>
        <w:tc>
          <w:tcPr>
            <w:tcW w:w="1946" w:type="dxa"/>
            <w:tcBorders>
              <w:top w:val="single" w:sz="4" w:space="0" w:color="000000"/>
              <w:left w:val="single" w:sz="4" w:space="0" w:color="000000"/>
              <w:bottom w:val="single" w:sz="4" w:space="0" w:color="000000"/>
            </w:tcBorders>
          </w:tcPr>
          <w:p w:rsidR="00D72378" w:rsidRDefault="00D72378" w:rsidP="007123CE">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rsidR="00D72378" w:rsidRDefault="00D72378" w:rsidP="007123CE">
            <w:pPr>
              <w:snapToGrid w:val="0"/>
              <w:rPr>
                <w:rFonts w:ascii="Courier New" w:hAnsi="Courier New" w:cs="Courier New"/>
                <w:lang w:val="en-US"/>
              </w:rPr>
            </w:pPr>
            <w:r>
              <w:rPr>
                <w:lang w:val="en-US"/>
              </w:rPr>
              <w:t>[0,1]</w:t>
            </w:r>
          </w:p>
        </w:tc>
        <w:tc>
          <w:tcPr>
            <w:tcW w:w="2505" w:type="dxa"/>
            <w:tcBorders>
              <w:top w:val="single" w:sz="4" w:space="0" w:color="000000"/>
              <w:left w:val="single" w:sz="4" w:space="0" w:color="000000"/>
              <w:bottom w:val="single" w:sz="4" w:space="0" w:color="000000"/>
              <w:right w:val="single" w:sz="4" w:space="0" w:color="000000"/>
            </w:tcBorders>
          </w:tcPr>
          <w:p w:rsidR="00D72378" w:rsidRDefault="00D72378" w:rsidP="007123CE">
            <w:pPr>
              <w:snapToGrid w:val="0"/>
            </w:pPr>
            <w:r>
              <w:rPr>
                <w:rFonts w:ascii="Courier New" w:hAnsi="Courier New" w:cs="Courier New"/>
                <w:lang w:val="en-US"/>
              </w:rPr>
              <w:t>OXACTIVE</w:t>
            </w:r>
          </w:p>
        </w:tc>
      </w:tr>
      <w:tr w:rsidR="00D72378" w:rsidTr="007123CE">
        <w:trPr>
          <w:cantSplit/>
          <w:trHeight w:val="247"/>
        </w:trPr>
        <w:tc>
          <w:tcPr>
            <w:tcW w:w="373" w:type="dxa"/>
            <w:tcBorders>
              <w:top w:val="single" w:sz="4" w:space="0" w:color="000000"/>
              <w:left w:val="single" w:sz="4" w:space="0" w:color="000000"/>
              <w:bottom w:val="single" w:sz="4" w:space="0" w:color="000000"/>
            </w:tcBorders>
          </w:tcPr>
          <w:p w:rsidR="00D72378" w:rsidRDefault="00D72378" w:rsidP="00D72378">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D72378" w:rsidRDefault="00D72378" w:rsidP="007123CE">
            <w:pPr>
              <w:snapToGrid w:val="0"/>
              <w:spacing w:before="96" w:after="96"/>
              <w:rPr>
                <w:lang w:val="en-US"/>
              </w:rPr>
            </w:pPr>
            <w:r>
              <w:rPr>
                <w:szCs w:val="18"/>
                <w:lang w:val="en-US"/>
              </w:rPr>
              <w:t>Active in language 1</w:t>
            </w:r>
          </w:p>
        </w:tc>
        <w:tc>
          <w:tcPr>
            <w:tcW w:w="1946" w:type="dxa"/>
            <w:tcBorders>
              <w:top w:val="single" w:sz="4" w:space="0" w:color="000000"/>
              <w:left w:val="single" w:sz="4" w:space="0" w:color="000000"/>
              <w:bottom w:val="single" w:sz="4" w:space="0" w:color="000000"/>
            </w:tcBorders>
          </w:tcPr>
          <w:p w:rsidR="00D72378" w:rsidRDefault="00D72378" w:rsidP="007123CE">
            <w:pPr>
              <w:snapToGrid w:val="0"/>
              <w:rPr>
                <w:rStyle w:val="HTMLCode"/>
                <w:szCs w:val="18"/>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rsidR="00D72378" w:rsidRDefault="00D72378" w:rsidP="007123CE">
            <w:pPr>
              <w:snapToGrid w:val="0"/>
              <w:rPr>
                <w:rFonts w:ascii="Courier New" w:hAnsi="Courier New" w:cs="Courier New"/>
                <w:lang w:val="en-US"/>
              </w:rPr>
            </w:pPr>
            <w:r>
              <w:rPr>
                <w:rStyle w:val="HTMLCode"/>
                <w:szCs w:val="18"/>
                <w:lang w:val="en-US"/>
              </w:rPr>
              <w:t>[0,1]</w:t>
            </w:r>
          </w:p>
        </w:tc>
        <w:tc>
          <w:tcPr>
            <w:tcW w:w="2505" w:type="dxa"/>
            <w:tcBorders>
              <w:top w:val="single" w:sz="4" w:space="0" w:color="000000"/>
              <w:left w:val="single" w:sz="4" w:space="0" w:color="000000"/>
              <w:bottom w:val="single" w:sz="4" w:space="0" w:color="000000"/>
              <w:right w:val="single" w:sz="4" w:space="0" w:color="000000"/>
            </w:tcBorders>
          </w:tcPr>
          <w:p w:rsidR="00D72378" w:rsidRDefault="00D72378" w:rsidP="007123CE">
            <w:pPr>
              <w:snapToGrid w:val="0"/>
            </w:pPr>
            <w:r>
              <w:rPr>
                <w:rFonts w:ascii="Courier New" w:hAnsi="Courier New" w:cs="Courier New"/>
                <w:lang w:val="en-US"/>
              </w:rPr>
              <w:t>OXACTIVE_1</w:t>
            </w:r>
          </w:p>
        </w:tc>
      </w:tr>
      <w:tr w:rsidR="00D72378" w:rsidTr="007123CE">
        <w:trPr>
          <w:cantSplit/>
          <w:trHeight w:val="247"/>
        </w:trPr>
        <w:tc>
          <w:tcPr>
            <w:tcW w:w="373" w:type="dxa"/>
            <w:tcBorders>
              <w:top w:val="single" w:sz="4" w:space="0" w:color="000000"/>
              <w:left w:val="single" w:sz="4" w:space="0" w:color="000000"/>
              <w:bottom w:val="single" w:sz="4" w:space="0" w:color="000000"/>
            </w:tcBorders>
          </w:tcPr>
          <w:p w:rsidR="00D72378" w:rsidRDefault="00D72378" w:rsidP="00D72378">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D72378" w:rsidRDefault="00D72378" w:rsidP="007123CE">
            <w:pPr>
              <w:snapToGrid w:val="0"/>
              <w:spacing w:before="96" w:after="96"/>
              <w:rPr>
                <w:lang w:val="en-US"/>
              </w:rPr>
            </w:pPr>
            <w:r>
              <w:rPr>
                <w:szCs w:val="18"/>
                <w:lang w:val="en-US"/>
              </w:rPr>
              <w:t>Active in language 2</w:t>
            </w:r>
          </w:p>
        </w:tc>
        <w:tc>
          <w:tcPr>
            <w:tcW w:w="1946" w:type="dxa"/>
            <w:tcBorders>
              <w:top w:val="single" w:sz="4" w:space="0" w:color="000000"/>
              <w:left w:val="single" w:sz="4" w:space="0" w:color="000000"/>
              <w:bottom w:val="single" w:sz="4" w:space="0" w:color="000000"/>
            </w:tcBorders>
          </w:tcPr>
          <w:p w:rsidR="00D72378" w:rsidRDefault="00D72378" w:rsidP="007123CE">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rsidR="00D72378" w:rsidRDefault="00D72378" w:rsidP="007123CE">
            <w:pPr>
              <w:snapToGrid w:val="0"/>
              <w:rPr>
                <w:rFonts w:ascii="Courier New" w:hAnsi="Courier New" w:cs="Courier New"/>
                <w:lang w:val="en-US"/>
              </w:rPr>
            </w:pPr>
            <w:r>
              <w:rPr>
                <w:lang w:val="en-US"/>
              </w:rPr>
              <w:t>[0,1]</w:t>
            </w:r>
          </w:p>
        </w:tc>
        <w:tc>
          <w:tcPr>
            <w:tcW w:w="2505" w:type="dxa"/>
            <w:tcBorders>
              <w:top w:val="single" w:sz="4" w:space="0" w:color="000000"/>
              <w:left w:val="single" w:sz="4" w:space="0" w:color="000000"/>
              <w:bottom w:val="single" w:sz="4" w:space="0" w:color="000000"/>
              <w:right w:val="single" w:sz="4" w:space="0" w:color="000000"/>
            </w:tcBorders>
          </w:tcPr>
          <w:p w:rsidR="00D72378" w:rsidRDefault="00D72378" w:rsidP="007123CE">
            <w:pPr>
              <w:snapToGrid w:val="0"/>
            </w:pPr>
            <w:r>
              <w:rPr>
                <w:rFonts w:ascii="Courier New" w:hAnsi="Courier New" w:cs="Courier New"/>
                <w:lang w:val="en-US"/>
              </w:rPr>
              <w:t>OXACTIVE_2</w:t>
            </w:r>
          </w:p>
        </w:tc>
      </w:tr>
      <w:tr w:rsidR="00D72378" w:rsidTr="007123CE">
        <w:trPr>
          <w:cantSplit/>
          <w:trHeight w:val="247"/>
        </w:trPr>
        <w:tc>
          <w:tcPr>
            <w:tcW w:w="373" w:type="dxa"/>
            <w:tcBorders>
              <w:top w:val="single" w:sz="4" w:space="0" w:color="000000"/>
              <w:left w:val="single" w:sz="4" w:space="0" w:color="000000"/>
              <w:bottom w:val="single" w:sz="4" w:space="0" w:color="000000"/>
            </w:tcBorders>
          </w:tcPr>
          <w:p w:rsidR="00D72378" w:rsidRDefault="00D72378" w:rsidP="00D72378">
            <w:pPr>
              <w:numPr>
                <w:ilvl w:val="0"/>
                <w:numId w:val="11"/>
              </w:numPr>
              <w:tabs>
                <w:tab w:val="left" w:pos="502"/>
              </w:tabs>
              <w:snapToGrid w:val="0"/>
              <w:spacing w:before="40" w:after="40" w:line="240" w:lineRule="auto"/>
              <w:ind w:left="0" w:right="34" w:firstLine="0"/>
              <w:jc w:val="center"/>
            </w:pPr>
          </w:p>
        </w:tc>
        <w:tc>
          <w:tcPr>
            <w:tcW w:w="2846" w:type="dxa"/>
            <w:tcBorders>
              <w:top w:val="single" w:sz="4" w:space="0" w:color="000000"/>
              <w:left w:val="single" w:sz="4" w:space="0" w:color="000000"/>
              <w:bottom w:val="single" w:sz="4" w:space="0" w:color="000000"/>
            </w:tcBorders>
          </w:tcPr>
          <w:p w:rsidR="00D72378" w:rsidRDefault="00D72378" w:rsidP="007123CE">
            <w:pPr>
              <w:snapToGrid w:val="0"/>
              <w:spacing w:before="96" w:after="96"/>
              <w:rPr>
                <w:lang w:val="en-US"/>
              </w:rPr>
            </w:pPr>
            <w:r>
              <w:rPr>
                <w:szCs w:val="18"/>
                <w:lang w:val="en-US"/>
              </w:rPr>
              <w:t>Active in language 3</w:t>
            </w:r>
          </w:p>
        </w:tc>
        <w:tc>
          <w:tcPr>
            <w:tcW w:w="1946" w:type="dxa"/>
            <w:tcBorders>
              <w:top w:val="single" w:sz="4" w:space="0" w:color="000000"/>
              <w:left w:val="single" w:sz="4" w:space="0" w:color="000000"/>
              <w:bottom w:val="single" w:sz="4" w:space="0" w:color="000000"/>
            </w:tcBorders>
          </w:tcPr>
          <w:p w:rsidR="00D72378" w:rsidRDefault="00D72378" w:rsidP="007123CE">
            <w:pPr>
              <w:snapToGrid w:val="0"/>
              <w:rPr>
                <w:lang w:val="en-US"/>
              </w:rPr>
            </w:pPr>
            <w:r>
              <w:rPr>
                <w:lang w:val="en-US"/>
              </w:rPr>
              <w:t>tinyint(1) NOT NULL default 0</w:t>
            </w:r>
          </w:p>
        </w:tc>
        <w:tc>
          <w:tcPr>
            <w:tcW w:w="2115" w:type="dxa"/>
            <w:tcBorders>
              <w:top w:val="single" w:sz="4" w:space="0" w:color="000000"/>
              <w:left w:val="single" w:sz="4" w:space="0" w:color="000000"/>
              <w:bottom w:val="single" w:sz="4" w:space="0" w:color="000000"/>
            </w:tcBorders>
          </w:tcPr>
          <w:p w:rsidR="00D72378" w:rsidRDefault="00D72378" w:rsidP="007123CE">
            <w:pPr>
              <w:snapToGrid w:val="0"/>
              <w:rPr>
                <w:rFonts w:ascii="Courier New" w:hAnsi="Courier New" w:cs="Courier New"/>
                <w:lang w:val="en-US"/>
              </w:rPr>
            </w:pPr>
            <w:r>
              <w:rPr>
                <w:lang w:val="en-US"/>
              </w:rPr>
              <w:t>[0,1]</w:t>
            </w:r>
          </w:p>
        </w:tc>
        <w:tc>
          <w:tcPr>
            <w:tcW w:w="2505" w:type="dxa"/>
            <w:tcBorders>
              <w:top w:val="single" w:sz="4" w:space="0" w:color="000000"/>
              <w:left w:val="single" w:sz="4" w:space="0" w:color="000000"/>
              <w:bottom w:val="single" w:sz="4" w:space="0" w:color="000000"/>
              <w:right w:val="single" w:sz="4" w:space="0" w:color="000000"/>
            </w:tcBorders>
          </w:tcPr>
          <w:p w:rsidR="00D72378" w:rsidRDefault="00D72378" w:rsidP="007123CE">
            <w:pPr>
              <w:snapToGrid w:val="0"/>
            </w:pPr>
            <w:r>
              <w:rPr>
                <w:rFonts w:ascii="Courier New" w:hAnsi="Courier New" w:cs="Courier New"/>
                <w:lang w:val="en-US"/>
              </w:rPr>
              <w:t>OXACTIVE_3</w:t>
            </w:r>
          </w:p>
        </w:tc>
      </w:tr>
    </w:tbl>
    <w:p w:rsidR="000C3618" w:rsidRPr="00C76315" w:rsidRDefault="000C3618" w:rsidP="00C76315">
      <w:pPr>
        <w:pStyle w:val="berschrift1"/>
      </w:pPr>
      <w:bookmarkStart w:id="259" w:name="_Toc370397937"/>
      <w:r w:rsidRPr="00C76315">
        <w:t>Export interface</w:t>
      </w:r>
      <w:bookmarkEnd w:id="254"/>
      <w:bookmarkEnd w:id="255"/>
      <w:bookmarkEnd w:id="256"/>
      <w:bookmarkEnd w:id="259"/>
    </w:p>
    <w:p w:rsidR="000C3618" w:rsidRDefault="000C3618">
      <w:pPr>
        <w:rPr>
          <w:lang w:val="en-US"/>
        </w:rPr>
      </w:pPr>
      <w:r>
        <w:rPr>
          <w:lang w:val="en-US"/>
        </w:rPr>
        <w:t>All objects (products, users, categories and so on) can be exported. The structure of the exported file is the same as described above. For accessing import, a particular URL is called via browser. We strongly recommend to password-protect and SSL-protect (https://) the export so it’s not openly accessible.</w:t>
      </w:r>
    </w:p>
    <w:p w:rsidR="000C3618" w:rsidRPr="009634BF" w:rsidRDefault="000C3618" w:rsidP="009634BF">
      <w:pPr>
        <w:pStyle w:val="berschrift2"/>
        <w:rPr>
          <w:rFonts w:eastAsia="Arial"/>
        </w:rPr>
      </w:pPr>
      <w:bookmarkStart w:id="260" w:name="_Toc272396390"/>
      <w:bookmarkStart w:id="261" w:name="_Toc272396833"/>
      <w:bookmarkStart w:id="262" w:name="_Toc272396949"/>
      <w:bookmarkStart w:id="263" w:name="_Toc370397938"/>
      <w:r w:rsidRPr="009634BF">
        <w:rPr>
          <w:rFonts w:eastAsia="Arial"/>
        </w:rPr>
        <w:t>Sorting export data</w:t>
      </w:r>
      <w:bookmarkEnd w:id="260"/>
      <w:bookmarkEnd w:id="261"/>
      <w:bookmarkEnd w:id="262"/>
      <w:bookmarkEnd w:id="263"/>
    </w:p>
    <w:p w:rsidR="009634BF" w:rsidRDefault="000C3618" w:rsidP="009634BF">
      <w:pPr>
        <w:rPr>
          <w:rFonts w:eastAsia="Arial"/>
          <w:lang w:val="en-US"/>
        </w:rPr>
      </w:pPr>
      <w:r>
        <w:rPr>
          <w:rFonts w:eastAsia="Arial"/>
          <w:lang w:val="en-US"/>
        </w:rPr>
        <w:t>In some exports you can set by which field and in which direction (</w:t>
      </w:r>
      <w:r>
        <w:rPr>
          <w:rFonts w:ascii="Courier New" w:eastAsia="Arial" w:hAnsi="Courier New" w:cs="Courier New"/>
          <w:lang w:val="en-US"/>
        </w:rPr>
        <w:t>ASC</w:t>
      </w:r>
      <w:r>
        <w:rPr>
          <w:rFonts w:eastAsia="Arial"/>
          <w:lang w:val="en-US"/>
        </w:rPr>
        <w:t xml:space="preserve"> or </w:t>
      </w:r>
      <w:r>
        <w:rPr>
          <w:rFonts w:ascii="Courier New" w:eastAsia="Arial" w:hAnsi="Courier New" w:cs="Courier New"/>
          <w:lang w:val="en-US"/>
        </w:rPr>
        <w:t>DESC</w:t>
      </w:r>
      <w:r>
        <w:rPr>
          <w:rFonts w:eastAsia="Arial"/>
          <w:lang w:val="en-US"/>
        </w:rPr>
        <w:t xml:space="preserve">) the data is to be sorted. If no sorting parameter is given, the fields are sorted by </w:t>
      </w:r>
      <w:r>
        <w:rPr>
          <w:rFonts w:ascii="Courier New" w:eastAsia="Arial" w:hAnsi="Courier New" w:cs="Courier New"/>
          <w:lang w:val="en-US"/>
        </w:rPr>
        <w:t>OXID</w:t>
      </w:r>
      <w:r>
        <w:rPr>
          <w:rFonts w:eastAsia="Arial"/>
          <w:lang w:val="en-US"/>
        </w:rPr>
        <w:t>.</w:t>
      </w:r>
      <w:bookmarkStart w:id="264" w:name="_Toc272396391"/>
      <w:bookmarkStart w:id="265" w:name="_Toc272396834"/>
      <w:bookmarkStart w:id="266" w:name="_Toc272396950"/>
    </w:p>
    <w:p w:rsidR="009634BF" w:rsidRDefault="009634BF" w:rsidP="009634BF">
      <w:pPr>
        <w:rPr>
          <w:rFonts w:eastAsia="Arial"/>
          <w:lang w:val="en-US"/>
        </w:rPr>
      </w:pPr>
    </w:p>
    <w:p w:rsidR="000C3618" w:rsidRPr="009634BF" w:rsidRDefault="009634BF" w:rsidP="009634BF">
      <w:pPr>
        <w:pStyle w:val="berschrift2"/>
        <w:rPr>
          <w:rFonts w:eastAsia="Arial"/>
        </w:rPr>
      </w:pPr>
      <w:bookmarkStart w:id="267" w:name="_Toc370397939"/>
      <w:r>
        <w:rPr>
          <w:rFonts w:eastAsia="Arial"/>
        </w:rPr>
        <w:t>Login</w:t>
      </w:r>
      <w:bookmarkEnd w:id="264"/>
      <w:bookmarkEnd w:id="265"/>
      <w:bookmarkEnd w:id="266"/>
      <w:bookmarkEnd w:id="267"/>
    </w:p>
    <w:p w:rsidR="000C3618" w:rsidRDefault="000C3618">
      <w:pPr>
        <w:rPr>
          <w:rFonts w:eastAsia="Arial"/>
          <w:lang w:val="en-US"/>
        </w:rPr>
      </w:pPr>
      <w:r>
        <w:rPr>
          <w:rFonts w:eastAsia="Arial"/>
          <w:lang w:val="en-US"/>
        </w:rPr>
        <w:t xml:space="preserve">Before CSV Data can be exported, you have to login first. This is done with OXERPLogin function: </w:t>
      </w:r>
    </w:p>
    <w:p w:rsidR="000C3618" w:rsidRDefault="00193983">
      <w:pPr>
        <w:rPr>
          <w:rStyle w:val="Hyperlink"/>
          <w:rFonts w:eastAsia="Arial"/>
          <w:lang w:val="en-US"/>
        </w:rPr>
      </w:pPr>
      <w:hyperlink r:id="rId10" w:history="1">
        <w:r w:rsidR="000C3618" w:rsidRPr="004B27F4">
          <w:rPr>
            <w:rStyle w:val="Hyperlink"/>
            <w:rFonts w:eastAsia="Arial"/>
            <w:lang w:val="en-US"/>
          </w:rPr>
          <w:t>https://www.youreshop.com/modules/ERP/oxerpcsvexport.php?fnc=OXERPLogin&amp;user=admin&amp;</w:t>
        </w:r>
      </w:hyperlink>
    </w:p>
    <w:p w:rsidR="000C3618" w:rsidRDefault="000C3618">
      <w:pPr>
        <w:rPr>
          <w:rStyle w:val="Hyperlink"/>
          <w:rFonts w:eastAsia="Arial"/>
          <w:lang w:val="en-US"/>
        </w:rPr>
      </w:pPr>
      <w:r>
        <w:rPr>
          <w:rStyle w:val="Hyperlink"/>
          <w:rFonts w:eastAsia="Arial"/>
          <w:lang w:val="en-US"/>
        </w:rPr>
        <w:t>pw=password&amp;</w:t>
      </w:r>
      <w:r>
        <w:rPr>
          <w:rStyle w:val="Hyperlink"/>
          <w:rFonts w:eastAsia="Arial"/>
          <w:i/>
          <w:lang w:val="en-US"/>
        </w:rPr>
        <w:t>version=2.</w:t>
      </w:r>
      <w:r w:rsidR="00C7127E">
        <w:rPr>
          <w:rStyle w:val="Hyperlink"/>
          <w:rFonts w:eastAsia="Arial"/>
          <w:i/>
          <w:lang w:val="en-US"/>
        </w:rPr>
        <w:t>1</w:t>
      </w:r>
      <w:r w:rsidR="00197BA1">
        <w:rPr>
          <w:rStyle w:val="Hyperlink"/>
          <w:rFonts w:eastAsia="Arial"/>
          <w:i/>
          <w:lang w:val="en-US"/>
        </w:rPr>
        <w:t>1</w:t>
      </w:r>
      <w:r>
        <w:rPr>
          <w:rStyle w:val="Hyperlink"/>
          <w:rFonts w:eastAsia="Arial"/>
          <w:i/>
          <w:lang w:val="en-US"/>
        </w:rPr>
        <w:t>.0&amp;</w:t>
      </w:r>
      <w:r>
        <w:rPr>
          <w:rStyle w:val="Hyperlink"/>
          <w:rFonts w:eastAsia="Arial"/>
          <w:lang w:val="en-US"/>
        </w:rPr>
        <w:t>shopid=1&amp;langid=0</w:t>
      </w:r>
    </w:p>
    <w:p w:rsidR="000C3618" w:rsidRDefault="000C3618">
      <w:pPr>
        <w:rPr>
          <w:rFonts w:eastAsia="Arial"/>
          <w:i/>
          <w:lang w:val="en-US"/>
        </w:rPr>
      </w:pPr>
    </w:p>
    <w:p w:rsidR="000C3618" w:rsidRDefault="000C3618">
      <w:pPr>
        <w:rPr>
          <w:rFonts w:eastAsia="Arial"/>
          <w:lang w:val="en-US"/>
        </w:rPr>
      </w:pPr>
      <w:r>
        <w:rPr>
          <w:rFonts w:eastAsia="Arial"/>
          <w:lang w:val="en-US"/>
        </w:rPr>
        <w:t>The following parameters are given:</w:t>
      </w:r>
    </w:p>
    <w:tbl>
      <w:tblPr>
        <w:tblW w:w="0" w:type="auto"/>
        <w:tblInd w:w="108" w:type="dxa"/>
        <w:tblLayout w:type="fixed"/>
        <w:tblLook w:val="0000" w:firstRow="0" w:lastRow="0" w:firstColumn="0" w:lastColumn="0" w:noHBand="0" w:noVBand="0"/>
      </w:tblPr>
      <w:tblGrid>
        <w:gridCol w:w="1843"/>
        <w:gridCol w:w="7846"/>
      </w:tblGrid>
      <w:tr w:rsidR="000C3618">
        <w:trPr>
          <w:cantSplit/>
        </w:trPr>
        <w:tc>
          <w:tcPr>
            <w:tcW w:w="1843"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7846"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1843"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lang w:val="en-US"/>
              </w:rPr>
            </w:pPr>
            <w:r>
              <w:rPr>
                <w:rFonts w:eastAsia="Arial"/>
                <w:lang w:val="en-US"/>
              </w:rPr>
              <w:t>fnc=</w:t>
            </w:r>
          </w:p>
        </w:tc>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Name of function (here: OXERPLogin)</w:t>
            </w:r>
          </w:p>
        </w:tc>
      </w:tr>
      <w:tr w:rsidR="000C3618">
        <w:trPr>
          <w:cantSplit/>
        </w:trPr>
        <w:tc>
          <w:tcPr>
            <w:tcW w:w="1843"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lang w:val="en-US"/>
              </w:rPr>
            </w:pPr>
            <w:r>
              <w:rPr>
                <w:rFonts w:eastAsia="Arial"/>
                <w:lang w:val="en-US"/>
              </w:rPr>
              <w:t>user=</w:t>
            </w:r>
          </w:p>
        </w:tc>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Admin name (hiere: admin)</w:t>
            </w:r>
          </w:p>
        </w:tc>
      </w:tr>
      <w:tr w:rsidR="000C3618">
        <w:trPr>
          <w:cantSplit/>
        </w:trPr>
        <w:tc>
          <w:tcPr>
            <w:tcW w:w="1843"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lang w:val="en-US"/>
              </w:rPr>
            </w:pPr>
            <w:r>
              <w:rPr>
                <w:rFonts w:eastAsia="Arial"/>
                <w:lang w:val="en-US"/>
              </w:rPr>
              <w:t>pw=</w:t>
            </w:r>
          </w:p>
        </w:tc>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Password (here: password)</w:t>
            </w:r>
          </w:p>
        </w:tc>
      </w:tr>
      <w:tr w:rsidR="000C3618">
        <w:trPr>
          <w:cantSplit/>
        </w:trPr>
        <w:tc>
          <w:tcPr>
            <w:tcW w:w="1843"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lang w:val="en-US"/>
              </w:rPr>
            </w:pPr>
            <w:r>
              <w:rPr>
                <w:rFonts w:eastAsia="Arial"/>
                <w:lang w:val="en-US"/>
              </w:rPr>
              <w:t>shopid=</w:t>
            </w:r>
          </w:p>
        </w:tc>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Shop ID of Shop in which login is done (here: 1)</w:t>
            </w:r>
          </w:p>
        </w:tc>
      </w:tr>
      <w:tr w:rsidR="000C3618">
        <w:trPr>
          <w:cantSplit/>
        </w:trPr>
        <w:tc>
          <w:tcPr>
            <w:tcW w:w="1843"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lang w:val="en-US"/>
              </w:rPr>
            </w:pPr>
            <w:r>
              <w:rPr>
                <w:rFonts w:eastAsia="Arial"/>
                <w:lang w:val="en-US"/>
              </w:rPr>
              <w:t>langid=</w:t>
            </w:r>
          </w:p>
        </w:tc>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Language ID (here: 0)</w:t>
            </w:r>
          </w:p>
        </w:tc>
      </w:tr>
    </w:tbl>
    <w:p w:rsidR="000C3618" w:rsidRDefault="000C3618"/>
    <w:p w:rsidR="000C3618" w:rsidRDefault="000C3618">
      <w:pPr>
        <w:rPr>
          <w:rFonts w:eastAsia="Arial"/>
          <w:lang w:val="en-US"/>
        </w:rPr>
      </w:pPr>
      <w:r>
        <w:rPr>
          <w:rFonts w:eastAsia="Arial"/>
          <w:lang w:val="en-US"/>
        </w:rPr>
        <w:t>The function returns a Session ID which has to be used in every other export function.</w:t>
      </w:r>
    </w:p>
    <w:p w:rsidR="000C3618" w:rsidRDefault="000C3618">
      <w:pPr>
        <w:pStyle w:val="berschrift2"/>
        <w:spacing w:before="360"/>
        <w:rPr>
          <w:rFonts w:eastAsia="Arial"/>
          <w:lang w:val="en-US"/>
        </w:rPr>
      </w:pPr>
      <w:bookmarkStart w:id="268" w:name="_Ref189313353"/>
      <w:bookmarkStart w:id="269" w:name="_Toc272396392"/>
      <w:bookmarkStart w:id="270" w:name="_Toc272396835"/>
      <w:bookmarkStart w:id="271" w:name="_Toc272396951"/>
      <w:bookmarkStart w:id="272" w:name="_Toc370397940"/>
      <w:r>
        <w:rPr>
          <w:rFonts w:eastAsia="Arial"/>
          <w:lang w:val="en-US"/>
        </w:rPr>
        <w:t>OXERPGetCategory</w:t>
      </w:r>
      <w:bookmarkEnd w:id="268"/>
      <w:bookmarkEnd w:id="269"/>
      <w:bookmarkEnd w:id="270"/>
      <w:bookmarkEnd w:id="271"/>
      <w:bookmarkEnd w:id="272"/>
    </w:p>
    <w:p w:rsidR="000C3618" w:rsidRDefault="000C3618">
      <w:pPr>
        <w:rPr>
          <w:rFonts w:eastAsia="Arial"/>
          <w:lang w:val="en-US"/>
        </w:rPr>
      </w:pPr>
      <w:r>
        <w:rPr>
          <w:rFonts w:eastAsia="Arial"/>
          <w:lang w:val="en-US"/>
        </w:rPr>
        <w:t>This function exports a category.</w:t>
      </w:r>
    </w:p>
    <w:p w:rsidR="000C3618" w:rsidRDefault="000C3618" w:rsidP="00DD2A90">
      <w:pPr>
        <w:pStyle w:val="berschrift3"/>
        <w:numPr>
          <w:ilvl w:val="0"/>
          <w:numId w:val="0"/>
        </w:numPr>
        <w:ind w:left="720" w:hanging="720"/>
        <w:rPr>
          <w:rFonts w:eastAsia="Arial"/>
          <w:lang w:val="en-US"/>
        </w:rPr>
      </w:pPr>
      <w:bookmarkStart w:id="273" w:name="_Toc272396393"/>
      <w:bookmarkStart w:id="274" w:name="_Toc272396836"/>
      <w:r>
        <w:rPr>
          <w:rFonts w:eastAsia="Arial"/>
          <w:lang w:val="en-US"/>
        </w:rPr>
        <w:t>Parameters</w:t>
      </w:r>
      <w:bookmarkEnd w:id="273"/>
      <w:bookmarkEnd w:id="274"/>
      <w:r>
        <w:rPr>
          <w:rFonts w:eastAsia="Arial"/>
          <w:lang w:val="en-US"/>
        </w:rPr>
        <w:t xml:space="preserve"> </w:t>
      </w:r>
    </w:p>
    <w:tbl>
      <w:tblPr>
        <w:tblW w:w="0" w:type="auto"/>
        <w:tblInd w:w="108" w:type="dxa"/>
        <w:tblLayout w:type="fixed"/>
        <w:tblLook w:val="0000" w:firstRow="0" w:lastRow="0" w:firstColumn="0" w:lastColumn="0" w:noHBand="0" w:noVBand="0"/>
      </w:tblPr>
      <w:tblGrid>
        <w:gridCol w:w="3544"/>
        <w:gridCol w:w="6145"/>
      </w:tblGrid>
      <w:tr w:rsidR="000C3618">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cs="Courier New"/>
                <w:lang w:val="en-US"/>
              </w:rPr>
              <w:t>fnc=OXERPGetCategory</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ID of the category.</w:t>
            </w:r>
          </w:p>
        </w:tc>
      </w:tr>
    </w:tbl>
    <w:p w:rsidR="000C3618" w:rsidRDefault="000C3618" w:rsidP="00470F2F">
      <w:pPr>
        <w:pStyle w:val="berschrift3"/>
        <w:numPr>
          <w:ilvl w:val="0"/>
          <w:numId w:val="0"/>
        </w:numPr>
        <w:ind w:left="720" w:hanging="720"/>
        <w:rPr>
          <w:rFonts w:eastAsia="Arial"/>
          <w:lang w:val="en-US"/>
        </w:rPr>
      </w:pPr>
      <w:bookmarkStart w:id="275" w:name="_Toc272396394"/>
      <w:bookmarkStart w:id="276" w:name="_Toc272396837"/>
      <w:r>
        <w:rPr>
          <w:rFonts w:eastAsia="Arial"/>
          <w:lang w:val="en-US"/>
        </w:rPr>
        <w:t>Example</w:t>
      </w:r>
      <w:bookmarkEnd w:id="275"/>
      <w:bookmarkEnd w:id="276"/>
    </w:p>
    <w:p w:rsidR="000C3618" w:rsidRDefault="00193983">
      <w:pPr>
        <w:rPr>
          <w:rFonts w:eastAsia="Arial"/>
          <w:i/>
          <w:lang w:val="en-US"/>
        </w:rPr>
      </w:pPr>
      <w:hyperlink r:id="rId11" w:history="1">
        <w:r w:rsidR="000C3618" w:rsidRPr="004B27F4">
          <w:rPr>
            <w:rStyle w:val="Hyperlink"/>
            <w:rFonts w:eastAsia="Arial"/>
            <w:lang w:val="en-US"/>
          </w:rPr>
          <w:t>https://www.youreshop.com/modules/ERP/oxerpcsvexport.php?fnc=OXERPGetCategory&amp;sid=xxxxxxxxx</w:t>
        </w:r>
      </w:hyperlink>
      <w:r w:rsidR="000C3618">
        <w:rPr>
          <w:rStyle w:val="Hyperlink"/>
          <w:rFonts w:eastAsia="Arial"/>
          <w:lang w:val="en-US"/>
        </w:rPr>
        <w:t>&amp;</w:t>
      </w:r>
      <w:r w:rsidR="00D72378">
        <w:rPr>
          <w:rStyle w:val="Hyperlink"/>
          <w:rFonts w:eastAsia="Arial"/>
          <w:i/>
          <w:lang w:val="en-US"/>
        </w:rPr>
        <w:t>version=2.</w:t>
      </w:r>
      <w:r w:rsidR="00C7127E">
        <w:rPr>
          <w:rStyle w:val="Hyperlink"/>
          <w:rFonts w:eastAsia="Arial"/>
          <w:i/>
          <w:lang w:val="en-US"/>
        </w:rPr>
        <w:t>1</w:t>
      </w:r>
      <w:r w:rsidR="00907FE1">
        <w:rPr>
          <w:rStyle w:val="Hyperlink"/>
          <w:rFonts w:eastAsia="Arial"/>
          <w:i/>
          <w:lang w:val="en-US"/>
        </w:rPr>
        <w:t>1</w:t>
      </w:r>
      <w:r w:rsidR="000C3618">
        <w:rPr>
          <w:rStyle w:val="Hyperlink"/>
          <w:rFonts w:eastAsia="Arial"/>
          <w:i/>
          <w:lang w:val="en-US"/>
        </w:rPr>
        <w:t>.0</w:t>
      </w:r>
      <w:r w:rsidR="000C3618">
        <w:rPr>
          <w:rFonts w:eastAsia="Arial"/>
          <w:i/>
          <w:lang w:val="en-US"/>
        </w:rPr>
        <w:t>&amp;id=yyyyyyyyyy</w:t>
      </w:r>
    </w:p>
    <w:p w:rsidR="000C3618" w:rsidRDefault="000C3618">
      <w:pPr>
        <w:pStyle w:val="berschrift2"/>
        <w:spacing w:before="360"/>
        <w:rPr>
          <w:rFonts w:eastAsia="Arial"/>
          <w:lang w:val="en-US"/>
        </w:rPr>
      </w:pPr>
      <w:bookmarkStart w:id="277" w:name="_Ref189314375"/>
      <w:bookmarkStart w:id="278" w:name="_Toc272396395"/>
      <w:bookmarkStart w:id="279" w:name="_Toc272396838"/>
      <w:bookmarkStart w:id="280" w:name="_Toc272396952"/>
      <w:bookmarkStart w:id="281" w:name="_Toc370397941"/>
      <w:r>
        <w:rPr>
          <w:rFonts w:eastAsia="Arial"/>
          <w:lang w:val="en-US"/>
        </w:rPr>
        <w:t>OXERPGetCategories</w:t>
      </w:r>
      <w:bookmarkEnd w:id="277"/>
      <w:bookmarkEnd w:id="278"/>
      <w:bookmarkEnd w:id="279"/>
      <w:bookmarkEnd w:id="280"/>
      <w:bookmarkEnd w:id="281"/>
    </w:p>
    <w:p w:rsidR="000C3618" w:rsidRDefault="000C3618">
      <w:pPr>
        <w:rPr>
          <w:rFonts w:eastAsia="Arial"/>
          <w:lang w:val="en-US"/>
        </w:rPr>
      </w:pPr>
      <w:r>
        <w:rPr>
          <w:rFonts w:eastAsia="Arial"/>
          <w:lang w:val="en-US"/>
        </w:rPr>
        <w:t>This function exports several categories at once.</w:t>
      </w:r>
    </w:p>
    <w:p w:rsidR="000C3618" w:rsidRDefault="000C3618" w:rsidP="00DD2A90">
      <w:pPr>
        <w:pStyle w:val="berschrift3"/>
        <w:numPr>
          <w:ilvl w:val="0"/>
          <w:numId w:val="0"/>
        </w:numPr>
        <w:ind w:left="720" w:hanging="720"/>
        <w:rPr>
          <w:rFonts w:eastAsia="Arial"/>
          <w:lang w:val="en-US"/>
        </w:rPr>
      </w:pPr>
      <w:bookmarkStart w:id="282" w:name="_Toc272396396"/>
      <w:bookmarkStart w:id="283" w:name="_Toc272396839"/>
      <w:r>
        <w:rPr>
          <w:rFonts w:eastAsia="Arial"/>
          <w:lang w:val="en-US"/>
        </w:rPr>
        <w:t>Parameters</w:t>
      </w:r>
      <w:bookmarkEnd w:id="282"/>
      <w:bookmarkEnd w:id="283"/>
    </w:p>
    <w:tbl>
      <w:tblPr>
        <w:tblW w:w="0" w:type="auto"/>
        <w:tblInd w:w="108" w:type="dxa"/>
        <w:tblLayout w:type="fixed"/>
        <w:tblLook w:val="0000" w:firstRow="0" w:lastRow="0" w:firstColumn="0" w:lastColumn="0" w:noHBand="0" w:noVBand="0"/>
      </w:tblPr>
      <w:tblGrid>
        <w:gridCol w:w="3544"/>
        <w:gridCol w:w="6145"/>
      </w:tblGrid>
      <w:tr w:rsidR="000C3618">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OXERPGetCategories</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sSortFieldName=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field the returned categories are sorted by.</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sSortType=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cs="Courier New"/>
                <w:lang w:val="en-US"/>
              </w:rPr>
            </w:pPr>
            <w:r>
              <w:rPr>
                <w:rFonts w:cs="Courier New"/>
                <w:lang w:val="en-US"/>
              </w:rPr>
              <w:t>ASC (ascending) or DESC (descending)</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iStart=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Amount of objects which are skipped and not returned.</w:t>
            </w:r>
          </w:p>
        </w:tc>
      </w:tr>
      <w:tr w:rsidR="000C3618" w:rsidRPr="004B27F4">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iCount=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Limits amount of returned objects.</w:t>
            </w:r>
          </w:p>
        </w:tc>
      </w:tr>
    </w:tbl>
    <w:p w:rsidR="000C3618" w:rsidRDefault="000C3618" w:rsidP="00DD2A90">
      <w:pPr>
        <w:pStyle w:val="berschrift3"/>
        <w:numPr>
          <w:ilvl w:val="0"/>
          <w:numId w:val="0"/>
        </w:numPr>
        <w:ind w:left="720" w:hanging="720"/>
        <w:rPr>
          <w:rFonts w:eastAsia="Arial"/>
          <w:lang w:val="en-US"/>
        </w:rPr>
      </w:pPr>
      <w:bookmarkStart w:id="284" w:name="_Toc272396397"/>
      <w:bookmarkStart w:id="285" w:name="_Toc272396840"/>
      <w:r>
        <w:rPr>
          <w:rFonts w:eastAsia="Arial"/>
          <w:lang w:val="en-US"/>
        </w:rPr>
        <w:lastRenderedPageBreak/>
        <w:t>Example</w:t>
      </w:r>
      <w:bookmarkEnd w:id="284"/>
      <w:bookmarkEnd w:id="285"/>
    </w:p>
    <w:p w:rsidR="000C3618" w:rsidRDefault="00193983">
      <w:pPr>
        <w:ind w:left="709"/>
        <w:rPr>
          <w:rFonts w:eastAsia="Arial"/>
          <w:i/>
          <w:lang w:val="en-US"/>
        </w:rPr>
      </w:pPr>
      <w:hyperlink r:id="rId12" w:history="1">
        <w:r w:rsidR="000C3618" w:rsidRPr="004B27F4">
          <w:rPr>
            <w:rStyle w:val="Hyperlink"/>
            <w:rFonts w:eastAsia="Arial"/>
            <w:lang w:val="en-US"/>
          </w:rPr>
          <w:t>https://www.youreshop.com/modules/ERP/oxerpcsvexport.php?fnc=OXERPGetCategories&amp;sid=xxxxxxx</w:t>
        </w:r>
      </w:hyperlink>
      <w:r w:rsidR="000C3618">
        <w:rPr>
          <w:rStyle w:val="Hyperlink"/>
          <w:rFonts w:eastAsia="Arial"/>
          <w:lang w:val="en-US"/>
        </w:rPr>
        <w:t>&amp;</w:t>
      </w:r>
      <w:r w:rsidR="000C3618">
        <w:rPr>
          <w:rStyle w:val="Hyperlink"/>
          <w:rFonts w:eastAsia="Arial"/>
          <w:i/>
          <w:lang w:val="en-US"/>
        </w:rPr>
        <w:t>version=2.</w:t>
      </w:r>
      <w:r w:rsidR="00C7127E">
        <w:rPr>
          <w:rStyle w:val="Hyperlink"/>
          <w:rFonts w:eastAsia="Arial"/>
          <w:i/>
          <w:lang w:val="en-US"/>
        </w:rPr>
        <w:t>1</w:t>
      </w:r>
      <w:r w:rsidR="00DF0EED">
        <w:rPr>
          <w:rStyle w:val="Hyperlink"/>
          <w:rFonts w:eastAsia="Arial"/>
          <w:i/>
          <w:lang w:val="en-US"/>
        </w:rPr>
        <w:t>1</w:t>
      </w:r>
      <w:r w:rsidR="00C7127E">
        <w:rPr>
          <w:rStyle w:val="Hyperlink"/>
          <w:rFonts w:eastAsia="Arial"/>
          <w:i/>
          <w:lang w:val="en-US"/>
        </w:rPr>
        <w:t>.</w:t>
      </w:r>
      <w:r w:rsidR="000C3618">
        <w:rPr>
          <w:rStyle w:val="Hyperlink"/>
          <w:rFonts w:eastAsia="Arial"/>
          <w:i/>
          <w:lang w:val="en-US"/>
        </w:rPr>
        <w:t>0</w:t>
      </w:r>
      <w:r w:rsidR="000C3618">
        <w:rPr>
          <w:rFonts w:eastAsia="Arial"/>
          <w:i/>
          <w:lang w:val="en-US"/>
        </w:rPr>
        <w:t>&amp;sSortFieldName=OXID&amp;sSortType=DESC&amp;iStart=0&amp;iCount=5</w:t>
      </w:r>
    </w:p>
    <w:p w:rsidR="000C3618" w:rsidRDefault="000C3618">
      <w:pPr>
        <w:pStyle w:val="berschrift2"/>
        <w:spacing w:before="360"/>
        <w:rPr>
          <w:rFonts w:eastAsia="Arial"/>
          <w:lang w:val="en-US"/>
        </w:rPr>
      </w:pPr>
      <w:bookmarkStart w:id="286" w:name="_Toc272396398"/>
      <w:bookmarkStart w:id="287" w:name="_Toc272396841"/>
      <w:bookmarkStart w:id="288" w:name="_Toc272396953"/>
      <w:bookmarkStart w:id="289" w:name="_Toc370397942"/>
      <w:r>
        <w:rPr>
          <w:rFonts w:eastAsia="Arial"/>
          <w:lang w:val="en-US"/>
        </w:rPr>
        <w:t>OXERPGetArticle</w:t>
      </w:r>
      <w:bookmarkEnd w:id="286"/>
      <w:bookmarkEnd w:id="287"/>
      <w:bookmarkEnd w:id="288"/>
      <w:bookmarkEnd w:id="289"/>
    </w:p>
    <w:p w:rsidR="000C3618" w:rsidRDefault="000C3618">
      <w:pPr>
        <w:rPr>
          <w:rFonts w:eastAsia="Arial"/>
          <w:lang w:val="en-US"/>
        </w:rPr>
      </w:pPr>
      <w:r>
        <w:rPr>
          <w:rFonts w:eastAsia="Arial"/>
          <w:lang w:val="en-US"/>
        </w:rPr>
        <w:t>This function exports a product.</w:t>
      </w:r>
    </w:p>
    <w:p w:rsidR="000C3618" w:rsidRDefault="000C3618" w:rsidP="00DD2A90">
      <w:pPr>
        <w:pStyle w:val="berschrift3"/>
        <w:numPr>
          <w:ilvl w:val="0"/>
          <w:numId w:val="0"/>
        </w:numPr>
        <w:ind w:left="720" w:hanging="720"/>
        <w:rPr>
          <w:rFonts w:eastAsia="Arial"/>
          <w:lang w:val="en-US"/>
        </w:rPr>
      </w:pPr>
      <w:bookmarkStart w:id="290" w:name="_Toc272396399"/>
      <w:bookmarkStart w:id="291" w:name="_Toc272396842"/>
      <w:r>
        <w:rPr>
          <w:rFonts w:eastAsia="Arial"/>
          <w:lang w:val="en-US"/>
        </w:rPr>
        <w:t>Parameters</w:t>
      </w:r>
      <w:bookmarkEnd w:id="290"/>
      <w:bookmarkEnd w:id="291"/>
      <w:r>
        <w:rPr>
          <w:rFonts w:eastAsia="Arial"/>
          <w:lang w:val="en-US"/>
        </w:rPr>
        <w:t xml:space="preserve"> </w:t>
      </w:r>
    </w:p>
    <w:tbl>
      <w:tblPr>
        <w:tblW w:w="0" w:type="auto"/>
        <w:tblInd w:w="108" w:type="dxa"/>
        <w:tblLayout w:type="fixed"/>
        <w:tblLook w:val="0000" w:firstRow="0" w:lastRow="0" w:firstColumn="0" w:lastColumn="0" w:noHBand="0" w:noVBand="0"/>
      </w:tblPr>
      <w:tblGrid>
        <w:gridCol w:w="3544"/>
        <w:gridCol w:w="6145"/>
      </w:tblGrid>
      <w:tr w:rsidR="000C3618">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OXERPGetArticle</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Function name</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ID of the product.</w:t>
            </w:r>
          </w:p>
        </w:tc>
      </w:tr>
    </w:tbl>
    <w:p w:rsidR="000C3618" w:rsidRDefault="000C3618">
      <w:pPr>
        <w:pStyle w:val="berschrift2"/>
        <w:spacing w:before="360"/>
        <w:rPr>
          <w:rFonts w:eastAsia="Arial"/>
          <w:lang w:val="en-US"/>
        </w:rPr>
      </w:pPr>
      <w:bookmarkStart w:id="292" w:name="_Toc272396400"/>
      <w:bookmarkStart w:id="293" w:name="_Toc272396843"/>
      <w:bookmarkStart w:id="294" w:name="_Toc272396954"/>
      <w:bookmarkStart w:id="295" w:name="_Toc370397943"/>
      <w:r>
        <w:rPr>
          <w:rFonts w:eastAsia="Arial"/>
          <w:lang w:val="en-US"/>
        </w:rPr>
        <w:t>OXERPGetArticles</w:t>
      </w:r>
      <w:bookmarkEnd w:id="292"/>
      <w:bookmarkEnd w:id="293"/>
      <w:bookmarkEnd w:id="294"/>
      <w:bookmarkEnd w:id="295"/>
    </w:p>
    <w:p w:rsidR="000C3618" w:rsidRDefault="000C3618">
      <w:pPr>
        <w:rPr>
          <w:rFonts w:eastAsia="Arial"/>
          <w:lang w:val="en-US"/>
        </w:rPr>
      </w:pPr>
      <w:r>
        <w:rPr>
          <w:rFonts w:eastAsia="Arial"/>
          <w:lang w:val="en-US"/>
        </w:rPr>
        <w:t>This function exports several products at once.</w:t>
      </w:r>
    </w:p>
    <w:p w:rsidR="000C3618" w:rsidRDefault="000C3618" w:rsidP="00DD2A90">
      <w:pPr>
        <w:pStyle w:val="berschrift3"/>
        <w:numPr>
          <w:ilvl w:val="0"/>
          <w:numId w:val="0"/>
        </w:numPr>
        <w:ind w:left="720" w:hanging="720"/>
        <w:rPr>
          <w:rFonts w:eastAsia="Arial"/>
          <w:lang w:val="en-US"/>
        </w:rPr>
      </w:pPr>
      <w:bookmarkStart w:id="296" w:name="_Toc272396401"/>
      <w:bookmarkStart w:id="297" w:name="_Toc272396844"/>
      <w:r>
        <w:rPr>
          <w:rFonts w:eastAsia="Arial"/>
          <w:lang w:val="en-US"/>
        </w:rPr>
        <w:t>Parameters</w:t>
      </w:r>
      <w:bookmarkEnd w:id="296"/>
      <w:bookmarkEnd w:id="297"/>
    </w:p>
    <w:tbl>
      <w:tblPr>
        <w:tblW w:w="0" w:type="auto"/>
        <w:tblInd w:w="108" w:type="dxa"/>
        <w:tblLayout w:type="fixed"/>
        <w:tblLook w:val="0000" w:firstRow="0" w:lastRow="0" w:firstColumn="0" w:lastColumn="0" w:noHBand="0" w:noVBand="0"/>
      </w:tblPr>
      <w:tblGrid>
        <w:gridCol w:w="3544"/>
        <w:gridCol w:w="6145"/>
      </w:tblGrid>
      <w:tr w:rsidR="000C3618">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OXERPGetArticles</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sSortFieldName=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field the returned products are sorted by.</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sSortType=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cs="Courier New"/>
                <w:lang w:val="en-US"/>
              </w:rPr>
            </w:pPr>
            <w:r>
              <w:rPr>
                <w:rFonts w:cs="Courier New"/>
                <w:lang w:val="en-US"/>
              </w:rPr>
              <w:t>ASC (ascending) or DESC (descending)</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iStart=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Amount of objects which are skipped and not returned.</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iCount=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Limits amount of returned objects.</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Category ID. Only products assigned to this category are exported.</w:t>
            </w:r>
          </w:p>
        </w:tc>
      </w:tr>
    </w:tbl>
    <w:p w:rsidR="00C11A71" w:rsidRPr="00C11A71" w:rsidRDefault="00C11A71" w:rsidP="006D6381">
      <w:pPr>
        <w:pStyle w:val="berschrift2"/>
        <w:rPr>
          <w:rFonts w:eastAsia="Arial"/>
        </w:rPr>
      </w:pPr>
      <w:bookmarkStart w:id="298" w:name="_Toc370397944"/>
      <w:bookmarkStart w:id="299" w:name="_Toc272396402"/>
      <w:bookmarkStart w:id="300" w:name="_Toc272396845"/>
      <w:bookmarkStart w:id="301" w:name="_Toc272396955"/>
      <w:r>
        <w:rPr>
          <w:rFonts w:eastAsia="Arial"/>
        </w:rPr>
        <w:t>OXERPGetFile</w:t>
      </w:r>
      <w:bookmarkEnd w:id="298"/>
    </w:p>
    <w:p w:rsidR="00C11A71" w:rsidRDefault="00C11A71" w:rsidP="00C11A71">
      <w:pPr>
        <w:rPr>
          <w:rFonts w:eastAsia="Arial"/>
          <w:lang w:val="en-US"/>
        </w:rPr>
      </w:pPr>
      <w:r>
        <w:rPr>
          <w:rFonts w:eastAsia="Arial"/>
          <w:lang w:val="en-US"/>
        </w:rPr>
        <w:t>This function exports a file record.</w:t>
      </w:r>
    </w:p>
    <w:p w:rsidR="00C11A71" w:rsidRDefault="00C11A71" w:rsidP="00C11A71">
      <w:pPr>
        <w:pStyle w:val="berschrift3"/>
        <w:numPr>
          <w:ilvl w:val="0"/>
          <w:numId w:val="0"/>
        </w:numPr>
        <w:ind w:left="720" w:hanging="720"/>
        <w:rPr>
          <w:rFonts w:eastAsia="Arial"/>
          <w:lang w:val="en-US"/>
        </w:rPr>
      </w:pPr>
      <w:r>
        <w:rPr>
          <w:rFonts w:eastAsia="Arial"/>
          <w:lang w:val="en-US"/>
        </w:rPr>
        <w:t xml:space="preserve">Parameters </w:t>
      </w:r>
    </w:p>
    <w:tbl>
      <w:tblPr>
        <w:tblW w:w="0" w:type="auto"/>
        <w:tblInd w:w="108" w:type="dxa"/>
        <w:tblLayout w:type="fixed"/>
        <w:tblLook w:val="0000" w:firstRow="0" w:lastRow="0" w:firstColumn="0" w:lastColumn="0" w:noHBand="0" w:noVBand="0"/>
      </w:tblPr>
      <w:tblGrid>
        <w:gridCol w:w="3544"/>
        <w:gridCol w:w="6145"/>
      </w:tblGrid>
      <w:tr w:rsidR="00C11A71" w:rsidTr="0050563E">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C11A71" w:rsidRDefault="00C11A71" w:rsidP="0050563E">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C11A71" w:rsidRDefault="00C11A71" w:rsidP="0050563E">
            <w:pPr>
              <w:snapToGrid w:val="0"/>
              <w:rPr>
                <w:rFonts w:eastAsia="Arial"/>
                <w:b/>
                <w:color w:val="FFFFFF"/>
                <w:lang w:val="en-US"/>
              </w:rPr>
            </w:pPr>
            <w:r>
              <w:rPr>
                <w:rFonts w:eastAsia="Arial"/>
                <w:b/>
                <w:color w:val="FFFFFF"/>
                <w:lang w:val="en-US"/>
              </w:rPr>
              <w:t>Description</w:t>
            </w:r>
          </w:p>
        </w:tc>
      </w:tr>
      <w:tr w:rsidR="00C11A71" w:rsidTr="0050563E">
        <w:trPr>
          <w:cantSplit/>
        </w:trPr>
        <w:tc>
          <w:tcPr>
            <w:tcW w:w="3544" w:type="dxa"/>
            <w:tcBorders>
              <w:top w:val="single" w:sz="4" w:space="0" w:color="000000"/>
              <w:left w:val="single" w:sz="4" w:space="0" w:color="000000"/>
              <w:bottom w:val="single" w:sz="4" w:space="0" w:color="000000"/>
            </w:tcBorders>
            <w:shd w:val="clear" w:color="auto" w:fill="auto"/>
            <w:vAlign w:val="center"/>
          </w:tcPr>
          <w:p w:rsidR="00C11A71" w:rsidRDefault="00C11A71" w:rsidP="0050563E">
            <w:pPr>
              <w:snapToGrid w:val="0"/>
              <w:rPr>
                <w:rFonts w:eastAsia="Arial" w:cs="Courier New"/>
                <w:lang w:val="en-US"/>
              </w:rPr>
            </w:pPr>
            <w:r>
              <w:rPr>
                <w:rFonts w:eastAsia="Arial"/>
                <w:lang w:val="en-US"/>
              </w:rPr>
              <w:t>fnc=</w:t>
            </w:r>
            <w:r>
              <w:rPr>
                <w:rFonts w:eastAsia="Arial" w:cs="Courier New"/>
                <w:lang w:val="en-US"/>
              </w:rPr>
              <w:t>OXERPGetFile</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1A71" w:rsidRDefault="00C11A71" w:rsidP="0050563E">
            <w:pPr>
              <w:snapToGrid w:val="0"/>
              <w:rPr>
                <w:rFonts w:eastAsia="Arial"/>
                <w:lang w:val="en-US"/>
              </w:rPr>
            </w:pPr>
            <w:r>
              <w:rPr>
                <w:rFonts w:eastAsia="Arial"/>
                <w:lang w:val="en-US"/>
              </w:rPr>
              <w:t>Function name</w:t>
            </w:r>
          </w:p>
        </w:tc>
      </w:tr>
      <w:tr w:rsidR="00C11A71" w:rsidTr="0050563E">
        <w:trPr>
          <w:cantSplit/>
        </w:trPr>
        <w:tc>
          <w:tcPr>
            <w:tcW w:w="3544" w:type="dxa"/>
            <w:tcBorders>
              <w:top w:val="single" w:sz="4" w:space="0" w:color="000000"/>
              <w:left w:val="single" w:sz="4" w:space="0" w:color="000000"/>
              <w:bottom w:val="single" w:sz="4" w:space="0" w:color="000000"/>
            </w:tcBorders>
            <w:shd w:val="clear" w:color="auto" w:fill="auto"/>
          </w:tcPr>
          <w:p w:rsidR="00C11A71" w:rsidRDefault="00C11A71" w:rsidP="0050563E">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C11A71" w:rsidRDefault="00C11A71" w:rsidP="0050563E">
            <w:pPr>
              <w:snapToGrid w:val="0"/>
              <w:rPr>
                <w:lang w:val="en-US"/>
              </w:rPr>
            </w:pPr>
            <w:r>
              <w:rPr>
                <w:lang w:val="en-US"/>
              </w:rPr>
              <w:t>Session ID returned by OXERPLogin.</w:t>
            </w:r>
          </w:p>
        </w:tc>
      </w:tr>
      <w:tr w:rsidR="00C11A71" w:rsidTr="0050563E">
        <w:trPr>
          <w:cantSplit/>
        </w:trPr>
        <w:tc>
          <w:tcPr>
            <w:tcW w:w="3544" w:type="dxa"/>
            <w:tcBorders>
              <w:top w:val="single" w:sz="4" w:space="0" w:color="000000"/>
              <w:left w:val="single" w:sz="4" w:space="0" w:color="000000"/>
              <w:bottom w:val="single" w:sz="4" w:space="0" w:color="000000"/>
            </w:tcBorders>
            <w:shd w:val="clear" w:color="auto" w:fill="auto"/>
          </w:tcPr>
          <w:p w:rsidR="00C11A71" w:rsidRDefault="00C11A71" w:rsidP="0050563E">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C11A71" w:rsidRDefault="00C11A71" w:rsidP="0050563E">
            <w:pPr>
              <w:snapToGrid w:val="0"/>
              <w:rPr>
                <w:lang w:val="en-US"/>
              </w:rPr>
            </w:pPr>
            <w:r>
              <w:rPr>
                <w:lang w:val="en-US"/>
              </w:rPr>
              <w:t>ID of the file record.</w:t>
            </w:r>
          </w:p>
        </w:tc>
      </w:tr>
    </w:tbl>
    <w:p w:rsidR="00C11A71" w:rsidRDefault="007F2B4B" w:rsidP="00C11A71">
      <w:pPr>
        <w:pStyle w:val="berschrift2"/>
        <w:spacing w:before="360"/>
        <w:rPr>
          <w:rFonts w:eastAsia="Arial"/>
          <w:lang w:val="en-US"/>
        </w:rPr>
      </w:pPr>
      <w:bookmarkStart w:id="302" w:name="_Toc370397945"/>
      <w:r>
        <w:rPr>
          <w:rFonts w:eastAsia="Arial"/>
          <w:lang w:val="en-US"/>
        </w:rPr>
        <w:lastRenderedPageBreak/>
        <w:t>OXERPGetFile</w:t>
      </w:r>
      <w:r w:rsidR="00C11A71">
        <w:rPr>
          <w:rFonts w:eastAsia="Arial"/>
          <w:lang w:val="en-US"/>
        </w:rPr>
        <w:t>s</w:t>
      </w:r>
      <w:bookmarkEnd w:id="302"/>
    </w:p>
    <w:p w:rsidR="00C11A71" w:rsidRDefault="00C11A71" w:rsidP="00C11A71">
      <w:pPr>
        <w:rPr>
          <w:rFonts w:eastAsia="Arial"/>
          <w:lang w:val="en-US"/>
        </w:rPr>
      </w:pPr>
      <w:r>
        <w:rPr>
          <w:rFonts w:eastAsia="Arial"/>
          <w:lang w:val="en-US"/>
        </w:rPr>
        <w:t>This f</w:t>
      </w:r>
      <w:r w:rsidR="007F2B4B">
        <w:rPr>
          <w:rFonts w:eastAsia="Arial"/>
          <w:lang w:val="en-US"/>
        </w:rPr>
        <w:t>unction exports several files</w:t>
      </w:r>
      <w:r>
        <w:rPr>
          <w:rFonts w:eastAsia="Arial"/>
          <w:lang w:val="en-US"/>
        </w:rPr>
        <w:t xml:space="preserve"> at once.</w:t>
      </w:r>
    </w:p>
    <w:p w:rsidR="00C11A71" w:rsidRDefault="00C11A71" w:rsidP="00C11A71">
      <w:pPr>
        <w:pStyle w:val="berschrift3"/>
        <w:numPr>
          <w:ilvl w:val="0"/>
          <w:numId w:val="0"/>
        </w:numPr>
        <w:ind w:left="720" w:hanging="720"/>
        <w:rPr>
          <w:rFonts w:eastAsia="Arial"/>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45"/>
      </w:tblGrid>
      <w:tr w:rsidR="00C11A71" w:rsidTr="0050563E">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rsidR="00C11A71" w:rsidRDefault="00C11A71" w:rsidP="0050563E">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C11A71" w:rsidRDefault="00C11A71" w:rsidP="0050563E">
            <w:pPr>
              <w:snapToGrid w:val="0"/>
              <w:rPr>
                <w:rFonts w:eastAsia="Arial"/>
                <w:b/>
                <w:color w:val="FFFFFF"/>
                <w:lang w:val="en-US"/>
              </w:rPr>
            </w:pPr>
            <w:r>
              <w:rPr>
                <w:rFonts w:eastAsia="Arial"/>
                <w:b/>
                <w:color w:val="FFFFFF"/>
                <w:lang w:val="en-US"/>
              </w:rPr>
              <w:t>Description</w:t>
            </w:r>
          </w:p>
        </w:tc>
      </w:tr>
      <w:tr w:rsidR="00C11A71" w:rsidTr="0050563E">
        <w:trPr>
          <w:cantSplit/>
        </w:trPr>
        <w:tc>
          <w:tcPr>
            <w:tcW w:w="3544" w:type="dxa"/>
            <w:tcBorders>
              <w:top w:val="single" w:sz="4" w:space="0" w:color="000000"/>
              <w:left w:val="single" w:sz="4" w:space="0" w:color="000000"/>
              <w:bottom w:val="single" w:sz="4" w:space="0" w:color="000000"/>
            </w:tcBorders>
            <w:shd w:val="clear" w:color="auto" w:fill="auto"/>
            <w:vAlign w:val="center"/>
          </w:tcPr>
          <w:p w:rsidR="00C11A71" w:rsidRDefault="00C11A71" w:rsidP="0050563E">
            <w:pPr>
              <w:snapToGrid w:val="0"/>
              <w:rPr>
                <w:rFonts w:eastAsia="Arial" w:cs="Courier New"/>
                <w:lang w:val="en-US"/>
              </w:rPr>
            </w:pPr>
            <w:r>
              <w:rPr>
                <w:rFonts w:eastAsia="Arial"/>
                <w:lang w:val="en-US"/>
              </w:rPr>
              <w:t>fnc=</w:t>
            </w:r>
            <w:r w:rsidR="007F2B4B">
              <w:rPr>
                <w:rFonts w:eastAsia="Arial" w:cs="Courier New"/>
                <w:lang w:val="en-US"/>
              </w:rPr>
              <w:t>OXERPGetFile</w:t>
            </w:r>
            <w:r>
              <w:rPr>
                <w:rFonts w:eastAsia="Arial" w:cs="Courier New"/>
                <w:lang w:val="en-US"/>
              </w:rPr>
              <w:t>s</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1A71" w:rsidRDefault="00C11A71" w:rsidP="0050563E">
            <w:pPr>
              <w:snapToGrid w:val="0"/>
              <w:rPr>
                <w:rFonts w:eastAsia="Arial"/>
                <w:lang w:val="en-US"/>
              </w:rPr>
            </w:pPr>
            <w:r>
              <w:rPr>
                <w:rFonts w:eastAsia="Arial"/>
                <w:lang w:val="en-US"/>
              </w:rPr>
              <w:t xml:space="preserve">Function name </w:t>
            </w:r>
          </w:p>
        </w:tc>
      </w:tr>
      <w:tr w:rsidR="00C11A71" w:rsidTr="0050563E">
        <w:trPr>
          <w:cantSplit/>
        </w:trPr>
        <w:tc>
          <w:tcPr>
            <w:tcW w:w="3544" w:type="dxa"/>
            <w:tcBorders>
              <w:top w:val="single" w:sz="4" w:space="0" w:color="000000"/>
              <w:left w:val="single" w:sz="4" w:space="0" w:color="000000"/>
              <w:bottom w:val="single" w:sz="4" w:space="0" w:color="000000"/>
            </w:tcBorders>
            <w:shd w:val="clear" w:color="auto" w:fill="auto"/>
          </w:tcPr>
          <w:p w:rsidR="00C11A71" w:rsidRDefault="00C11A71" w:rsidP="0050563E">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C11A71" w:rsidRDefault="00C11A71" w:rsidP="0050563E">
            <w:pPr>
              <w:snapToGrid w:val="0"/>
              <w:rPr>
                <w:lang w:val="en-US"/>
              </w:rPr>
            </w:pPr>
            <w:r>
              <w:rPr>
                <w:lang w:val="en-US"/>
              </w:rPr>
              <w:t>Session ID returned by OXERPLogin.</w:t>
            </w:r>
          </w:p>
        </w:tc>
      </w:tr>
      <w:tr w:rsidR="00C11A71" w:rsidTr="0050563E">
        <w:trPr>
          <w:cantSplit/>
        </w:trPr>
        <w:tc>
          <w:tcPr>
            <w:tcW w:w="3544" w:type="dxa"/>
            <w:tcBorders>
              <w:top w:val="single" w:sz="4" w:space="0" w:color="000000"/>
              <w:left w:val="single" w:sz="4" w:space="0" w:color="000000"/>
              <w:bottom w:val="single" w:sz="4" w:space="0" w:color="000000"/>
            </w:tcBorders>
            <w:shd w:val="clear" w:color="auto" w:fill="auto"/>
          </w:tcPr>
          <w:p w:rsidR="00C11A71" w:rsidRDefault="00C11A71" w:rsidP="0050563E">
            <w:pPr>
              <w:snapToGrid w:val="0"/>
              <w:rPr>
                <w:lang w:val="en-US"/>
              </w:rPr>
            </w:pPr>
            <w:r>
              <w:rPr>
                <w:lang w:val="en-US"/>
              </w:rPr>
              <w:t>sSortFieldName=</w:t>
            </w:r>
          </w:p>
          <w:p w:rsidR="00C11A71" w:rsidRDefault="00C11A71"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C11A71" w:rsidRDefault="007F2B4B" w:rsidP="0050563E">
            <w:pPr>
              <w:snapToGrid w:val="0"/>
              <w:rPr>
                <w:lang w:val="en-US"/>
              </w:rPr>
            </w:pPr>
            <w:r>
              <w:rPr>
                <w:lang w:val="en-US"/>
              </w:rPr>
              <w:t>The field the returned file</w:t>
            </w:r>
            <w:r w:rsidR="00C11A71">
              <w:rPr>
                <w:lang w:val="en-US"/>
              </w:rPr>
              <w:t>s are sorted by.</w:t>
            </w:r>
          </w:p>
        </w:tc>
      </w:tr>
      <w:tr w:rsidR="00C11A71" w:rsidTr="0050563E">
        <w:trPr>
          <w:cantSplit/>
        </w:trPr>
        <w:tc>
          <w:tcPr>
            <w:tcW w:w="3544" w:type="dxa"/>
            <w:tcBorders>
              <w:top w:val="single" w:sz="4" w:space="0" w:color="000000"/>
              <w:left w:val="single" w:sz="4" w:space="0" w:color="000000"/>
              <w:bottom w:val="single" w:sz="4" w:space="0" w:color="000000"/>
            </w:tcBorders>
            <w:shd w:val="clear" w:color="auto" w:fill="auto"/>
          </w:tcPr>
          <w:p w:rsidR="00C11A71" w:rsidRDefault="00C11A71" w:rsidP="0050563E">
            <w:pPr>
              <w:snapToGrid w:val="0"/>
              <w:rPr>
                <w:lang w:val="en-US"/>
              </w:rPr>
            </w:pPr>
            <w:r>
              <w:rPr>
                <w:lang w:val="en-US"/>
              </w:rPr>
              <w:t>sSortType=</w:t>
            </w:r>
          </w:p>
          <w:p w:rsidR="00C11A71" w:rsidRDefault="00C11A71"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C11A71" w:rsidRDefault="00C11A71" w:rsidP="0050563E">
            <w:pPr>
              <w:snapToGrid w:val="0"/>
              <w:rPr>
                <w:rFonts w:cs="Courier New"/>
                <w:lang w:val="en-US"/>
              </w:rPr>
            </w:pPr>
            <w:r>
              <w:rPr>
                <w:rFonts w:cs="Courier New"/>
                <w:lang w:val="en-US"/>
              </w:rPr>
              <w:t>ASC (ascending) or DESC (descending)</w:t>
            </w:r>
          </w:p>
        </w:tc>
      </w:tr>
      <w:tr w:rsidR="00C11A71" w:rsidTr="0050563E">
        <w:trPr>
          <w:cantSplit/>
        </w:trPr>
        <w:tc>
          <w:tcPr>
            <w:tcW w:w="3544" w:type="dxa"/>
            <w:tcBorders>
              <w:top w:val="single" w:sz="4" w:space="0" w:color="000000"/>
              <w:left w:val="single" w:sz="4" w:space="0" w:color="000000"/>
              <w:bottom w:val="single" w:sz="4" w:space="0" w:color="000000"/>
            </w:tcBorders>
            <w:shd w:val="clear" w:color="auto" w:fill="auto"/>
          </w:tcPr>
          <w:p w:rsidR="00C11A71" w:rsidRDefault="00C11A71" w:rsidP="0050563E">
            <w:pPr>
              <w:snapToGrid w:val="0"/>
              <w:rPr>
                <w:lang w:val="en-US"/>
              </w:rPr>
            </w:pPr>
            <w:r>
              <w:rPr>
                <w:lang w:val="en-US"/>
              </w:rPr>
              <w:t>iStart=</w:t>
            </w:r>
          </w:p>
          <w:p w:rsidR="00C11A71" w:rsidRDefault="00C11A71"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C11A71" w:rsidRDefault="00C11A71" w:rsidP="0050563E">
            <w:pPr>
              <w:snapToGrid w:val="0"/>
              <w:rPr>
                <w:lang w:val="en-US"/>
              </w:rPr>
            </w:pPr>
            <w:r>
              <w:rPr>
                <w:lang w:val="en-US"/>
              </w:rPr>
              <w:t>Amount of objects which are skipped and not returned.</w:t>
            </w:r>
          </w:p>
        </w:tc>
      </w:tr>
      <w:tr w:rsidR="00C11A71" w:rsidTr="0050563E">
        <w:trPr>
          <w:cantSplit/>
        </w:trPr>
        <w:tc>
          <w:tcPr>
            <w:tcW w:w="3544" w:type="dxa"/>
            <w:tcBorders>
              <w:top w:val="single" w:sz="4" w:space="0" w:color="000000"/>
              <w:left w:val="single" w:sz="4" w:space="0" w:color="000000"/>
              <w:bottom w:val="single" w:sz="4" w:space="0" w:color="000000"/>
            </w:tcBorders>
            <w:shd w:val="clear" w:color="auto" w:fill="auto"/>
          </w:tcPr>
          <w:p w:rsidR="00C11A71" w:rsidRDefault="00C11A71" w:rsidP="0050563E">
            <w:pPr>
              <w:snapToGrid w:val="0"/>
              <w:rPr>
                <w:lang w:val="en-US"/>
              </w:rPr>
            </w:pPr>
            <w:r>
              <w:rPr>
                <w:lang w:val="en-US"/>
              </w:rPr>
              <w:t>iCount=</w:t>
            </w:r>
          </w:p>
          <w:p w:rsidR="00C11A71" w:rsidRDefault="00C11A71"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C11A71" w:rsidRDefault="00C11A71" w:rsidP="0050563E">
            <w:pPr>
              <w:snapToGrid w:val="0"/>
              <w:rPr>
                <w:lang w:val="en-US"/>
              </w:rPr>
            </w:pPr>
            <w:r>
              <w:rPr>
                <w:lang w:val="en-US"/>
              </w:rPr>
              <w:t>Limits amount of returned objects.</w:t>
            </w:r>
          </w:p>
        </w:tc>
      </w:tr>
      <w:tr w:rsidR="00C11A71" w:rsidTr="0050563E">
        <w:trPr>
          <w:cantSplit/>
        </w:trPr>
        <w:tc>
          <w:tcPr>
            <w:tcW w:w="3544" w:type="dxa"/>
            <w:tcBorders>
              <w:top w:val="single" w:sz="4" w:space="0" w:color="000000"/>
              <w:left w:val="single" w:sz="4" w:space="0" w:color="000000"/>
              <w:bottom w:val="single" w:sz="4" w:space="0" w:color="000000"/>
            </w:tcBorders>
            <w:shd w:val="clear" w:color="auto" w:fill="auto"/>
          </w:tcPr>
          <w:p w:rsidR="00C11A71" w:rsidRDefault="00C11A71" w:rsidP="0050563E">
            <w:pPr>
              <w:snapToGrid w:val="0"/>
              <w:rPr>
                <w:lang w:val="en-US"/>
              </w:rPr>
            </w:pPr>
            <w:r>
              <w:rPr>
                <w:lang w:val="en-US"/>
              </w:rPr>
              <w:t>id=</w:t>
            </w:r>
          </w:p>
          <w:p w:rsidR="00C11A71" w:rsidRDefault="00C11A71"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C11A71" w:rsidRDefault="007F2B4B" w:rsidP="0050563E">
            <w:pPr>
              <w:snapToGrid w:val="0"/>
              <w:rPr>
                <w:lang w:val="en-US"/>
              </w:rPr>
            </w:pPr>
            <w:r>
              <w:rPr>
                <w:lang w:val="en-US"/>
              </w:rPr>
              <w:t>Product ID. Only files assigned to this product</w:t>
            </w:r>
            <w:r w:rsidR="00C11A71">
              <w:rPr>
                <w:lang w:val="en-US"/>
              </w:rPr>
              <w:t xml:space="preserve"> are exported.</w:t>
            </w:r>
          </w:p>
        </w:tc>
      </w:tr>
    </w:tbl>
    <w:p w:rsidR="000C3618" w:rsidRDefault="000C3618">
      <w:pPr>
        <w:pStyle w:val="berschrift2"/>
        <w:spacing w:before="360"/>
        <w:rPr>
          <w:rFonts w:eastAsia="Arial"/>
          <w:lang w:val="en-US"/>
        </w:rPr>
      </w:pPr>
      <w:bookmarkStart w:id="303" w:name="_Toc370397946"/>
      <w:r>
        <w:rPr>
          <w:rFonts w:eastAsia="Arial"/>
          <w:lang w:val="en-US"/>
        </w:rPr>
        <w:t>OXERPGetArticleCategory</w:t>
      </w:r>
      <w:bookmarkEnd w:id="299"/>
      <w:bookmarkEnd w:id="300"/>
      <w:bookmarkEnd w:id="301"/>
      <w:bookmarkEnd w:id="303"/>
    </w:p>
    <w:p w:rsidR="000C3618" w:rsidRDefault="000C3618">
      <w:pPr>
        <w:rPr>
          <w:rFonts w:eastAsia="Arial"/>
          <w:lang w:val="en-US"/>
        </w:rPr>
      </w:pPr>
      <w:r>
        <w:rPr>
          <w:rFonts w:eastAsia="Arial"/>
          <w:lang w:val="en-US"/>
        </w:rPr>
        <w:t>This function exports the categories a product is assigned to.</w:t>
      </w:r>
    </w:p>
    <w:p w:rsidR="000C3618" w:rsidRDefault="000C3618" w:rsidP="00DD2A90">
      <w:pPr>
        <w:pStyle w:val="berschrift3"/>
        <w:numPr>
          <w:ilvl w:val="0"/>
          <w:numId w:val="0"/>
        </w:numPr>
        <w:ind w:left="720" w:hanging="720"/>
        <w:rPr>
          <w:rFonts w:eastAsia="Arial"/>
          <w:lang w:val="en-US"/>
        </w:rPr>
      </w:pPr>
      <w:bookmarkStart w:id="304" w:name="_Toc272396403"/>
      <w:bookmarkStart w:id="305" w:name="_Toc272396846"/>
      <w:r>
        <w:rPr>
          <w:rFonts w:eastAsia="Arial"/>
          <w:lang w:val="en-US"/>
        </w:rPr>
        <w:t>Parameters</w:t>
      </w:r>
      <w:bookmarkEnd w:id="304"/>
      <w:bookmarkEnd w:id="305"/>
    </w:p>
    <w:tbl>
      <w:tblPr>
        <w:tblW w:w="0" w:type="auto"/>
        <w:tblInd w:w="108" w:type="dxa"/>
        <w:tblLayout w:type="fixed"/>
        <w:tblLook w:val="0000" w:firstRow="0" w:lastRow="0" w:firstColumn="0" w:lastColumn="0" w:noHBand="0" w:noVBand="0"/>
      </w:tblPr>
      <w:tblGrid>
        <w:gridCol w:w="3544"/>
        <w:gridCol w:w="6145"/>
      </w:tblGrid>
      <w:tr w:rsidR="000C3618">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OXERPGetArticleCategory</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Product ID</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sSortFieldName=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field the returned categories are sorted by.</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sSortType=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cs="Courier New"/>
                <w:lang w:val="en-US"/>
              </w:rPr>
            </w:pPr>
            <w:r>
              <w:rPr>
                <w:rFonts w:cs="Courier New"/>
                <w:lang w:val="en-US"/>
              </w:rPr>
              <w:t>ASC (ascending) or DESC (descending)</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iStart=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Amount of objects which are skipped and not returned.</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iCount=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Limits amount of returned objects.</w:t>
            </w:r>
          </w:p>
        </w:tc>
      </w:tr>
    </w:tbl>
    <w:p w:rsidR="00DF2752" w:rsidRDefault="00DF2752" w:rsidP="00DF2752">
      <w:pPr>
        <w:pStyle w:val="berschrift2"/>
        <w:numPr>
          <w:ilvl w:val="0"/>
          <w:numId w:val="0"/>
        </w:numPr>
        <w:spacing w:before="360"/>
        <w:ind w:left="426"/>
        <w:rPr>
          <w:rFonts w:eastAsia="Arial"/>
          <w:highlight w:val="lightGray"/>
          <w:lang w:val="en-US"/>
        </w:rPr>
      </w:pPr>
      <w:bookmarkStart w:id="306" w:name="_Toc272396404"/>
      <w:bookmarkStart w:id="307" w:name="_Toc272396847"/>
      <w:bookmarkStart w:id="308" w:name="_Toc272396956"/>
      <w:r>
        <w:rPr>
          <w:rFonts w:eastAsia="Arial"/>
          <w:highlight w:val="lightGray"/>
          <w:lang w:val="en-US"/>
        </w:rPr>
        <w:br w:type="page"/>
      </w:r>
    </w:p>
    <w:p w:rsidR="000C3618" w:rsidRDefault="000C3618" w:rsidP="00DF2752">
      <w:pPr>
        <w:pStyle w:val="berschrift2"/>
        <w:spacing w:before="360"/>
        <w:rPr>
          <w:rFonts w:eastAsia="Arial"/>
          <w:lang w:val="en-US"/>
        </w:rPr>
      </w:pPr>
      <w:bookmarkStart w:id="309" w:name="_Toc370397947"/>
      <w:r>
        <w:rPr>
          <w:rFonts w:eastAsia="Arial"/>
          <w:lang w:val="en-US"/>
        </w:rPr>
        <w:lastRenderedPageBreak/>
        <w:t>OXERPGetArticleAction</w:t>
      </w:r>
      <w:bookmarkEnd w:id="306"/>
      <w:bookmarkEnd w:id="307"/>
      <w:bookmarkEnd w:id="308"/>
      <w:bookmarkEnd w:id="309"/>
    </w:p>
    <w:p w:rsidR="000C3618" w:rsidRDefault="000C3618">
      <w:pPr>
        <w:rPr>
          <w:rFonts w:eastAsia="Arial"/>
          <w:lang w:val="en-US"/>
        </w:rPr>
      </w:pPr>
      <w:r>
        <w:rPr>
          <w:rFonts w:eastAsia="Arial"/>
          <w:lang w:val="en-US"/>
        </w:rPr>
        <w:t xml:space="preserve">This function exports the actions a product is assigned to. </w:t>
      </w:r>
    </w:p>
    <w:p w:rsidR="000C3618" w:rsidRDefault="000C3618" w:rsidP="00DD2A90">
      <w:pPr>
        <w:pStyle w:val="berschrift3"/>
        <w:numPr>
          <w:ilvl w:val="0"/>
          <w:numId w:val="0"/>
        </w:numPr>
        <w:ind w:left="720" w:hanging="720"/>
        <w:rPr>
          <w:rFonts w:eastAsia="Arial"/>
          <w:lang w:val="en-US"/>
        </w:rPr>
      </w:pPr>
      <w:bookmarkStart w:id="310" w:name="_Toc272396405"/>
      <w:bookmarkStart w:id="311" w:name="_Toc272396848"/>
      <w:r>
        <w:rPr>
          <w:rFonts w:eastAsia="Arial"/>
          <w:lang w:val="en-US"/>
        </w:rPr>
        <w:t>Parameters</w:t>
      </w:r>
      <w:bookmarkEnd w:id="310"/>
      <w:bookmarkEnd w:id="311"/>
    </w:p>
    <w:tbl>
      <w:tblPr>
        <w:tblW w:w="0" w:type="auto"/>
        <w:tblInd w:w="108" w:type="dxa"/>
        <w:tblLayout w:type="fixed"/>
        <w:tblLook w:val="0000" w:firstRow="0" w:lastRow="0" w:firstColumn="0" w:lastColumn="0" w:noHBand="0" w:noVBand="0"/>
      </w:tblPr>
      <w:tblGrid>
        <w:gridCol w:w="3544"/>
        <w:gridCol w:w="6145"/>
      </w:tblGrid>
      <w:tr w:rsidR="000C3618">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OXERPGetArticleAction</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ID of the product.</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sSortFieldName=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field the returned actions are sorted by.</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sSortType=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cs="Courier New"/>
                <w:lang w:val="en-US"/>
              </w:rPr>
            </w:pPr>
            <w:r>
              <w:rPr>
                <w:rFonts w:cs="Courier New"/>
                <w:lang w:val="en-US"/>
              </w:rPr>
              <w:t>ASC (ascending) or DESC (descending)</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iStart=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Amount of objects which are skipped and not returned.</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iCount=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Limits amount of returned objects.</w:t>
            </w:r>
          </w:p>
        </w:tc>
      </w:tr>
    </w:tbl>
    <w:p w:rsidR="000C3618" w:rsidRDefault="000C3618">
      <w:pPr>
        <w:pStyle w:val="berschrift2"/>
        <w:spacing w:before="360"/>
        <w:rPr>
          <w:rFonts w:eastAsia="Arial"/>
          <w:lang w:val="en-US"/>
        </w:rPr>
      </w:pPr>
      <w:bookmarkStart w:id="312" w:name="_Toc272396406"/>
      <w:bookmarkStart w:id="313" w:name="_Toc272396849"/>
      <w:bookmarkStart w:id="314" w:name="_Toc272396957"/>
      <w:bookmarkStart w:id="315" w:name="_Toc370397948"/>
      <w:r>
        <w:rPr>
          <w:rFonts w:eastAsia="Arial"/>
          <w:lang w:val="en-US"/>
        </w:rPr>
        <w:t>OXERPGetArticleCrossselling</w:t>
      </w:r>
      <w:bookmarkEnd w:id="312"/>
      <w:bookmarkEnd w:id="313"/>
      <w:bookmarkEnd w:id="314"/>
      <w:bookmarkEnd w:id="315"/>
    </w:p>
    <w:p w:rsidR="000C3618" w:rsidRDefault="000C3618">
      <w:pPr>
        <w:rPr>
          <w:rFonts w:eastAsia="Arial"/>
          <w:lang w:val="en-US"/>
        </w:rPr>
      </w:pPr>
      <w:r>
        <w:rPr>
          <w:rFonts w:eastAsia="Arial"/>
          <w:lang w:val="en-US"/>
        </w:rPr>
        <w:t>This function exports the products which are assigned as crosssellings to another product.</w:t>
      </w:r>
    </w:p>
    <w:p w:rsidR="000C3618" w:rsidRDefault="000C3618" w:rsidP="00DD2A90">
      <w:pPr>
        <w:pStyle w:val="berschrift3"/>
        <w:numPr>
          <w:ilvl w:val="0"/>
          <w:numId w:val="0"/>
        </w:numPr>
        <w:ind w:left="720" w:hanging="720"/>
        <w:rPr>
          <w:rFonts w:eastAsia="Arial"/>
          <w:lang w:val="en-US"/>
        </w:rPr>
      </w:pPr>
      <w:bookmarkStart w:id="316" w:name="_Toc272396407"/>
      <w:bookmarkStart w:id="317" w:name="_Toc272396850"/>
      <w:r>
        <w:rPr>
          <w:rFonts w:eastAsia="Arial"/>
          <w:lang w:val="en-US"/>
        </w:rPr>
        <w:t>Parameters</w:t>
      </w:r>
      <w:bookmarkEnd w:id="316"/>
      <w:bookmarkEnd w:id="317"/>
    </w:p>
    <w:tbl>
      <w:tblPr>
        <w:tblW w:w="0" w:type="auto"/>
        <w:tblInd w:w="108" w:type="dxa"/>
        <w:tblLayout w:type="fixed"/>
        <w:tblLook w:val="0000" w:firstRow="0" w:lastRow="0" w:firstColumn="0" w:lastColumn="0" w:noHBand="0" w:noVBand="0"/>
      </w:tblPr>
      <w:tblGrid>
        <w:gridCol w:w="3544"/>
        <w:gridCol w:w="6145"/>
      </w:tblGrid>
      <w:tr w:rsidR="000C3618">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OXERPGetArticleCrossselling</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ID of the product.</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sSortFieldName=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field the returned products are sorted by.</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sSortType=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cs="Courier New"/>
                <w:lang w:val="en-US"/>
              </w:rPr>
            </w:pPr>
            <w:r>
              <w:rPr>
                <w:rFonts w:cs="Courier New"/>
                <w:lang w:val="en-US"/>
              </w:rPr>
              <w:t>ASC (ascending) or DESC (descending)</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iStart=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Amount of objects which are skipped and not returned.</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iCount=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Limits amount of returned objects.</w:t>
            </w:r>
          </w:p>
        </w:tc>
      </w:tr>
    </w:tbl>
    <w:p w:rsidR="005F2624" w:rsidRDefault="005F2624" w:rsidP="005F2624">
      <w:pPr>
        <w:pStyle w:val="berschrift2"/>
        <w:numPr>
          <w:ilvl w:val="0"/>
          <w:numId w:val="0"/>
        </w:numPr>
        <w:spacing w:before="360"/>
        <w:ind w:left="426"/>
        <w:rPr>
          <w:rFonts w:eastAsia="Arial"/>
          <w:highlight w:val="lightGray"/>
          <w:lang w:val="en-US"/>
        </w:rPr>
      </w:pPr>
      <w:bookmarkStart w:id="318" w:name="_Toc272396408"/>
      <w:bookmarkStart w:id="319" w:name="_Toc272396851"/>
      <w:bookmarkStart w:id="320" w:name="_Toc272396958"/>
      <w:r>
        <w:rPr>
          <w:rFonts w:eastAsia="Arial"/>
          <w:highlight w:val="lightGray"/>
          <w:lang w:val="en-US"/>
        </w:rPr>
        <w:br w:type="page"/>
      </w:r>
    </w:p>
    <w:p w:rsidR="000C3618" w:rsidRPr="005F2624" w:rsidRDefault="000C3618" w:rsidP="005F2624">
      <w:pPr>
        <w:pStyle w:val="berschrift2"/>
        <w:rPr>
          <w:rFonts w:eastAsia="Arial"/>
        </w:rPr>
      </w:pPr>
      <w:bookmarkStart w:id="321" w:name="_Toc370397949"/>
      <w:r w:rsidRPr="005F2624">
        <w:rPr>
          <w:rFonts w:eastAsia="Arial"/>
        </w:rPr>
        <w:lastRenderedPageBreak/>
        <w:t>OXERPGetArticleScalePrice</w:t>
      </w:r>
      <w:bookmarkEnd w:id="318"/>
      <w:bookmarkEnd w:id="319"/>
      <w:bookmarkEnd w:id="320"/>
      <w:bookmarkEnd w:id="321"/>
    </w:p>
    <w:p w:rsidR="000C3618" w:rsidRDefault="000C3618">
      <w:pPr>
        <w:rPr>
          <w:rFonts w:eastAsia="Arial"/>
          <w:lang w:val="en-US"/>
        </w:rPr>
      </w:pPr>
      <w:r>
        <w:rPr>
          <w:rFonts w:eastAsia="Arial"/>
          <w:lang w:val="en-US"/>
        </w:rPr>
        <w:t>This function exports scale prices assigned to a product.</w:t>
      </w:r>
    </w:p>
    <w:p w:rsidR="000C3618" w:rsidRDefault="000C3618" w:rsidP="00DD2A90">
      <w:pPr>
        <w:pStyle w:val="berschrift3"/>
        <w:numPr>
          <w:ilvl w:val="0"/>
          <w:numId w:val="0"/>
        </w:numPr>
        <w:ind w:left="720" w:hanging="720"/>
        <w:rPr>
          <w:rFonts w:eastAsia="Arial"/>
          <w:lang w:val="en-US"/>
        </w:rPr>
      </w:pPr>
      <w:bookmarkStart w:id="322" w:name="_Toc272396409"/>
      <w:bookmarkStart w:id="323" w:name="_Toc272396852"/>
      <w:r>
        <w:rPr>
          <w:rFonts w:eastAsia="Arial"/>
          <w:lang w:val="en-US"/>
        </w:rPr>
        <w:t>Parameters</w:t>
      </w:r>
      <w:bookmarkEnd w:id="322"/>
      <w:bookmarkEnd w:id="323"/>
    </w:p>
    <w:tbl>
      <w:tblPr>
        <w:tblW w:w="0" w:type="auto"/>
        <w:tblInd w:w="108" w:type="dxa"/>
        <w:tblLayout w:type="fixed"/>
        <w:tblLook w:val="0000" w:firstRow="0" w:lastRow="0" w:firstColumn="0" w:lastColumn="0" w:noHBand="0" w:noVBand="0"/>
      </w:tblPr>
      <w:tblGrid>
        <w:gridCol w:w="3544"/>
        <w:gridCol w:w="6145"/>
      </w:tblGrid>
      <w:tr w:rsidR="000C3618">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OXERPGetArticleScalePrice</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ID of the product.</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sSortFieldName=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field the returned scale prices are sorted by.</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sSortType=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cs="Courier New"/>
                <w:lang w:val="en-US"/>
              </w:rPr>
            </w:pPr>
            <w:r>
              <w:rPr>
                <w:rFonts w:cs="Courier New"/>
                <w:lang w:val="en-US"/>
              </w:rPr>
              <w:t>ASC (ascending) or DESC (descending)</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iStart=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Amount of objects which are skipped and not returned.</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iCount=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Limits amount of returned objects.</w:t>
            </w:r>
          </w:p>
        </w:tc>
      </w:tr>
    </w:tbl>
    <w:p w:rsidR="000C3618" w:rsidRDefault="000C3618">
      <w:pPr>
        <w:pStyle w:val="berschrift2"/>
        <w:spacing w:before="360"/>
        <w:rPr>
          <w:rFonts w:eastAsia="Arial"/>
          <w:lang w:val="en-US"/>
        </w:rPr>
      </w:pPr>
      <w:bookmarkStart w:id="324" w:name="_Toc272396410"/>
      <w:bookmarkStart w:id="325" w:name="_Toc272396853"/>
      <w:bookmarkStart w:id="326" w:name="_Toc272396959"/>
      <w:bookmarkStart w:id="327" w:name="_Toc370397950"/>
      <w:r>
        <w:rPr>
          <w:rFonts w:eastAsia="Arial"/>
          <w:lang w:val="en-US"/>
        </w:rPr>
        <w:t>OXERPGetArticleAccessoire</w:t>
      </w:r>
      <w:bookmarkEnd w:id="324"/>
      <w:bookmarkEnd w:id="325"/>
      <w:bookmarkEnd w:id="326"/>
      <w:bookmarkEnd w:id="327"/>
    </w:p>
    <w:p w:rsidR="000C3618" w:rsidRDefault="000C3618">
      <w:pPr>
        <w:rPr>
          <w:rFonts w:eastAsia="Arial"/>
          <w:lang w:val="en-US"/>
        </w:rPr>
      </w:pPr>
      <w:r>
        <w:rPr>
          <w:rFonts w:eastAsia="Arial"/>
          <w:lang w:val="en-US"/>
        </w:rPr>
        <w:t>This function returns products which are assigned as accessories to another product.</w:t>
      </w:r>
    </w:p>
    <w:p w:rsidR="000C3618" w:rsidRDefault="000C3618" w:rsidP="00DD2A90">
      <w:pPr>
        <w:pStyle w:val="berschrift3"/>
        <w:numPr>
          <w:ilvl w:val="0"/>
          <w:numId w:val="0"/>
        </w:numPr>
        <w:ind w:left="720" w:hanging="720"/>
        <w:rPr>
          <w:rFonts w:eastAsia="Arial"/>
          <w:lang w:val="en-US"/>
        </w:rPr>
      </w:pPr>
      <w:bookmarkStart w:id="328" w:name="_Toc272396411"/>
      <w:bookmarkStart w:id="329" w:name="_Toc272396854"/>
      <w:r>
        <w:rPr>
          <w:rFonts w:eastAsia="Arial"/>
          <w:lang w:val="en-US"/>
        </w:rPr>
        <w:t>Parameters</w:t>
      </w:r>
      <w:bookmarkEnd w:id="328"/>
      <w:bookmarkEnd w:id="329"/>
    </w:p>
    <w:tbl>
      <w:tblPr>
        <w:tblW w:w="0" w:type="auto"/>
        <w:tblInd w:w="108" w:type="dxa"/>
        <w:tblLayout w:type="fixed"/>
        <w:tblLook w:val="0000" w:firstRow="0" w:lastRow="0" w:firstColumn="0" w:lastColumn="0" w:noHBand="0" w:noVBand="0"/>
      </w:tblPr>
      <w:tblGrid>
        <w:gridCol w:w="3544"/>
        <w:gridCol w:w="6145"/>
      </w:tblGrid>
      <w:tr w:rsidR="000C3618">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OXERPGetArticleAccessoire</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ID of the product.</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sSortFieldName=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field the returned products are sorted by.</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sSortType=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cs="Courier New"/>
                <w:lang w:val="en-US"/>
              </w:rPr>
            </w:pPr>
            <w:r>
              <w:rPr>
                <w:rFonts w:cs="Courier New"/>
                <w:lang w:val="en-US"/>
              </w:rPr>
              <w:t>ASC (ascending) or DESC (descending)</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iStart=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Amount of objects which are skipped and not returned.</w:t>
            </w:r>
          </w:p>
        </w:tc>
      </w:tr>
      <w:tr w:rsidR="000C3618" w:rsidRPr="004B27F4">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iCount=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Limits amount of returned objects.</w:t>
            </w:r>
          </w:p>
        </w:tc>
      </w:tr>
    </w:tbl>
    <w:p w:rsidR="000C3618" w:rsidRPr="004B27F4" w:rsidRDefault="000C3618">
      <w:pPr>
        <w:rPr>
          <w:lang w:val="en-US"/>
        </w:rPr>
      </w:pPr>
    </w:p>
    <w:p w:rsidR="005F2624" w:rsidRDefault="005F2624" w:rsidP="005F2624">
      <w:pPr>
        <w:pStyle w:val="berschrift2"/>
        <w:numPr>
          <w:ilvl w:val="0"/>
          <w:numId w:val="0"/>
        </w:numPr>
        <w:spacing w:before="360"/>
        <w:ind w:left="426"/>
        <w:rPr>
          <w:rFonts w:eastAsia="Arial"/>
          <w:highlight w:val="lightGray"/>
          <w:lang w:val="en-US"/>
        </w:rPr>
      </w:pPr>
      <w:bookmarkStart w:id="330" w:name="_Toc272396412"/>
      <w:bookmarkStart w:id="331" w:name="_Toc272396855"/>
      <w:bookmarkStart w:id="332" w:name="_Toc272396960"/>
      <w:r>
        <w:rPr>
          <w:rFonts w:eastAsia="Arial"/>
          <w:highlight w:val="lightGray"/>
          <w:lang w:val="en-US"/>
        </w:rPr>
        <w:br w:type="page"/>
      </w:r>
    </w:p>
    <w:p w:rsidR="000C3618" w:rsidRPr="005F2624" w:rsidRDefault="000C3618" w:rsidP="005F2624">
      <w:pPr>
        <w:pStyle w:val="berschrift2"/>
        <w:rPr>
          <w:rFonts w:eastAsia="Arial"/>
        </w:rPr>
      </w:pPr>
      <w:bookmarkStart w:id="333" w:name="_Toc370397951"/>
      <w:r w:rsidRPr="005F2624">
        <w:rPr>
          <w:rFonts w:eastAsia="Arial"/>
        </w:rPr>
        <w:lastRenderedPageBreak/>
        <w:t>OXERPGetArticleStock</w:t>
      </w:r>
      <w:bookmarkEnd w:id="330"/>
      <w:bookmarkEnd w:id="331"/>
      <w:bookmarkEnd w:id="332"/>
      <w:bookmarkEnd w:id="333"/>
    </w:p>
    <w:p w:rsidR="000C3618" w:rsidRDefault="000C3618">
      <w:pPr>
        <w:rPr>
          <w:rFonts w:eastAsia="Arial"/>
          <w:lang w:val="en-US"/>
        </w:rPr>
      </w:pPr>
      <w:r>
        <w:rPr>
          <w:rFonts w:eastAsia="Arial"/>
          <w:lang w:val="en-US"/>
        </w:rPr>
        <w:t>This function exports the stock of a product.</w:t>
      </w:r>
    </w:p>
    <w:p w:rsidR="000C3618" w:rsidRDefault="000C3618" w:rsidP="00DD2A90">
      <w:pPr>
        <w:pStyle w:val="berschrift3"/>
        <w:numPr>
          <w:ilvl w:val="0"/>
          <w:numId w:val="0"/>
        </w:numPr>
        <w:ind w:left="720" w:hanging="720"/>
        <w:rPr>
          <w:rFonts w:eastAsia="Arial"/>
          <w:lang w:val="en-US"/>
        </w:rPr>
      </w:pPr>
      <w:bookmarkStart w:id="334" w:name="_Toc272396413"/>
      <w:bookmarkStart w:id="335" w:name="_Toc272396856"/>
      <w:r>
        <w:rPr>
          <w:rFonts w:eastAsia="Arial"/>
          <w:lang w:val="en-US"/>
        </w:rPr>
        <w:t>Parameters</w:t>
      </w:r>
      <w:bookmarkEnd w:id="334"/>
      <w:bookmarkEnd w:id="335"/>
    </w:p>
    <w:tbl>
      <w:tblPr>
        <w:tblW w:w="0" w:type="auto"/>
        <w:tblInd w:w="108" w:type="dxa"/>
        <w:tblLayout w:type="fixed"/>
        <w:tblLook w:val="0000" w:firstRow="0" w:lastRow="0" w:firstColumn="0" w:lastColumn="0" w:noHBand="0" w:noVBand="0"/>
      </w:tblPr>
      <w:tblGrid>
        <w:gridCol w:w="3544"/>
        <w:gridCol w:w="6145"/>
      </w:tblGrid>
      <w:tr w:rsidR="000C3618">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OXERPGetArticleStock</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ID of the product.</w:t>
            </w:r>
          </w:p>
        </w:tc>
      </w:tr>
    </w:tbl>
    <w:p w:rsidR="000C3618" w:rsidRDefault="000C3618">
      <w:pPr>
        <w:pStyle w:val="berschrift2"/>
        <w:spacing w:before="360"/>
        <w:rPr>
          <w:rFonts w:eastAsia="Arial"/>
          <w:lang w:val="en-US"/>
        </w:rPr>
      </w:pPr>
      <w:bookmarkStart w:id="336" w:name="_Toc272396414"/>
      <w:bookmarkStart w:id="337" w:name="_Toc272396857"/>
      <w:bookmarkStart w:id="338" w:name="_Toc272396961"/>
      <w:bookmarkStart w:id="339" w:name="_Toc370397952"/>
      <w:r>
        <w:rPr>
          <w:rFonts w:eastAsia="Arial"/>
          <w:lang w:val="en-US"/>
        </w:rPr>
        <w:t>OXERPGetOrder</w:t>
      </w:r>
      <w:bookmarkEnd w:id="336"/>
      <w:bookmarkEnd w:id="337"/>
      <w:bookmarkEnd w:id="338"/>
      <w:bookmarkEnd w:id="339"/>
    </w:p>
    <w:p w:rsidR="000C3618" w:rsidRDefault="000C3618">
      <w:pPr>
        <w:rPr>
          <w:rFonts w:eastAsia="Arial"/>
          <w:lang w:val="en-US"/>
        </w:rPr>
      </w:pPr>
      <w:r>
        <w:rPr>
          <w:rFonts w:eastAsia="Arial"/>
          <w:lang w:val="en-US"/>
        </w:rPr>
        <w:t xml:space="preserve">This function exports an order. </w:t>
      </w:r>
    </w:p>
    <w:p w:rsidR="000C3618" w:rsidRDefault="000C3618" w:rsidP="00DD2A90">
      <w:pPr>
        <w:pStyle w:val="berschrift3"/>
        <w:numPr>
          <w:ilvl w:val="0"/>
          <w:numId w:val="0"/>
        </w:numPr>
        <w:ind w:left="720" w:hanging="720"/>
        <w:rPr>
          <w:rFonts w:eastAsia="Arial"/>
          <w:lang w:val="en-US"/>
        </w:rPr>
      </w:pPr>
      <w:bookmarkStart w:id="340" w:name="_Toc272396415"/>
      <w:bookmarkStart w:id="341" w:name="_Toc272396858"/>
      <w:r>
        <w:rPr>
          <w:rFonts w:eastAsia="Arial"/>
          <w:lang w:val="en-US"/>
        </w:rPr>
        <w:t>Parameters</w:t>
      </w:r>
      <w:bookmarkEnd w:id="340"/>
      <w:bookmarkEnd w:id="341"/>
    </w:p>
    <w:tbl>
      <w:tblPr>
        <w:tblW w:w="0" w:type="auto"/>
        <w:tblInd w:w="108" w:type="dxa"/>
        <w:tblLayout w:type="fixed"/>
        <w:tblLook w:val="0000" w:firstRow="0" w:lastRow="0" w:firstColumn="0" w:lastColumn="0" w:noHBand="0" w:noVBand="0"/>
      </w:tblPr>
      <w:tblGrid>
        <w:gridCol w:w="3544"/>
        <w:gridCol w:w="6145"/>
      </w:tblGrid>
      <w:tr w:rsidR="000C3618">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OXERPGetOrder</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ID of the order.</w:t>
            </w:r>
          </w:p>
        </w:tc>
      </w:tr>
    </w:tbl>
    <w:p w:rsidR="000C3618" w:rsidRDefault="000C3618">
      <w:pPr>
        <w:pStyle w:val="berschrift2"/>
        <w:spacing w:before="360"/>
        <w:rPr>
          <w:rFonts w:eastAsia="Arial"/>
          <w:lang w:val="en-US"/>
        </w:rPr>
      </w:pPr>
      <w:bookmarkStart w:id="342" w:name="_Toc272396416"/>
      <w:bookmarkStart w:id="343" w:name="_Toc272396859"/>
      <w:bookmarkStart w:id="344" w:name="_Toc272396962"/>
      <w:bookmarkStart w:id="345" w:name="_Toc370397953"/>
      <w:r>
        <w:rPr>
          <w:rFonts w:eastAsia="Arial"/>
          <w:lang w:val="en-US"/>
        </w:rPr>
        <w:t>OXERPGetOrderArticle</w:t>
      </w:r>
      <w:bookmarkEnd w:id="342"/>
      <w:bookmarkEnd w:id="343"/>
      <w:bookmarkEnd w:id="344"/>
      <w:bookmarkEnd w:id="345"/>
    </w:p>
    <w:p w:rsidR="000C3618" w:rsidRDefault="000C3618">
      <w:pPr>
        <w:rPr>
          <w:rFonts w:eastAsia="Arial"/>
          <w:lang w:val="en-US"/>
        </w:rPr>
      </w:pPr>
      <w:r>
        <w:rPr>
          <w:rFonts w:eastAsia="Arial"/>
          <w:lang w:val="en-US"/>
        </w:rPr>
        <w:t>This function exports products of assigned to an order.</w:t>
      </w:r>
    </w:p>
    <w:p w:rsidR="000C3618" w:rsidRDefault="000C3618" w:rsidP="00DD2A90">
      <w:pPr>
        <w:pStyle w:val="berschrift3"/>
        <w:numPr>
          <w:ilvl w:val="0"/>
          <w:numId w:val="0"/>
        </w:numPr>
        <w:ind w:left="720" w:hanging="720"/>
        <w:rPr>
          <w:rFonts w:eastAsia="Arial"/>
          <w:lang w:val="en-US"/>
        </w:rPr>
      </w:pPr>
      <w:bookmarkStart w:id="346" w:name="_Toc272396417"/>
      <w:bookmarkStart w:id="347" w:name="_Toc272396860"/>
      <w:r>
        <w:rPr>
          <w:rFonts w:eastAsia="Arial"/>
          <w:lang w:val="en-US"/>
        </w:rPr>
        <w:t>Parameters</w:t>
      </w:r>
      <w:bookmarkEnd w:id="346"/>
      <w:bookmarkEnd w:id="347"/>
    </w:p>
    <w:tbl>
      <w:tblPr>
        <w:tblW w:w="0" w:type="auto"/>
        <w:tblInd w:w="108" w:type="dxa"/>
        <w:tblLayout w:type="fixed"/>
        <w:tblLook w:val="0000" w:firstRow="0" w:lastRow="0" w:firstColumn="0" w:lastColumn="0" w:noHBand="0" w:noVBand="0"/>
      </w:tblPr>
      <w:tblGrid>
        <w:gridCol w:w="3544"/>
        <w:gridCol w:w="6145"/>
      </w:tblGrid>
      <w:tr w:rsidR="000C3618">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cs="Courier New"/>
                <w:lang w:val="en-US"/>
              </w:rPr>
              <w:t>fnc=OXERPGetOrderArticle</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OXID of the order</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sSortFieldName=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field the returned products are sorted by.</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sSortType=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cs="Courier New"/>
                <w:lang w:val="en-US"/>
              </w:rPr>
            </w:pPr>
            <w:r>
              <w:rPr>
                <w:rFonts w:cs="Courier New"/>
                <w:lang w:val="en-US"/>
              </w:rPr>
              <w:t>ASC (ascending) or DESC (descending)</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iStart=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Amount of objects which are skipped and not returned.</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iCount=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Limits amount of returned objects.</w:t>
            </w:r>
          </w:p>
        </w:tc>
      </w:tr>
    </w:tbl>
    <w:p w:rsidR="007F2B4B" w:rsidRPr="007F2B4B" w:rsidRDefault="007F2B4B" w:rsidP="006D6381">
      <w:pPr>
        <w:pStyle w:val="berschrift2"/>
        <w:rPr>
          <w:rFonts w:eastAsia="Arial"/>
        </w:rPr>
      </w:pPr>
      <w:bookmarkStart w:id="348" w:name="_Toc370397954"/>
      <w:bookmarkStart w:id="349" w:name="_Toc272396418"/>
      <w:bookmarkStart w:id="350" w:name="_Toc272396861"/>
      <w:bookmarkStart w:id="351" w:name="_Toc272396963"/>
      <w:r>
        <w:rPr>
          <w:rFonts w:eastAsia="Arial"/>
        </w:rPr>
        <w:t>OXERPGetOrderFiles</w:t>
      </w:r>
      <w:bookmarkEnd w:id="348"/>
    </w:p>
    <w:p w:rsidR="007F2B4B" w:rsidRDefault="007F2B4B" w:rsidP="007F2B4B">
      <w:pPr>
        <w:rPr>
          <w:rFonts w:eastAsia="Arial"/>
          <w:lang w:val="en-US"/>
        </w:rPr>
      </w:pPr>
      <w:r>
        <w:rPr>
          <w:rFonts w:eastAsia="Arial"/>
          <w:lang w:val="en-US"/>
        </w:rPr>
        <w:t>This function exports files assigned to an order.</w:t>
      </w:r>
    </w:p>
    <w:p w:rsidR="007F2B4B" w:rsidRDefault="007F2B4B" w:rsidP="007F2B4B">
      <w:pPr>
        <w:pStyle w:val="berschrift3"/>
        <w:numPr>
          <w:ilvl w:val="0"/>
          <w:numId w:val="0"/>
        </w:numPr>
        <w:ind w:left="720" w:hanging="720"/>
        <w:rPr>
          <w:rFonts w:eastAsia="Arial"/>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45"/>
      </w:tblGrid>
      <w:tr w:rsidR="007F2B4B" w:rsidTr="0050563E">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rsidR="007F2B4B" w:rsidRDefault="007F2B4B" w:rsidP="0050563E">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7F2B4B" w:rsidRDefault="007F2B4B" w:rsidP="0050563E">
            <w:pPr>
              <w:snapToGrid w:val="0"/>
              <w:rPr>
                <w:rFonts w:eastAsia="Arial"/>
                <w:b/>
                <w:color w:val="FFFFFF"/>
                <w:lang w:val="en-US"/>
              </w:rPr>
            </w:pPr>
            <w:r>
              <w:rPr>
                <w:rFonts w:eastAsia="Arial"/>
                <w:b/>
                <w:color w:val="FFFFFF"/>
                <w:lang w:val="en-US"/>
              </w:rPr>
              <w:t>Description</w:t>
            </w:r>
          </w:p>
        </w:tc>
      </w:tr>
      <w:tr w:rsidR="007F2B4B" w:rsidTr="0050563E">
        <w:trPr>
          <w:cantSplit/>
        </w:trPr>
        <w:tc>
          <w:tcPr>
            <w:tcW w:w="3544" w:type="dxa"/>
            <w:tcBorders>
              <w:top w:val="single" w:sz="4" w:space="0" w:color="000000"/>
              <w:left w:val="single" w:sz="4" w:space="0" w:color="000000"/>
              <w:bottom w:val="single" w:sz="4" w:space="0" w:color="000000"/>
            </w:tcBorders>
            <w:shd w:val="clear" w:color="auto" w:fill="auto"/>
            <w:vAlign w:val="center"/>
          </w:tcPr>
          <w:p w:rsidR="007F2B4B" w:rsidRDefault="007F2B4B" w:rsidP="0050563E">
            <w:pPr>
              <w:snapToGrid w:val="0"/>
              <w:rPr>
                <w:rFonts w:eastAsia="Arial" w:cs="Courier New"/>
                <w:lang w:val="en-US"/>
              </w:rPr>
            </w:pPr>
            <w:r>
              <w:rPr>
                <w:rFonts w:eastAsia="Arial" w:cs="Courier New"/>
                <w:lang w:val="en-US"/>
              </w:rPr>
              <w:t>fnc=OXERPGetOrderFiles</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2B4B" w:rsidRDefault="007F2B4B" w:rsidP="0050563E">
            <w:pPr>
              <w:snapToGrid w:val="0"/>
              <w:rPr>
                <w:rFonts w:eastAsia="Arial"/>
                <w:lang w:val="en-US"/>
              </w:rPr>
            </w:pPr>
            <w:r>
              <w:rPr>
                <w:rFonts w:eastAsia="Arial"/>
                <w:lang w:val="en-US"/>
              </w:rPr>
              <w:t xml:space="preserve">Function name </w:t>
            </w:r>
          </w:p>
        </w:tc>
      </w:tr>
      <w:tr w:rsidR="007F2B4B" w:rsidTr="0050563E">
        <w:trPr>
          <w:cantSplit/>
        </w:trPr>
        <w:tc>
          <w:tcPr>
            <w:tcW w:w="3544" w:type="dxa"/>
            <w:tcBorders>
              <w:top w:val="single" w:sz="4" w:space="0" w:color="000000"/>
              <w:left w:val="single" w:sz="4" w:space="0" w:color="000000"/>
              <w:bottom w:val="single" w:sz="4" w:space="0" w:color="000000"/>
            </w:tcBorders>
            <w:shd w:val="clear" w:color="auto" w:fill="auto"/>
          </w:tcPr>
          <w:p w:rsidR="007F2B4B" w:rsidRDefault="007F2B4B" w:rsidP="0050563E">
            <w:pPr>
              <w:snapToGrid w:val="0"/>
              <w:rPr>
                <w:lang w:val="en-US"/>
              </w:rPr>
            </w:pPr>
            <w:r>
              <w:rPr>
                <w:lang w:val="en-US"/>
              </w:rPr>
              <w:lastRenderedPageBreak/>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7F2B4B" w:rsidRDefault="007F2B4B" w:rsidP="0050563E">
            <w:pPr>
              <w:snapToGrid w:val="0"/>
              <w:rPr>
                <w:lang w:val="en-US"/>
              </w:rPr>
            </w:pPr>
            <w:r>
              <w:rPr>
                <w:lang w:val="en-US"/>
              </w:rPr>
              <w:t>Session ID returned by OXERPLogin.</w:t>
            </w:r>
          </w:p>
        </w:tc>
      </w:tr>
      <w:tr w:rsidR="007F2B4B" w:rsidTr="0050563E">
        <w:trPr>
          <w:cantSplit/>
        </w:trPr>
        <w:tc>
          <w:tcPr>
            <w:tcW w:w="3544" w:type="dxa"/>
            <w:tcBorders>
              <w:top w:val="single" w:sz="4" w:space="0" w:color="000000"/>
              <w:left w:val="single" w:sz="4" w:space="0" w:color="000000"/>
              <w:bottom w:val="single" w:sz="4" w:space="0" w:color="000000"/>
            </w:tcBorders>
            <w:shd w:val="clear" w:color="auto" w:fill="auto"/>
          </w:tcPr>
          <w:p w:rsidR="007F2B4B" w:rsidRDefault="007F2B4B" w:rsidP="0050563E">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7F2B4B" w:rsidRDefault="007F2B4B" w:rsidP="0050563E">
            <w:pPr>
              <w:snapToGrid w:val="0"/>
              <w:rPr>
                <w:lang w:val="en-US"/>
              </w:rPr>
            </w:pPr>
            <w:r>
              <w:rPr>
                <w:lang w:val="en-US"/>
              </w:rPr>
              <w:t>The OXID of the order</w:t>
            </w:r>
          </w:p>
        </w:tc>
      </w:tr>
      <w:tr w:rsidR="007F2B4B" w:rsidTr="0050563E">
        <w:trPr>
          <w:cantSplit/>
        </w:trPr>
        <w:tc>
          <w:tcPr>
            <w:tcW w:w="3544" w:type="dxa"/>
            <w:tcBorders>
              <w:top w:val="single" w:sz="4" w:space="0" w:color="000000"/>
              <w:left w:val="single" w:sz="4" w:space="0" w:color="000000"/>
              <w:bottom w:val="single" w:sz="4" w:space="0" w:color="000000"/>
            </w:tcBorders>
            <w:shd w:val="clear" w:color="auto" w:fill="auto"/>
          </w:tcPr>
          <w:p w:rsidR="007F2B4B" w:rsidRDefault="007F2B4B" w:rsidP="0050563E">
            <w:pPr>
              <w:snapToGrid w:val="0"/>
              <w:rPr>
                <w:lang w:val="en-US"/>
              </w:rPr>
            </w:pPr>
            <w:r>
              <w:rPr>
                <w:lang w:val="en-US"/>
              </w:rPr>
              <w:t>sSortFieldName=</w:t>
            </w:r>
          </w:p>
          <w:p w:rsidR="007F2B4B" w:rsidRDefault="007F2B4B"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7F2B4B" w:rsidRDefault="007F2B4B" w:rsidP="0050563E">
            <w:pPr>
              <w:snapToGrid w:val="0"/>
              <w:rPr>
                <w:lang w:val="en-US"/>
              </w:rPr>
            </w:pPr>
            <w:r>
              <w:rPr>
                <w:lang w:val="en-US"/>
              </w:rPr>
              <w:t>The field the returned files are sorted by.</w:t>
            </w:r>
          </w:p>
        </w:tc>
      </w:tr>
      <w:tr w:rsidR="007F2B4B" w:rsidTr="0050563E">
        <w:trPr>
          <w:cantSplit/>
        </w:trPr>
        <w:tc>
          <w:tcPr>
            <w:tcW w:w="3544" w:type="dxa"/>
            <w:tcBorders>
              <w:top w:val="single" w:sz="4" w:space="0" w:color="000000"/>
              <w:left w:val="single" w:sz="4" w:space="0" w:color="000000"/>
              <w:bottom w:val="single" w:sz="4" w:space="0" w:color="000000"/>
            </w:tcBorders>
            <w:shd w:val="clear" w:color="auto" w:fill="auto"/>
          </w:tcPr>
          <w:p w:rsidR="007F2B4B" w:rsidRDefault="007F2B4B" w:rsidP="0050563E">
            <w:pPr>
              <w:snapToGrid w:val="0"/>
              <w:rPr>
                <w:lang w:val="en-US"/>
              </w:rPr>
            </w:pPr>
            <w:r>
              <w:rPr>
                <w:lang w:val="en-US"/>
              </w:rPr>
              <w:t>sSortType=</w:t>
            </w:r>
          </w:p>
          <w:p w:rsidR="007F2B4B" w:rsidRDefault="007F2B4B"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7F2B4B" w:rsidRDefault="007F2B4B" w:rsidP="0050563E">
            <w:pPr>
              <w:snapToGrid w:val="0"/>
              <w:rPr>
                <w:rFonts w:cs="Courier New"/>
                <w:lang w:val="en-US"/>
              </w:rPr>
            </w:pPr>
            <w:r>
              <w:rPr>
                <w:rFonts w:cs="Courier New"/>
                <w:lang w:val="en-US"/>
              </w:rPr>
              <w:t>ASC (ascending) or DESC (descending)</w:t>
            </w:r>
          </w:p>
        </w:tc>
      </w:tr>
      <w:tr w:rsidR="007F2B4B" w:rsidTr="0050563E">
        <w:trPr>
          <w:cantSplit/>
        </w:trPr>
        <w:tc>
          <w:tcPr>
            <w:tcW w:w="3544" w:type="dxa"/>
            <w:tcBorders>
              <w:top w:val="single" w:sz="4" w:space="0" w:color="000000"/>
              <w:left w:val="single" w:sz="4" w:space="0" w:color="000000"/>
              <w:bottom w:val="single" w:sz="4" w:space="0" w:color="000000"/>
            </w:tcBorders>
            <w:shd w:val="clear" w:color="auto" w:fill="auto"/>
          </w:tcPr>
          <w:p w:rsidR="007F2B4B" w:rsidRDefault="007F2B4B" w:rsidP="0050563E">
            <w:pPr>
              <w:snapToGrid w:val="0"/>
              <w:rPr>
                <w:lang w:val="en-US"/>
              </w:rPr>
            </w:pPr>
            <w:r>
              <w:rPr>
                <w:lang w:val="en-US"/>
              </w:rPr>
              <w:t>iStart=</w:t>
            </w:r>
          </w:p>
          <w:p w:rsidR="007F2B4B" w:rsidRDefault="007F2B4B"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7F2B4B" w:rsidRDefault="007F2B4B" w:rsidP="0050563E">
            <w:pPr>
              <w:snapToGrid w:val="0"/>
              <w:rPr>
                <w:lang w:val="en-US"/>
              </w:rPr>
            </w:pPr>
            <w:r>
              <w:rPr>
                <w:lang w:val="en-US"/>
              </w:rPr>
              <w:t>Amount of objects which are skipped and not returned.</w:t>
            </w:r>
          </w:p>
        </w:tc>
      </w:tr>
      <w:tr w:rsidR="007F2B4B" w:rsidTr="0050563E">
        <w:trPr>
          <w:cantSplit/>
        </w:trPr>
        <w:tc>
          <w:tcPr>
            <w:tcW w:w="3544" w:type="dxa"/>
            <w:tcBorders>
              <w:top w:val="single" w:sz="4" w:space="0" w:color="000000"/>
              <w:left w:val="single" w:sz="4" w:space="0" w:color="000000"/>
              <w:bottom w:val="single" w:sz="4" w:space="0" w:color="000000"/>
            </w:tcBorders>
            <w:shd w:val="clear" w:color="auto" w:fill="auto"/>
          </w:tcPr>
          <w:p w:rsidR="007F2B4B" w:rsidRDefault="007F2B4B" w:rsidP="0050563E">
            <w:pPr>
              <w:snapToGrid w:val="0"/>
              <w:rPr>
                <w:lang w:val="en-US"/>
              </w:rPr>
            </w:pPr>
            <w:r>
              <w:rPr>
                <w:lang w:val="en-US"/>
              </w:rPr>
              <w:t>iCount=</w:t>
            </w:r>
          </w:p>
          <w:p w:rsidR="007F2B4B" w:rsidRDefault="007F2B4B" w:rsidP="0050563E">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7F2B4B" w:rsidRDefault="007F2B4B" w:rsidP="0050563E">
            <w:pPr>
              <w:snapToGrid w:val="0"/>
              <w:rPr>
                <w:lang w:val="en-US"/>
              </w:rPr>
            </w:pPr>
            <w:r>
              <w:rPr>
                <w:lang w:val="en-US"/>
              </w:rPr>
              <w:t>Limits amount of returned objects.</w:t>
            </w:r>
          </w:p>
        </w:tc>
      </w:tr>
    </w:tbl>
    <w:p w:rsidR="000C3618" w:rsidRDefault="000C3618">
      <w:pPr>
        <w:pStyle w:val="berschrift2"/>
        <w:spacing w:before="360"/>
        <w:rPr>
          <w:rFonts w:eastAsia="Arial"/>
          <w:lang w:val="en-US"/>
        </w:rPr>
      </w:pPr>
      <w:bookmarkStart w:id="352" w:name="_Toc370397955"/>
      <w:r>
        <w:rPr>
          <w:rFonts w:eastAsia="Arial"/>
          <w:lang w:val="en-US"/>
        </w:rPr>
        <w:t>OXERPGetVendor</w:t>
      </w:r>
      <w:bookmarkEnd w:id="349"/>
      <w:bookmarkEnd w:id="350"/>
      <w:bookmarkEnd w:id="351"/>
      <w:bookmarkEnd w:id="352"/>
    </w:p>
    <w:p w:rsidR="000C3618" w:rsidRDefault="000C3618">
      <w:pPr>
        <w:rPr>
          <w:rFonts w:eastAsia="Arial"/>
          <w:lang w:val="en-US"/>
        </w:rPr>
      </w:pPr>
      <w:r>
        <w:rPr>
          <w:rFonts w:eastAsia="Arial"/>
          <w:lang w:val="en-US"/>
        </w:rPr>
        <w:t>This function exports a vendor.</w:t>
      </w:r>
    </w:p>
    <w:p w:rsidR="000C3618" w:rsidRDefault="000C3618" w:rsidP="00DD2A90">
      <w:pPr>
        <w:pStyle w:val="berschrift3"/>
        <w:numPr>
          <w:ilvl w:val="0"/>
          <w:numId w:val="0"/>
        </w:numPr>
        <w:ind w:left="720" w:hanging="720"/>
        <w:rPr>
          <w:rFonts w:eastAsia="Arial"/>
          <w:lang w:val="en-US"/>
        </w:rPr>
      </w:pPr>
      <w:bookmarkStart w:id="353" w:name="_Toc272396419"/>
      <w:bookmarkStart w:id="354" w:name="_Toc272396862"/>
      <w:r>
        <w:rPr>
          <w:rFonts w:eastAsia="Arial"/>
          <w:lang w:val="en-US"/>
        </w:rPr>
        <w:t>Parameters</w:t>
      </w:r>
      <w:bookmarkEnd w:id="353"/>
      <w:bookmarkEnd w:id="354"/>
    </w:p>
    <w:tbl>
      <w:tblPr>
        <w:tblW w:w="0" w:type="auto"/>
        <w:tblInd w:w="108" w:type="dxa"/>
        <w:tblLayout w:type="fixed"/>
        <w:tblLook w:val="0000" w:firstRow="0" w:lastRow="0" w:firstColumn="0" w:lastColumn="0" w:noHBand="0" w:noVBand="0"/>
      </w:tblPr>
      <w:tblGrid>
        <w:gridCol w:w="3544"/>
        <w:gridCol w:w="6145"/>
      </w:tblGrid>
      <w:tr w:rsidR="000C3618">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OXERPGetVendor</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ID of the vendor.</w:t>
            </w:r>
          </w:p>
        </w:tc>
      </w:tr>
    </w:tbl>
    <w:p w:rsidR="000C3618" w:rsidRDefault="000C3618">
      <w:pPr>
        <w:pStyle w:val="berschrift2"/>
        <w:spacing w:before="360"/>
        <w:rPr>
          <w:rFonts w:eastAsia="Arial"/>
          <w:lang w:val="en-US"/>
        </w:rPr>
      </w:pPr>
      <w:bookmarkStart w:id="355" w:name="_Toc272396420"/>
      <w:bookmarkStart w:id="356" w:name="_Toc272396863"/>
      <w:bookmarkStart w:id="357" w:name="_Toc272396964"/>
      <w:bookmarkStart w:id="358" w:name="_Toc370397956"/>
      <w:r>
        <w:rPr>
          <w:rFonts w:eastAsia="Arial"/>
          <w:lang w:val="en-US"/>
        </w:rPr>
        <w:t>OXERPGetArticleVendor</w:t>
      </w:r>
      <w:bookmarkEnd w:id="355"/>
      <w:bookmarkEnd w:id="356"/>
      <w:bookmarkEnd w:id="357"/>
      <w:bookmarkEnd w:id="358"/>
    </w:p>
    <w:p w:rsidR="000C3618" w:rsidRDefault="000C3618">
      <w:pPr>
        <w:rPr>
          <w:rFonts w:eastAsia="Arial"/>
          <w:lang w:val="en-US"/>
        </w:rPr>
      </w:pPr>
      <w:r>
        <w:rPr>
          <w:rFonts w:eastAsia="Arial"/>
          <w:lang w:val="en-US"/>
        </w:rPr>
        <w:t>This funcion exports the vendor of a product.</w:t>
      </w:r>
    </w:p>
    <w:p w:rsidR="000C3618" w:rsidRDefault="000C3618" w:rsidP="00DD2A90">
      <w:pPr>
        <w:pStyle w:val="berschrift3"/>
        <w:numPr>
          <w:ilvl w:val="0"/>
          <w:numId w:val="0"/>
        </w:numPr>
        <w:ind w:left="720" w:hanging="720"/>
        <w:rPr>
          <w:rFonts w:eastAsia="Arial"/>
          <w:lang w:val="en-US"/>
        </w:rPr>
      </w:pPr>
      <w:bookmarkStart w:id="359" w:name="_Toc272396421"/>
      <w:bookmarkStart w:id="360" w:name="_Toc272396864"/>
      <w:r>
        <w:rPr>
          <w:rFonts w:eastAsia="Arial"/>
          <w:lang w:val="en-US"/>
        </w:rPr>
        <w:t>Parameters</w:t>
      </w:r>
      <w:bookmarkEnd w:id="359"/>
      <w:bookmarkEnd w:id="360"/>
    </w:p>
    <w:tbl>
      <w:tblPr>
        <w:tblW w:w="0" w:type="auto"/>
        <w:tblInd w:w="108" w:type="dxa"/>
        <w:tblLayout w:type="fixed"/>
        <w:tblLook w:val="0000" w:firstRow="0" w:lastRow="0" w:firstColumn="0" w:lastColumn="0" w:noHBand="0" w:noVBand="0"/>
      </w:tblPr>
      <w:tblGrid>
        <w:gridCol w:w="3544"/>
        <w:gridCol w:w="6145"/>
      </w:tblGrid>
      <w:tr w:rsidR="000C3618">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OXERPGetArticleVendor</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ID of the product.</w:t>
            </w:r>
          </w:p>
        </w:tc>
      </w:tr>
    </w:tbl>
    <w:p w:rsidR="000C3618" w:rsidRDefault="000C3618">
      <w:pPr>
        <w:pStyle w:val="berschrift2"/>
        <w:spacing w:before="360"/>
        <w:rPr>
          <w:rFonts w:eastAsia="Arial"/>
          <w:lang w:val="en-US"/>
        </w:rPr>
      </w:pPr>
      <w:bookmarkStart w:id="361" w:name="_Toc272396422"/>
      <w:bookmarkStart w:id="362" w:name="_Toc272396865"/>
      <w:bookmarkStart w:id="363" w:name="_Toc272396965"/>
      <w:bookmarkStart w:id="364" w:name="_Toc370397957"/>
      <w:r>
        <w:rPr>
          <w:rFonts w:eastAsia="Arial"/>
          <w:lang w:val="en-US"/>
        </w:rPr>
        <w:t>OXERPGetVendorArticles</w:t>
      </w:r>
      <w:bookmarkEnd w:id="361"/>
      <w:bookmarkEnd w:id="362"/>
      <w:bookmarkEnd w:id="363"/>
      <w:bookmarkEnd w:id="364"/>
    </w:p>
    <w:p w:rsidR="000C3618" w:rsidRDefault="000C3618">
      <w:pPr>
        <w:rPr>
          <w:rFonts w:eastAsia="Arial"/>
          <w:lang w:val="en-US"/>
        </w:rPr>
      </w:pPr>
      <w:r>
        <w:rPr>
          <w:rFonts w:eastAsia="Arial"/>
          <w:lang w:val="en-US"/>
        </w:rPr>
        <w:t>This function returns all products assigned to a vendor.</w:t>
      </w:r>
    </w:p>
    <w:p w:rsidR="000C3618" w:rsidRDefault="000C3618" w:rsidP="00DD2A90">
      <w:pPr>
        <w:pStyle w:val="berschrift3"/>
        <w:numPr>
          <w:ilvl w:val="0"/>
          <w:numId w:val="0"/>
        </w:numPr>
        <w:ind w:left="720" w:hanging="720"/>
        <w:rPr>
          <w:rFonts w:eastAsia="Arial"/>
          <w:lang w:val="en-US"/>
        </w:rPr>
      </w:pPr>
      <w:bookmarkStart w:id="365" w:name="_Toc272396423"/>
      <w:bookmarkStart w:id="366" w:name="_Toc272396866"/>
      <w:r>
        <w:rPr>
          <w:rFonts w:eastAsia="Arial"/>
          <w:lang w:val="en-US"/>
        </w:rPr>
        <w:t>Parameters</w:t>
      </w:r>
      <w:bookmarkEnd w:id="365"/>
      <w:bookmarkEnd w:id="366"/>
    </w:p>
    <w:tbl>
      <w:tblPr>
        <w:tblW w:w="0" w:type="auto"/>
        <w:tblInd w:w="108" w:type="dxa"/>
        <w:tblLayout w:type="fixed"/>
        <w:tblLook w:val="0000" w:firstRow="0" w:lastRow="0" w:firstColumn="0" w:lastColumn="0" w:noHBand="0" w:noVBand="0"/>
      </w:tblPr>
      <w:tblGrid>
        <w:gridCol w:w="3544"/>
        <w:gridCol w:w="6145"/>
      </w:tblGrid>
      <w:tr w:rsidR="000C3618">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OXERPGetVendorArticles</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ID of the vendor.</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sSortFieldName=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field the returned products are sorted by.</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lastRenderedPageBreak/>
              <w:t>sSortType=</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cs="Courier New"/>
                <w:lang w:val="en-US"/>
              </w:rPr>
            </w:pPr>
            <w:r>
              <w:rPr>
                <w:rFonts w:cs="Courier New"/>
                <w:lang w:val="en-US"/>
              </w:rPr>
              <w:t>ASC (ascending) or DESC (descending)</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iStart=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Amount of objects which are skipped and not returned.</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iCount=</w:t>
            </w:r>
          </w:p>
          <w:p w:rsidR="000C3618" w:rsidRDefault="000C3618">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Limits amount of returned objects.</w:t>
            </w:r>
          </w:p>
        </w:tc>
      </w:tr>
    </w:tbl>
    <w:p w:rsidR="006B0323" w:rsidRPr="006B0323" w:rsidRDefault="006B0323" w:rsidP="006B0323">
      <w:pPr>
        <w:pStyle w:val="berschrift2"/>
        <w:rPr>
          <w:rFonts w:eastAsia="Arial"/>
        </w:rPr>
      </w:pPr>
      <w:bookmarkStart w:id="367" w:name="_Toc370397958"/>
      <w:bookmarkStart w:id="368" w:name="_Ref222655962"/>
      <w:bookmarkStart w:id="369" w:name="_Toc272396424"/>
      <w:bookmarkStart w:id="370" w:name="_Toc272396867"/>
      <w:bookmarkStart w:id="371" w:name="_Toc272396966"/>
      <w:r>
        <w:rPr>
          <w:rFonts w:eastAsia="Arial"/>
        </w:rPr>
        <w:t>OXERPGetManufacturer</w:t>
      </w:r>
      <w:bookmarkEnd w:id="367"/>
    </w:p>
    <w:p w:rsidR="006B0323" w:rsidRDefault="006B480D" w:rsidP="006B0323">
      <w:pPr>
        <w:rPr>
          <w:rFonts w:eastAsia="Arial"/>
          <w:lang w:val="en-US"/>
        </w:rPr>
      </w:pPr>
      <w:r>
        <w:rPr>
          <w:rFonts w:eastAsia="Arial"/>
          <w:lang w:val="en-US"/>
        </w:rPr>
        <w:t>This function exports a manufacturer</w:t>
      </w:r>
      <w:r w:rsidR="006B0323">
        <w:rPr>
          <w:rFonts w:eastAsia="Arial"/>
          <w:lang w:val="en-US"/>
        </w:rPr>
        <w:t>.</w:t>
      </w:r>
    </w:p>
    <w:p w:rsidR="006B0323" w:rsidRDefault="006B0323" w:rsidP="006B0323">
      <w:pPr>
        <w:pStyle w:val="berschrift3"/>
        <w:numPr>
          <w:ilvl w:val="0"/>
          <w:numId w:val="0"/>
        </w:numPr>
        <w:ind w:left="720" w:hanging="720"/>
        <w:rPr>
          <w:rFonts w:eastAsia="Arial"/>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45"/>
      </w:tblGrid>
      <w:tr w:rsidR="006B0323" w:rsidTr="005D4671">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6B0323" w:rsidRDefault="006B0323" w:rsidP="005D4671">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6B0323" w:rsidRDefault="006B0323" w:rsidP="005D4671">
            <w:pPr>
              <w:snapToGrid w:val="0"/>
              <w:rPr>
                <w:rFonts w:eastAsia="Arial"/>
                <w:b/>
                <w:color w:val="FFFFFF"/>
                <w:lang w:val="en-US"/>
              </w:rPr>
            </w:pPr>
            <w:r>
              <w:rPr>
                <w:rFonts w:eastAsia="Arial"/>
                <w:b/>
                <w:color w:val="FFFFFF"/>
                <w:lang w:val="en-US"/>
              </w:rPr>
              <w:t>Description</w:t>
            </w:r>
          </w:p>
        </w:tc>
      </w:tr>
      <w:tr w:rsidR="006B0323"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rsidR="006B0323" w:rsidRDefault="006B0323" w:rsidP="005D4671">
            <w:pPr>
              <w:snapToGrid w:val="0"/>
              <w:rPr>
                <w:rFonts w:eastAsia="Arial" w:cs="Courier New"/>
                <w:lang w:val="en-US"/>
              </w:rPr>
            </w:pPr>
            <w:r>
              <w:rPr>
                <w:rFonts w:eastAsia="Arial"/>
                <w:lang w:val="en-US"/>
              </w:rPr>
              <w:t>fnc=</w:t>
            </w:r>
            <w:r w:rsidR="004505EB">
              <w:rPr>
                <w:rFonts w:eastAsia="Arial" w:cs="Courier New"/>
                <w:lang w:val="en-US"/>
              </w:rPr>
              <w:t>OXERPGetManufacturer</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0323" w:rsidRDefault="006B0323" w:rsidP="005D4671">
            <w:pPr>
              <w:snapToGrid w:val="0"/>
              <w:rPr>
                <w:rFonts w:eastAsia="Arial"/>
                <w:lang w:val="en-US"/>
              </w:rPr>
            </w:pPr>
            <w:r>
              <w:rPr>
                <w:rFonts w:eastAsia="Arial"/>
                <w:lang w:val="en-US"/>
              </w:rPr>
              <w:t xml:space="preserve">Function name </w:t>
            </w:r>
          </w:p>
        </w:tc>
      </w:tr>
      <w:tr w:rsidR="006B0323" w:rsidTr="005D4671">
        <w:trPr>
          <w:cantSplit/>
        </w:trPr>
        <w:tc>
          <w:tcPr>
            <w:tcW w:w="3544" w:type="dxa"/>
            <w:tcBorders>
              <w:top w:val="single" w:sz="4" w:space="0" w:color="000000"/>
              <w:left w:val="single" w:sz="4" w:space="0" w:color="000000"/>
              <w:bottom w:val="single" w:sz="4" w:space="0" w:color="000000"/>
            </w:tcBorders>
            <w:shd w:val="clear" w:color="auto" w:fill="auto"/>
          </w:tcPr>
          <w:p w:rsidR="006B0323" w:rsidRDefault="006B0323" w:rsidP="005D4671">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6B0323" w:rsidRDefault="006B0323" w:rsidP="005D4671">
            <w:pPr>
              <w:snapToGrid w:val="0"/>
              <w:rPr>
                <w:lang w:val="en-US"/>
              </w:rPr>
            </w:pPr>
            <w:r>
              <w:rPr>
                <w:lang w:val="en-US"/>
              </w:rPr>
              <w:t>Session ID returned by OXERPLogin.</w:t>
            </w:r>
          </w:p>
        </w:tc>
      </w:tr>
      <w:tr w:rsidR="006B0323" w:rsidTr="005D4671">
        <w:trPr>
          <w:cantSplit/>
        </w:trPr>
        <w:tc>
          <w:tcPr>
            <w:tcW w:w="3544" w:type="dxa"/>
            <w:tcBorders>
              <w:top w:val="single" w:sz="4" w:space="0" w:color="000000"/>
              <w:left w:val="single" w:sz="4" w:space="0" w:color="000000"/>
              <w:bottom w:val="single" w:sz="4" w:space="0" w:color="000000"/>
            </w:tcBorders>
            <w:shd w:val="clear" w:color="auto" w:fill="auto"/>
          </w:tcPr>
          <w:p w:rsidR="006B0323" w:rsidRDefault="006B0323" w:rsidP="005D4671">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6B0323" w:rsidRDefault="0088749B" w:rsidP="005D4671">
            <w:pPr>
              <w:snapToGrid w:val="0"/>
              <w:rPr>
                <w:lang w:val="en-US"/>
              </w:rPr>
            </w:pPr>
            <w:r>
              <w:rPr>
                <w:lang w:val="en-US"/>
              </w:rPr>
              <w:t>ID of the manufacturer</w:t>
            </w:r>
            <w:r w:rsidR="006B0323">
              <w:rPr>
                <w:lang w:val="en-US"/>
              </w:rPr>
              <w:t>.</w:t>
            </w:r>
          </w:p>
        </w:tc>
      </w:tr>
    </w:tbl>
    <w:p w:rsidR="006B0323" w:rsidRDefault="00A00F14" w:rsidP="006B0323">
      <w:pPr>
        <w:pStyle w:val="berschrift2"/>
        <w:spacing w:before="360"/>
        <w:rPr>
          <w:rFonts w:eastAsia="Arial"/>
          <w:lang w:val="en-US"/>
        </w:rPr>
      </w:pPr>
      <w:bookmarkStart w:id="372" w:name="_Toc370397959"/>
      <w:r>
        <w:rPr>
          <w:rFonts w:eastAsia="Arial"/>
          <w:lang w:val="en-US"/>
        </w:rPr>
        <w:t>OXERPGetArticleManufacturer</w:t>
      </w:r>
      <w:bookmarkEnd w:id="372"/>
    </w:p>
    <w:p w:rsidR="006B0323" w:rsidRDefault="006B0323" w:rsidP="006B0323">
      <w:pPr>
        <w:rPr>
          <w:rFonts w:eastAsia="Arial"/>
          <w:lang w:val="en-US"/>
        </w:rPr>
      </w:pPr>
      <w:r>
        <w:rPr>
          <w:rFonts w:eastAsia="Arial"/>
          <w:lang w:val="en-US"/>
        </w:rPr>
        <w:t>This func</w:t>
      </w:r>
      <w:r w:rsidR="006759F9">
        <w:rPr>
          <w:rFonts w:eastAsia="Arial"/>
          <w:lang w:val="en-US"/>
        </w:rPr>
        <w:t>t</w:t>
      </w:r>
      <w:r>
        <w:rPr>
          <w:rFonts w:eastAsia="Arial"/>
          <w:lang w:val="en-US"/>
        </w:rPr>
        <w:t xml:space="preserve">ion exports the </w:t>
      </w:r>
      <w:r w:rsidR="00EB4FDC">
        <w:rPr>
          <w:rFonts w:eastAsia="Arial"/>
          <w:lang w:val="en-US"/>
        </w:rPr>
        <w:t xml:space="preserve">manufacturer </w:t>
      </w:r>
      <w:r>
        <w:rPr>
          <w:rFonts w:eastAsia="Arial"/>
          <w:lang w:val="en-US"/>
        </w:rPr>
        <w:t>of a product.</w:t>
      </w:r>
    </w:p>
    <w:p w:rsidR="006B0323" w:rsidRDefault="006B0323" w:rsidP="006B0323">
      <w:pPr>
        <w:pStyle w:val="berschrift3"/>
        <w:numPr>
          <w:ilvl w:val="0"/>
          <w:numId w:val="0"/>
        </w:numPr>
        <w:ind w:left="720" w:hanging="720"/>
        <w:rPr>
          <w:rFonts w:eastAsia="Arial"/>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45"/>
      </w:tblGrid>
      <w:tr w:rsidR="006B0323" w:rsidTr="005D4671">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6B0323" w:rsidRDefault="006B0323" w:rsidP="005D4671">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6B0323" w:rsidRDefault="006B0323" w:rsidP="005D4671">
            <w:pPr>
              <w:snapToGrid w:val="0"/>
              <w:rPr>
                <w:rFonts w:eastAsia="Arial"/>
                <w:b/>
                <w:color w:val="FFFFFF"/>
                <w:lang w:val="en-US"/>
              </w:rPr>
            </w:pPr>
            <w:r>
              <w:rPr>
                <w:rFonts w:eastAsia="Arial"/>
                <w:b/>
                <w:color w:val="FFFFFF"/>
                <w:lang w:val="en-US"/>
              </w:rPr>
              <w:t>Description</w:t>
            </w:r>
          </w:p>
        </w:tc>
      </w:tr>
      <w:tr w:rsidR="006B0323"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rsidR="006B0323" w:rsidRDefault="006B0323" w:rsidP="005D4671">
            <w:pPr>
              <w:snapToGrid w:val="0"/>
              <w:rPr>
                <w:rFonts w:eastAsia="Arial" w:cs="Courier New"/>
                <w:lang w:val="en-US"/>
              </w:rPr>
            </w:pPr>
            <w:r>
              <w:rPr>
                <w:rFonts w:eastAsia="Arial"/>
                <w:lang w:val="en-US"/>
              </w:rPr>
              <w:t>fnc=</w:t>
            </w:r>
            <w:r w:rsidR="00C75BE6">
              <w:rPr>
                <w:rFonts w:eastAsia="Arial" w:cs="Courier New"/>
                <w:lang w:val="en-US"/>
              </w:rPr>
              <w:t>OXERPGetArticleManufacturer</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0323" w:rsidRDefault="006B0323" w:rsidP="005D4671">
            <w:pPr>
              <w:snapToGrid w:val="0"/>
              <w:rPr>
                <w:rFonts w:eastAsia="Arial"/>
                <w:lang w:val="en-US"/>
              </w:rPr>
            </w:pPr>
            <w:r>
              <w:rPr>
                <w:rFonts w:eastAsia="Arial"/>
                <w:lang w:val="en-US"/>
              </w:rPr>
              <w:t xml:space="preserve">Function name </w:t>
            </w:r>
          </w:p>
        </w:tc>
      </w:tr>
      <w:tr w:rsidR="006B0323" w:rsidTr="005D4671">
        <w:trPr>
          <w:cantSplit/>
        </w:trPr>
        <w:tc>
          <w:tcPr>
            <w:tcW w:w="3544" w:type="dxa"/>
            <w:tcBorders>
              <w:top w:val="single" w:sz="4" w:space="0" w:color="000000"/>
              <w:left w:val="single" w:sz="4" w:space="0" w:color="000000"/>
              <w:bottom w:val="single" w:sz="4" w:space="0" w:color="000000"/>
            </w:tcBorders>
            <w:shd w:val="clear" w:color="auto" w:fill="auto"/>
          </w:tcPr>
          <w:p w:rsidR="006B0323" w:rsidRDefault="006B0323" w:rsidP="005D4671">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6B0323" w:rsidRDefault="006B0323" w:rsidP="005D4671">
            <w:pPr>
              <w:snapToGrid w:val="0"/>
              <w:rPr>
                <w:lang w:val="en-US"/>
              </w:rPr>
            </w:pPr>
            <w:r>
              <w:rPr>
                <w:lang w:val="en-US"/>
              </w:rPr>
              <w:t>Session ID returned by OXERPLogin.</w:t>
            </w:r>
          </w:p>
        </w:tc>
      </w:tr>
      <w:tr w:rsidR="006B0323" w:rsidTr="005D4671">
        <w:trPr>
          <w:cantSplit/>
        </w:trPr>
        <w:tc>
          <w:tcPr>
            <w:tcW w:w="3544" w:type="dxa"/>
            <w:tcBorders>
              <w:top w:val="single" w:sz="4" w:space="0" w:color="000000"/>
              <w:left w:val="single" w:sz="4" w:space="0" w:color="000000"/>
              <w:bottom w:val="single" w:sz="4" w:space="0" w:color="000000"/>
            </w:tcBorders>
            <w:shd w:val="clear" w:color="auto" w:fill="auto"/>
          </w:tcPr>
          <w:p w:rsidR="006B0323" w:rsidRDefault="006B0323" w:rsidP="005D4671">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6B0323" w:rsidRDefault="006B0323" w:rsidP="005D4671">
            <w:pPr>
              <w:snapToGrid w:val="0"/>
              <w:rPr>
                <w:lang w:val="en-US"/>
              </w:rPr>
            </w:pPr>
            <w:r>
              <w:rPr>
                <w:lang w:val="en-US"/>
              </w:rPr>
              <w:t>ID of the product.</w:t>
            </w:r>
          </w:p>
        </w:tc>
      </w:tr>
    </w:tbl>
    <w:p w:rsidR="006B0323" w:rsidRDefault="006B0323" w:rsidP="006B0323">
      <w:pPr>
        <w:pStyle w:val="berschrift2"/>
        <w:spacing w:before="360"/>
        <w:rPr>
          <w:rFonts w:eastAsia="Arial"/>
          <w:lang w:val="en-US"/>
        </w:rPr>
      </w:pPr>
      <w:bookmarkStart w:id="373" w:name="_Toc370397960"/>
      <w:r>
        <w:rPr>
          <w:rFonts w:eastAsia="Arial"/>
          <w:lang w:val="en-US"/>
        </w:rPr>
        <w:t>OXERPGe</w:t>
      </w:r>
      <w:r w:rsidR="00842947">
        <w:rPr>
          <w:rFonts w:eastAsia="Arial"/>
          <w:lang w:val="en-US"/>
        </w:rPr>
        <w:t>tManufacturer</w:t>
      </w:r>
      <w:r>
        <w:rPr>
          <w:rFonts w:eastAsia="Arial"/>
          <w:lang w:val="en-US"/>
        </w:rPr>
        <w:t>Articles</w:t>
      </w:r>
      <w:bookmarkEnd w:id="373"/>
    </w:p>
    <w:p w:rsidR="006B0323" w:rsidRDefault="006B0323" w:rsidP="006B0323">
      <w:pPr>
        <w:rPr>
          <w:rFonts w:eastAsia="Arial"/>
          <w:lang w:val="en-US"/>
        </w:rPr>
      </w:pPr>
      <w:r>
        <w:rPr>
          <w:rFonts w:eastAsia="Arial"/>
          <w:lang w:val="en-US"/>
        </w:rPr>
        <w:t xml:space="preserve">This function returns all products assigned to a </w:t>
      </w:r>
      <w:r w:rsidR="00EB4FDC">
        <w:rPr>
          <w:rFonts w:eastAsia="Arial"/>
          <w:lang w:val="en-US"/>
        </w:rPr>
        <w:t>manufacturer</w:t>
      </w:r>
      <w:r>
        <w:rPr>
          <w:rFonts w:eastAsia="Arial"/>
          <w:lang w:val="en-US"/>
        </w:rPr>
        <w:t>.</w:t>
      </w:r>
    </w:p>
    <w:p w:rsidR="006B0323" w:rsidRDefault="006B0323" w:rsidP="006B0323">
      <w:pPr>
        <w:pStyle w:val="berschrift3"/>
        <w:numPr>
          <w:ilvl w:val="0"/>
          <w:numId w:val="0"/>
        </w:numPr>
        <w:ind w:left="720" w:hanging="720"/>
        <w:rPr>
          <w:rFonts w:eastAsia="Arial"/>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45"/>
      </w:tblGrid>
      <w:tr w:rsidR="006B0323" w:rsidTr="005D4671">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rsidR="006B0323" w:rsidRDefault="006B0323" w:rsidP="005D4671">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6B0323" w:rsidRDefault="006B0323" w:rsidP="005D4671">
            <w:pPr>
              <w:snapToGrid w:val="0"/>
              <w:rPr>
                <w:rFonts w:eastAsia="Arial"/>
                <w:b/>
                <w:color w:val="FFFFFF"/>
                <w:lang w:val="en-US"/>
              </w:rPr>
            </w:pPr>
            <w:r>
              <w:rPr>
                <w:rFonts w:eastAsia="Arial"/>
                <w:b/>
                <w:color w:val="FFFFFF"/>
                <w:lang w:val="en-US"/>
              </w:rPr>
              <w:t>Description</w:t>
            </w:r>
          </w:p>
        </w:tc>
      </w:tr>
      <w:tr w:rsidR="006B0323"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rsidR="006B0323" w:rsidRDefault="006B0323" w:rsidP="005D4671">
            <w:pPr>
              <w:snapToGrid w:val="0"/>
              <w:rPr>
                <w:rFonts w:eastAsia="Arial" w:cs="Courier New"/>
                <w:lang w:val="en-US"/>
              </w:rPr>
            </w:pPr>
            <w:r>
              <w:rPr>
                <w:rFonts w:eastAsia="Arial"/>
                <w:lang w:val="en-US"/>
              </w:rPr>
              <w:t>fnc=</w:t>
            </w:r>
            <w:r w:rsidR="000737B5">
              <w:rPr>
                <w:rFonts w:eastAsia="Arial" w:cs="Courier New"/>
                <w:lang w:val="en-US"/>
              </w:rPr>
              <w:t>OXERPGetManufacturer</w:t>
            </w:r>
            <w:r>
              <w:rPr>
                <w:rFonts w:eastAsia="Arial" w:cs="Courier New"/>
                <w:lang w:val="en-US"/>
              </w:rPr>
              <w:t>Articles</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0323" w:rsidRDefault="006B0323" w:rsidP="005D4671">
            <w:pPr>
              <w:snapToGrid w:val="0"/>
              <w:rPr>
                <w:rFonts w:eastAsia="Arial"/>
                <w:lang w:val="en-US"/>
              </w:rPr>
            </w:pPr>
            <w:r>
              <w:rPr>
                <w:rFonts w:eastAsia="Arial"/>
                <w:lang w:val="en-US"/>
              </w:rPr>
              <w:t xml:space="preserve">Function name </w:t>
            </w:r>
          </w:p>
        </w:tc>
      </w:tr>
      <w:tr w:rsidR="006B0323" w:rsidTr="005D4671">
        <w:trPr>
          <w:cantSplit/>
        </w:trPr>
        <w:tc>
          <w:tcPr>
            <w:tcW w:w="3544" w:type="dxa"/>
            <w:tcBorders>
              <w:top w:val="single" w:sz="4" w:space="0" w:color="000000"/>
              <w:left w:val="single" w:sz="4" w:space="0" w:color="000000"/>
              <w:bottom w:val="single" w:sz="4" w:space="0" w:color="000000"/>
            </w:tcBorders>
            <w:shd w:val="clear" w:color="auto" w:fill="auto"/>
          </w:tcPr>
          <w:p w:rsidR="006B0323" w:rsidRDefault="006B0323" w:rsidP="005D4671">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6B0323" w:rsidRDefault="006B0323" w:rsidP="005D4671">
            <w:pPr>
              <w:snapToGrid w:val="0"/>
              <w:rPr>
                <w:lang w:val="en-US"/>
              </w:rPr>
            </w:pPr>
            <w:r>
              <w:rPr>
                <w:lang w:val="en-US"/>
              </w:rPr>
              <w:t>Session ID returned by OXERPLogin.</w:t>
            </w:r>
          </w:p>
        </w:tc>
      </w:tr>
      <w:tr w:rsidR="006B0323" w:rsidTr="005D4671">
        <w:trPr>
          <w:cantSplit/>
        </w:trPr>
        <w:tc>
          <w:tcPr>
            <w:tcW w:w="3544" w:type="dxa"/>
            <w:tcBorders>
              <w:top w:val="single" w:sz="4" w:space="0" w:color="000000"/>
              <w:left w:val="single" w:sz="4" w:space="0" w:color="000000"/>
              <w:bottom w:val="single" w:sz="4" w:space="0" w:color="000000"/>
            </w:tcBorders>
            <w:shd w:val="clear" w:color="auto" w:fill="auto"/>
          </w:tcPr>
          <w:p w:rsidR="006B0323" w:rsidRDefault="006B0323" w:rsidP="005D4671">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6B0323" w:rsidRDefault="006B0323" w:rsidP="005D4671">
            <w:pPr>
              <w:snapToGrid w:val="0"/>
              <w:rPr>
                <w:lang w:val="en-US"/>
              </w:rPr>
            </w:pPr>
            <w:r>
              <w:rPr>
                <w:lang w:val="en-US"/>
              </w:rPr>
              <w:t xml:space="preserve">The ID of the </w:t>
            </w:r>
            <w:r w:rsidR="00C95A06">
              <w:rPr>
                <w:rFonts w:eastAsia="Arial"/>
                <w:lang w:val="en-US"/>
              </w:rPr>
              <w:t>manufacturer</w:t>
            </w:r>
            <w:r>
              <w:rPr>
                <w:lang w:val="en-US"/>
              </w:rPr>
              <w:t>.</w:t>
            </w:r>
          </w:p>
        </w:tc>
      </w:tr>
      <w:tr w:rsidR="006B0323" w:rsidTr="005D4671">
        <w:trPr>
          <w:cantSplit/>
        </w:trPr>
        <w:tc>
          <w:tcPr>
            <w:tcW w:w="3544" w:type="dxa"/>
            <w:tcBorders>
              <w:top w:val="single" w:sz="4" w:space="0" w:color="000000"/>
              <w:left w:val="single" w:sz="4" w:space="0" w:color="000000"/>
              <w:bottom w:val="single" w:sz="4" w:space="0" w:color="000000"/>
            </w:tcBorders>
            <w:shd w:val="clear" w:color="auto" w:fill="auto"/>
          </w:tcPr>
          <w:p w:rsidR="006B0323" w:rsidRDefault="006B0323" w:rsidP="005D4671">
            <w:pPr>
              <w:snapToGrid w:val="0"/>
              <w:rPr>
                <w:lang w:val="en-US"/>
              </w:rPr>
            </w:pPr>
            <w:r>
              <w:rPr>
                <w:lang w:val="en-US"/>
              </w:rPr>
              <w:t>sSortFieldName=</w:t>
            </w:r>
          </w:p>
          <w:p w:rsidR="006B0323" w:rsidRDefault="006B0323" w:rsidP="005D4671">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6B0323" w:rsidRDefault="006B0323" w:rsidP="005D4671">
            <w:pPr>
              <w:snapToGrid w:val="0"/>
              <w:rPr>
                <w:lang w:val="en-US"/>
              </w:rPr>
            </w:pPr>
            <w:r>
              <w:rPr>
                <w:lang w:val="en-US"/>
              </w:rPr>
              <w:t>The field the returned products are sorted by.</w:t>
            </w:r>
          </w:p>
        </w:tc>
      </w:tr>
      <w:tr w:rsidR="006B0323" w:rsidTr="005D4671">
        <w:trPr>
          <w:cantSplit/>
        </w:trPr>
        <w:tc>
          <w:tcPr>
            <w:tcW w:w="3544" w:type="dxa"/>
            <w:tcBorders>
              <w:top w:val="single" w:sz="4" w:space="0" w:color="000000"/>
              <w:left w:val="single" w:sz="4" w:space="0" w:color="000000"/>
              <w:bottom w:val="single" w:sz="4" w:space="0" w:color="000000"/>
            </w:tcBorders>
            <w:shd w:val="clear" w:color="auto" w:fill="auto"/>
          </w:tcPr>
          <w:p w:rsidR="006B0323" w:rsidRDefault="006B0323" w:rsidP="005D4671">
            <w:pPr>
              <w:snapToGrid w:val="0"/>
              <w:rPr>
                <w:lang w:val="en-US"/>
              </w:rPr>
            </w:pPr>
            <w:r>
              <w:rPr>
                <w:lang w:val="en-US"/>
              </w:rPr>
              <w:t>sSortType=</w:t>
            </w:r>
          </w:p>
          <w:p w:rsidR="006B0323" w:rsidRDefault="006B0323" w:rsidP="005D4671">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6B0323" w:rsidRDefault="006B0323" w:rsidP="005D4671">
            <w:pPr>
              <w:snapToGrid w:val="0"/>
              <w:rPr>
                <w:rFonts w:cs="Courier New"/>
                <w:lang w:val="en-US"/>
              </w:rPr>
            </w:pPr>
            <w:r>
              <w:rPr>
                <w:rFonts w:cs="Courier New"/>
                <w:lang w:val="en-US"/>
              </w:rPr>
              <w:t>ASC (ascending) or DESC (descending)</w:t>
            </w:r>
          </w:p>
        </w:tc>
      </w:tr>
      <w:tr w:rsidR="006B0323" w:rsidTr="005D4671">
        <w:trPr>
          <w:cantSplit/>
        </w:trPr>
        <w:tc>
          <w:tcPr>
            <w:tcW w:w="3544" w:type="dxa"/>
            <w:tcBorders>
              <w:top w:val="single" w:sz="4" w:space="0" w:color="000000"/>
              <w:left w:val="single" w:sz="4" w:space="0" w:color="000000"/>
              <w:bottom w:val="single" w:sz="4" w:space="0" w:color="000000"/>
            </w:tcBorders>
            <w:shd w:val="clear" w:color="auto" w:fill="auto"/>
          </w:tcPr>
          <w:p w:rsidR="006B0323" w:rsidRDefault="006B0323" w:rsidP="005D4671">
            <w:pPr>
              <w:snapToGrid w:val="0"/>
              <w:rPr>
                <w:lang w:val="en-US"/>
              </w:rPr>
            </w:pPr>
            <w:r>
              <w:rPr>
                <w:lang w:val="en-US"/>
              </w:rPr>
              <w:t>iStart=</w:t>
            </w:r>
          </w:p>
          <w:p w:rsidR="006B0323" w:rsidRDefault="006B0323" w:rsidP="005D4671">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6B0323" w:rsidRDefault="006B0323" w:rsidP="005D4671">
            <w:pPr>
              <w:snapToGrid w:val="0"/>
              <w:rPr>
                <w:lang w:val="en-US"/>
              </w:rPr>
            </w:pPr>
            <w:r>
              <w:rPr>
                <w:lang w:val="en-US"/>
              </w:rPr>
              <w:t>Amount of objects which are skipped and not returned.</w:t>
            </w:r>
          </w:p>
        </w:tc>
      </w:tr>
      <w:tr w:rsidR="006B0323" w:rsidTr="005D4671">
        <w:trPr>
          <w:cantSplit/>
        </w:trPr>
        <w:tc>
          <w:tcPr>
            <w:tcW w:w="3544" w:type="dxa"/>
            <w:tcBorders>
              <w:top w:val="single" w:sz="4" w:space="0" w:color="000000"/>
              <w:left w:val="single" w:sz="4" w:space="0" w:color="000000"/>
              <w:bottom w:val="single" w:sz="4" w:space="0" w:color="000000"/>
            </w:tcBorders>
            <w:shd w:val="clear" w:color="auto" w:fill="auto"/>
          </w:tcPr>
          <w:p w:rsidR="006B0323" w:rsidRDefault="006B0323" w:rsidP="005D4671">
            <w:pPr>
              <w:snapToGrid w:val="0"/>
              <w:rPr>
                <w:lang w:val="en-US"/>
              </w:rPr>
            </w:pPr>
            <w:r>
              <w:rPr>
                <w:lang w:val="en-US"/>
              </w:rPr>
              <w:lastRenderedPageBreak/>
              <w:t>iCount=</w:t>
            </w:r>
          </w:p>
          <w:p w:rsidR="006B0323" w:rsidRDefault="006B0323" w:rsidP="005D4671">
            <w:pPr>
              <w:rPr>
                <w:lang w:val="en-US"/>
              </w:rPr>
            </w:pPr>
            <w:r>
              <w:rPr>
                <w:lang w:val="en-US"/>
              </w:rPr>
              <w:t>(optional)</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6B0323" w:rsidRDefault="006B0323" w:rsidP="005D4671">
            <w:pPr>
              <w:snapToGrid w:val="0"/>
              <w:rPr>
                <w:lang w:val="en-US"/>
              </w:rPr>
            </w:pPr>
            <w:r>
              <w:rPr>
                <w:lang w:val="en-US"/>
              </w:rPr>
              <w:t>Limits amount of returned objects.</w:t>
            </w:r>
          </w:p>
        </w:tc>
      </w:tr>
    </w:tbl>
    <w:p w:rsidR="000C3618" w:rsidRDefault="000C3618">
      <w:pPr>
        <w:pStyle w:val="berschrift2"/>
        <w:spacing w:before="360"/>
        <w:rPr>
          <w:rFonts w:eastAsia="Arial"/>
          <w:lang w:val="en-US"/>
        </w:rPr>
      </w:pPr>
      <w:bookmarkStart w:id="374" w:name="_Toc370397961"/>
      <w:r>
        <w:rPr>
          <w:rFonts w:eastAsia="Arial"/>
          <w:lang w:val="en-US"/>
        </w:rPr>
        <w:t>OXERPGetUser</w:t>
      </w:r>
      <w:bookmarkEnd w:id="368"/>
      <w:bookmarkEnd w:id="369"/>
      <w:bookmarkEnd w:id="370"/>
      <w:bookmarkEnd w:id="371"/>
      <w:bookmarkEnd w:id="374"/>
    </w:p>
    <w:p w:rsidR="000C3618" w:rsidRDefault="000C3618">
      <w:pPr>
        <w:rPr>
          <w:rFonts w:eastAsia="Arial"/>
          <w:lang w:val="en-US"/>
        </w:rPr>
      </w:pPr>
      <w:r>
        <w:rPr>
          <w:rFonts w:eastAsia="Arial"/>
          <w:lang w:val="en-US"/>
        </w:rPr>
        <w:t>This function exports a user.</w:t>
      </w:r>
    </w:p>
    <w:p w:rsidR="000C3618" w:rsidRDefault="000C3618">
      <w:pPr>
        <w:rPr>
          <w:rFonts w:eastAsia="Arial"/>
          <w:lang w:val="en-US"/>
        </w:rPr>
      </w:pPr>
    </w:p>
    <w:p w:rsidR="000C3618" w:rsidRDefault="000C3618">
      <w:pPr>
        <w:rPr>
          <w:lang w:val="en-US"/>
        </w:rPr>
      </w:pPr>
      <w:r>
        <w:rPr>
          <w:lang w:val="en-US"/>
        </w:rPr>
        <w:t>Since OXID eShop version 4.0.1.0, passwords are MD5 encrypted with a salt:</w:t>
      </w:r>
      <w:r>
        <w:rPr>
          <w:lang w:val="en-US"/>
        </w:rPr>
        <w:br/>
        <w:t xml:space="preserve"> </w:t>
      </w:r>
    </w:p>
    <w:p w:rsidR="000C3618" w:rsidRDefault="000C3618">
      <w:pPr>
        <w:rPr>
          <w:rFonts w:ascii="Courier New" w:hAnsi="Courier New" w:cs="Courier New"/>
          <w:lang w:val="en-US"/>
        </w:rPr>
      </w:pPr>
      <w:r>
        <w:rPr>
          <w:rFonts w:ascii="Courier New" w:hAnsi="Courier New" w:cs="Courier New"/>
          <w:lang w:val="en-US"/>
        </w:rPr>
        <w:tab/>
        <w:t>OXUSER.OXPASSWORD = MD5 (PASSWORT+SALT)</w:t>
      </w:r>
    </w:p>
    <w:p w:rsidR="000C3618" w:rsidRDefault="000C3618">
      <w:pPr>
        <w:rPr>
          <w:lang w:val="en-US"/>
        </w:rPr>
      </w:pPr>
    </w:p>
    <w:p w:rsidR="000C3618" w:rsidRDefault="000C3618">
      <w:pPr>
        <w:rPr>
          <w:lang w:val="en-US"/>
        </w:rPr>
      </w:pPr>
      <w:r>
        <w:rPr>
          <w:lang w:val="en-US"/>
        </w:rPr>
        <w:t xml:space="preserve">These passwords cannot be decrypted. They cannot be imported in older eShop versions. The salt is always a HEX value. </w:t>
      </w:r>
    </w:p>
    <w:p w:rsidR="000C3618" w:rsidRDefault="000C3618" w:rsidP="00DD2A90">
      <w:pPr>
        <w:pStyle w:val="berschrift3"/>
        <w:numPr>
          <w:ilvl w:val="0"/>
          <w:numId w:val="0"/>
        </w:numPr>
        <w:ind w:left="720" w:hanging="720"/>
        <w:rPr>
          <w:rFonts w:eastAsia="Arial"/>
          <w:lang w:val="en-US"/>
        </w:rPr>
      </w:pPr>
      <w:bookmarkStart w:id="375" w:name="_Toc272396425"/>
      <w:bookmarkStart w:id="376" w:name="_Toc272396868"/>
      <w:r>
        <w:rPr>
          <w:rFonts w:eastAsia="Arial"/>
          <w:lang w:val="en-US"/>
        </w:rPr>
        <w:t>Parameters</w:t>
      </w:r>
      <w:bookmarkEnd w:id="375"/>
      <w:bookmarkEnd w:id="376"/>
    </w:p>
    <w:tbl>
      <w:tblPr>
        <w:tblW w:w="0" w:type="auto"/>
        <w:tblInd w:w="108" w:type="dxa"/>
        <w:tblLayout w:type="fixed"/>
        <w:tblLook w:val="0000" w:firstRow="0" w:lastRow="0" w:firstColumn="0" w:lastColumn="0" w:noHBand="0" w:noVBand="0"/>
      </w:tblPr>
      <w:tblGrid>
        <w:gridCol w:w="3544"/>
        <w:gridCol w:w="6145"/>
      </w:tblGrid>
      <w:tr w:rsidR="000C3618">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14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OXERPGetUser</w:t>
            </w:r>
          </w:p>
        </w:tc>
        <w:tc>
          <w:tcPr>
            <w:tcW w:w="6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id=</w:t>
            </w:r>
          </w:p>
        </w:tc>
        <w:tc>
          <w:tcPr>
            <w:tcW w:w="614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The ID of the user.</w:t>
            </w:r>
          </w:p>
        </w:tc>
      </w:tr>
    </w:tbl>
    <w:p w:rsidR="000C3618" w:rsidRDefault="000C3618">
      <w:pPr>
        <w:pStyle w:val="berschrift2"/>
        <w:spacing w:before="360"/>
        <w:rPr>
          <w:rFonts w:eastAsia="Arial"/>
          <w:lang w:val="en-US"/>
        </w:rPr>
      </w:pPr>
      <w:bookmarkStart w:id="377" w:name="_Toc272396426"/>
      <w:bookmarkStart w:id="378" w:name="_Toc272396869"/>
      <w:bookmarkStart w:id="379" w:name="_Toc272396967"/>
      <w:bookmarkStart w:id="380" w:name="_Toc370397962"/>
      <w:r>
        <w:rPr>
          <w:rFonts w:eastAsia="Arial"/>
          <w:lang w:val="en-US"/>
        </w:rPr>
        <w:t>OXERPGetUsers</w:t>
      </w:r>
      <w:bookmarkEnd w:id="377"/>
      <w:bookmarkEnd w:id="378"/>
      <w:bookmarkEnd w:id="379"/>
      <w:bookmarkEnd w:id="380"/>
    </w:p>
    <w:p w:rsidR="000C3618" w:rsidRDefault="000C3618">
      <w:pPr>
        <w:rPr>
          <w:rFonts w:eastAsia="Arial"/>
          <w:lang w:val="en-US"/>
        </w:rPr>
      </w:pPr>
      <w:r>
        <w:rPr>
          <w:rFonts w:eastAsia="Arial"/>
          <w:lang w:val="en-US"/>
        </w:rPr>
        <w:t>This function exports several users at once.</w:t>
      </w:r>
    </w:p>
    <w:p w:rsidR="000C3618" w:rsidRDefault="000C3618" w:rsidP="00DD2A90">
      <w:pPr>
        <w:pStyle w:val="berschrift3"/>
        <w:numPr>
          <w:ilvl w:val="0"/>
          <w:numId w:val="0"/>
        </w:numPr>
        <w:ind w:left="720" w:hanging="720"/>
        <w:rPr>
          <w:rFonts w:eastAsia="Arial"/>
          <w:lang w:val="en-US"/>
        </w:rPr>
      </w:pPr>
      <w:bookmarkStart w:id="381" w:name="_Toc272396427"/>
      <w:bookmarkStart w:id="382" w:name="_Toc272396870"/>
      <w:r>
        <w:rPr>
          <w:rFonts w:eastAsia="Arial"/>
          <w:lang w:val="en-US"/>
        </w:rPr>
        <w:t>Parameters</w:t>
      </w:r>
      <w:bookmarkEnd w:id="381"/>
      <w:bookmarkEnd w:id="382"/>
    </w:p>
    <w:tbl>
      <w:tblPr>
        <w:tblW w:w="0" w:type="auto"/>
        <w:tblInd w:w="108" w:type="dxa"/>
        <w:tblLayout w:type="fixed"/>
        <w:tblLook w:val="0000" w:firstRow="0" w:lastRow="0" w:firstColumn="0" w:lastColumn="0" w:noHBand="0" w:noVBand="0"/>
      </w:tblPr>
      <w:tblGrid>
        <w:gridCol w:w="3544"/>
        <w:gridCol w:w="6095"/>
      </w:tblGrid>
      <w:tr w:rsidR="000C3618" w:rsidTr="000C2945">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09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rsidTr="000C2945">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OXERPGetUsers</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rsidTr="000C2945">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lang w:val="en-US"/>
              </w:rPr>
              <w:t>sid=</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lang w:val="en-US"/>
              </w:rPr>
            </w:pPr>
            <w:r>
              <w:rPr>
                <w:lang w:val="en-US"/>
              </w:rPr>
              <w:t>Session ID returned by OXERPLogin.</w:t>
            </w:r>
          </w:p>
        </w:tc>
      </w:tr>
      <w:tr w:rsidR="000C3618" w:rsidTr="000C2945">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lang w:val="en-US"/>
              </w:rPr>
              <w:t>sSortFieldName=</w:t>
            </w:r>
          </w:p>
          <w:p w:rsidR="000C3618" w:rsidRDefault="000C3618">
            <w:pPr>
              <w:rPr>
                <w:lang w:val="en-US"/>
              </w:rPr>
            </w:pPr>
            <w:r>
              <w:rPr>
                <w:lang w:val="en-US"/>
              </w:rPr>
              <w:t>(optional)</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lang w:val="en-US"/>
              </w:rPr>
            </w:pPr>
            <w:r>
              <w:rPr>
                <w:lang w:val="en-US"/>
              </w:rPr>
              <w:t>The field the returned users are sorted by.</w:t>
            </w:r>
          </w:p>
        </w:tc>
      </w:tr>
      <w:tr w:rsidR="000C3618" w:rsidTr="000C2945">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lang w:val="en-US"/>
              </w:rPr>
              <w:t>sSortType=</w:t>
            </w:r>
          </w:p>
          <w:p w:rsidR="000C3618" w:rsidRDefault="000C3618">
            <w:pPr>
              <w:rPr>
                <w:lang w:val="en-US"/>
              </w:rPr>
            </w:pPr>
            <w:r>
              <w:rPr>
                <w:lang w:val="en-US"/>
              </w:rPr>
              <w:t>(optional)</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cs="Courier New"/>
                <w:lang w:val="en-US"/>
              </w:rPr>
            </w:pPr>
            <w:r>
              <w:rPr>
                <w:rFonts w:cs="Courier New"/>
                <w:lang w:val="en-US"/>
              </w:rPr>
              <w:t>ASC (ascending) or DESC (descending)</w:t>
            </w:r>
          </w:p>
        </w:tc>
      </w:tr>
      <w:tr w:rsidR="000C3618" w:rsidTr="000C2945">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lang w:val="en-US"/>
              </w:rPr>
              <w:t>iStart=</w:t>
            </w:r>
          </w:p>
          <w:p w:rsidR="000C3618" w:rsidRDefault="000C3618">
            <w:pPr>
              <w:rPr>
                <w:lang w:val="en-US"/>
              </w:rPr>
            </w:pPr>
            <w:r>
              <w:rPr>
                <w:lang w:val="en-US"/>
              </w:rPr>
              <w:t>(optional)</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Amount of objects which are skipped and not returned.</w:t>
            </w:r>
          </w:p>
        </w:tc>
      </w:tr>
      <w:tr w:rsidR="000C3618" w:rsidTr="000C2945">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lang w:val="en-US"/>
              </w:rPr>
              <w:t>iCount=</w:t>
            </w:r>
          </w:p>
          <w:p w:rsidR="000C3618" w:rsidRDefault="000C3618">
            <w:pPr>
              <w:rPr>
                <w:lang w:val="en-US"/>
              </w:rPr>
            </w:pPr>
            <w:r>
              <w:rPr>
                <w:lang w:val="en-US"/>
              </w:rPr>
              <w:t>(optional)</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Limits amount of returned objects.</w:t>
            </w:r>
          </w:p>
        </w:tc>
      </w:tr>
      <w:tr w:rsidR="000C3618" w:rsidTr="000C2945">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ascii="Courier New" w:hAnsi="Courier New" w:cs="Courier New"/>
                <w:lang w:val="en-US"/>
              </w:rPr>
            </w:pPr>
            <w:r>
              <w:rPr>
                <w:lang w:val="en-US"/>
              </w:rPr>
              <w:t>timestamp=</w:t>
            </w:r>
            <w:r>
              <w:rPr>
                <w:rFonts w:ascii="Courier New" w:hAnsi="Courier New" w:cs="Courier New"/>
                <w:lang w:val="en-US"/>
              </w:rPr>
              <w:t>yyyy-mm-dd hh:mm:ss</w:t>
            </w:r>
          </w:p>
          <w:p w:rsidR="000C3618" w:rsidRDefault="000C3618">
            <w:pPr>
              <w:rPr>
                <w:lang w:val="en-US"/>
              </w:rPr>
            </w:pPr>
            <w:r>
              <w:rPr>
                <w:lang w:val="en-US"/>
              </w:rPr>
              <w:t>(optional)</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lang w:val="en-US"/>
              </w:rPr>
            </w:pPr>
            <w:r>
              <w:rPr>
                <w:lang w:val="en-US"/>
              </w:rPr>
              <w:t>Only users created after this point of time are exported.</w:t>
            </w:r>
          </w:p>
        </w:tc>
      </w:tr>
    </w:tbl>
    <w:p w:rsidR="005F2624" w:rsidRDefault="005F2624" w:rsidP="005F2624">
      <w:pPr>
        <w:pStyle w:val="berschrift2"/>
        <w:numPr>
          <w:ilvl w:val="0"/>
          <w:numId w:val="0"/>
        </w:numPr>
        <w:spacing w:before="360"/>
        <w:ind w:left="426"/>
        <w:rPr>
          <w:rFonts w:eastAsia="Arial"/>
          <w:highlight w:val="lightGray"/>
          <w:lang w:val="en-US"/>
        </w:rPr>
      </w:pPr>
      <w:bookmarkStart w:id="383" w:name="_Toc272396428"/>
      <w:bookmarkStart w:id="384" w:name="_Toc272396871"/>
      <w:bookmarkStart w:id="385" w:name="_Toc272396968"/>
      <w:r>
        <w:rPr>
          <w:rFonts w:eastAsia="Arial"/>
          <w:highlight w:val="lightGray"/>
          <w:lang w:val="en-US"/>
        </w:rPr>
        <w:br w:type="page"/>
      </w:r>
    </w:p>
    <w:p w:rsidR="000C3618" w:rsidRPr="005F2624" w:rsidRDefault="000C3618" w:rsidP="005F2624">
      <w:pPr>
        <w:pStyle w:val="berschrift2"/>
        <w:rPr>
          <w:rFonts w:eastAsia="Arial"/>
        </w:rPr>
      </w:pPr>
      <w:bookmarkStart w:id="386" w:name="_Toc370397963"/>
      <w:r w:rsidRPr="005F2624">
        <w:rPr>
          <w:rFonts w:eastAsia="Arial"/>
        </w:rPr>
        <w:lastRenderedPageBreak/>
        <w:t>OXERPGetOrders</w:t>
      </w:r>
      <w:bookmarkEnd w:id="383"/>
      <w:bookmarkEnd w:id="384"/>
      <w:bookmarkEnd w:id="385"/>
      <w:bookmarkEnd w:id="386"/>
    </w:p>
    <w:p w:rsidR="000C3618" w:rsidRDefault="000C3618">
      <w:pPr>
        <w:rPr>
          <w:rFonts w:eastAsia="Arial"/>
          <w:lang w:val="en-US"/>
        </w:rPr>
      </w:pPr>
      <w:r>
        <w:rPr>
          <w:rFonts w:eastAsia="Arial"/>
          <w:lang w:val="en-US"/>
        </w:rPr>
        <w:t>T</w:t>
      </w:r>
      <w:r w:rsidR="00D810DF">
        <w:rPr>
          <w:rFonts w:eastAsia="Arial"/>
          <w:lang w:val="en-US"/>
        </w:rPr>
        <w:t>his function exports several order</w:t>
      </w:r>
      <w:r>
        <w:rPr>
          <w:rFonts w:eastAsia="Arial"/>
          <w:lang w:val="en-US"/>
        </w:rPr>
        <w:t>s at once.</w:t>
      </w:r>
    </w:p>
    <w:p w:rsidR="000C3618" w:rsidRDefault="000C3618" w:rsidP="00DD2A90">
      <w:pPr>
        <w:pStyle w:val="berschrift3"/>
        <w:numPr>
          <w:ilvl w:val="0"/>
          <w:numId w:val="0"/>
        </w:numPr>
        <w:ind w:left="720" w:hanging="720"/>
        <w:rPr>
          <w:rFonts w:eastAsia="Arial"/>
          <w:lang w:val="en-US"/>
        </w:rPr>
      </w:pPr>
      <w:bookmarkStart w:id="387" w:name="_Toc272396429"/>
      <w:bookmarkStart w:id="388" w:name="_Toc272396872"/>
      <w:r>
        <w:rPr>
          <w:rFonts w:eastAsia="Arial"/>
          <w:lang w:val="en-US"/>
        </w:rPr>
        <w:t>Parameters</w:t>
      </w:r>
      <w:bookmarkEnd w:id="387"/>
      <w:bookmarkEnd w:id="388"/>
    </w:p>
    <w:tbl>
      <w:tblPr>
        <w:tblW w:w="0" w:type="auto"/>
        <w:tblInd w:w="108" w:type="dxa"/>
        <w:tblLayout w:type="fixed"/>
        <w:tblLook w:val="0000" w:firstRow="0" w:lastRow="0" w:firstColumn="0" w:lastColumn="0" w:noHBand="0" w:noVBand="0"/>
      </w:tblPr>
      <w:tblGrid>
        <w:gridCol w:w="3544"/>
        <w:gridCol w:w="6037"/>
      </w:tblGrid>
      <w:tr w:rsidR="000C3618">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037"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OXERPGetOrders</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lang w:val="en-US"/>
              </w:rPr>
              <w:t>sid=</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lang w:val="en-US"/>
              </w:rPr>
              <w:t>sSortFieldName=</w:t>
            </w:r>
          </w:p>
          <w:p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lang w:val="en-US"/>
              </w:rPr>
            </w:pPr>
            <w:r>
              <w:rPr>
                <w:lang w:val="en-US"/>
              </w:rPr>
              <w:t>The field the returned orders are sorted by.</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lang w:val="en-US"/>
              </w:rPr>
              <w:t>sSortType=</w:t>
            </w:r>
          </w:p>
          <w:p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cs="Courier New"/>
                <w:lang w:val="en-US"/>
              </w:rPr>
            </w:pPr>
            <w:r>
              <w:rPr>
                <w:rFonts w:cs="Courier New"/>
                <w:lang w:val="en-US"/>
              </w:rPr>
              <w:t>ASC (ascending) or DESC (descending)</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lang w:val="en-US"/>
              </w:rPr>
              <w:t>iStart=</w:t>
            </w:r>
          </w:p>
          <w:p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Amount of objects which are skipped and not returned.</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lang w:val="en-US"/>
              </w:rPr>
              <w:t>iCount=</w:t>
            </w:r>
          </w:p>
          <w:p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Limits amount of returned objects.</w:t>
            </w:r>
          </w:p>
        </w:tc>
      </w:tr>
      <w:tr w:rsidR="000C3618" w:rsidRPr="004B27F4">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ascii="Courier New" w:hAnsi="Courier New" w:cs="Courier New"/>
                <w:lang w:val="en-US"/>
              </w:rPr>
            </w:pPr>
            <w:r>
              <w:rPr>
                <w:lang w:val="en-US"/>
              </w:rPr>
              <w:t>timestamp=</w:t>
            </w:r>
            <w:r>
              <w:rPr>
                <w:rFonts w:ascii="Courier New" w:hAnsi="Courier New" w:cs="Courier New"/>
                <w:lang w:val="en-US"/>
              </w:rPr>
              <w:t>yyyy-mm-dd hh:mm:ss</w:t>
            </w:r>
          </w:p>
          <w:p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pPr>
            <w:r>
              <w:t>Alle Bestellungen werden exportiert, die an und nach diesem Zeitpunkt angelegt wurden.</w:t>
            </w:r>
          </w:p>
        </w:tc>
      </w:tr>
    </w:tbl>
    <w:p w:rsidR="000C3618" w:rsidRDefault="000C3618">
      <w:pPr>
        <w:pStyle w:val="berschrift2"/>
        <w:spacing w:before="360"/>
        <w:rPr>
          <w:rFonts w:eastAsia="Arial"/>
          <w:lang w:val="en-US"/>
        </w:rPr>
      </w:pPr>
      <w:bookmarkStart w:id="389" w:name="_Toc272396430"/>
      <w:bookmarkStart w:id="390" w:name="_Toc272396873"/>
      <w:bookmarkStart w:id="391" w:name="_Toc272396969"/>
      <w:bookmarkStart w:id="392" w:name="_Toc370397964"/>
      <w:r>
        <w:rPr>
          <w:rFonts w:eastAsia="Arial"/>
          <w:lang w:val="en-US"/>
        </w:rPr>
        <w:t>OXERPGetVendors</w:t>
      </w:r>
      <w:bookmarkEnd w:id="389"/>
      <w:bookmarkEnd w:id="390"/>
      <w:bookmarkEnd w:id="391"/>
      <w:bookmarkEnd w:id="392"/>
    </w:p>
    <w:p w:rsidR="000C3618" w:rsidRDefault="000C3618">
      <w:pPr>
        <w:rPr>
          <w:rFonts w:eastAsia="Arial"/>
          <w:lang w:val="en-US"/>
        </w:rPr>
      </w:pPr>
      <w:r>
        <w:rPr>
          <w:rFonts w:eastAsia="Arial"/>
          <w:lang w:val="en-US"/>
        </w:rPr>
        <w:t>This function exports several vendors</w:t>
      </w:r>
    </w:p>
    <w:p w:rsidR="000C3618" w:rsidRDefault="000C3618" w:rsidP="00DD2A90">
      <w:pPr>
        <w:pStyle w:val="berschrift3"/>
        <w:numPr>
          <w:ilvl w:val="0"/>
          <w:numId w:val="0"/>
        </w:numPr>
        <w:ind w:left="720" w:hanging="720"/>
        <w:rPr>
          <w:rFonts w:eastAsia="Arial"/>
          <w:lang w:val="en-US"/>
        </w:rPr>
      </w:pPr>
      <w:bookmarkStart w:id="393" w:name="_Toc272396431"/>
      <w:bookmarkStart w:id="394" w:name="_Toc272396874"/>
      <w:r>
        <w:rPr>
          <w:rFonts w:eastAsia="Arial"/>
          <w:lang w:val="en-US"/>
        </w:rPr>
        <w:t>Parameters</w:t>
      </w:r>
      <w:bookmarkEnd w:id="393"/>
      <w:bookmarkEnd w:id="394"/>
    </w:p>
    <w:tbl>
      <w:tblPr>
        <w:tblW w:w="0" w:type="auto"/>
        <w:tblInd w:w="108" w:type="dxa"/>
        <w:tblLayout w:type="fixed"/>
        <w:tblLook w:val="0000" w:firstRow="0" w:lastRow="0" w:firstColumn="0" w:lastColumn="0" w:noHBand="0" w:noVBand="0"/>
      </w:tblPr>
      <w:tblGrid>
        <w:gridCol w:w="3544"/>
        <w:gridCol w:w="6037"/>
      </w:tblGrid>
      <w:tr w:rsidR="000C3618">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037"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OXERPGetVendors</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lang w:val="en-US"/>
              </w:rPr>
              <w:t>sid=</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lang w:val="en-US"/>
              </w:rPr>
              <w:t>sSortFieldName=</w:t>
            </w:r>
          </w:p>
          <w:p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lang w:val="en-US"/>
              </w:rPr>
            </w:pPr>
            <w:r>
              <w:rPr>
                <w:lang w:val="en-US"/>
              </w:rPr>
              <w:t>The field the returned vendors are sorted by.</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lang w:val="en-US"/>
              </w:rPr>
              <w:t>sSortType=</w:t>
            </w:r>
          </w:p>
          <w:p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cs="Courier New"/>
                <w:lang w:val="en-US"/>
              </w:rPr>
            </w:pPr>
            <w:r>
              <w:rPr>
                <w:rFonts w:cs="Courier New"/>
                <w:lang w:val="en-US"/>
              </w:rPr>
              <w:t>ASC (ascending) or DESC (descending)</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lang w:val="en-US"/>
              </w:rPr>
              <w:t>iStart=</w:t>
            </w:r>
          </w:p>
          <w:p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Amount of objects which are skipped and not returned.</w:t>
            </w:r>
          </w:p>
        </w:tc>
      </w:tr>
      <w:tr w:rsidR="000C3618" w:rsidRPr="004B27F4">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lang w:val="en-US"/>
              </w:rPr>
              <w:t>iCount=</w:t>
            </w:r>
          </w:p>
          <w:p w:rsidR="000C3618" w:rsidRDefault="000C3618">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Limits amount of returned objects.</w:t>
            </w:r>
          </w:p>
        </w:tc>
      </w:tr>
    </w:tbl>
    <w:p w:rsidR="00B0211B" w:rsidRPr="00B0211B" w:rsidRDefault="00B0211B" w:rsidP="00B0211B">
      <w:pPr>
        <w:pStyle w:val="berschrift2"/>
        <w:rPr>
          <w:rFonts w:eastAsia="Arial"/>
        </w:rPr>
      </w:pPr>
      <w:bookmarkStart w:id="395" w:name="_Toc370397965"/>
      <w:bookmarkStart w:id="396" w:name="_Ref238468346"/>
      <w:bookmarkStart w:id="397" w:name="_Toc272396432"/>
      <w:bookmarkStart w:id="398" w:name="_Toc272396875"/>
      <w:bookmarkStart w:id="399" w:name="_Toc272396970"/>
      <w:r>
        <w:rPr>
          <w:rFonts w:eastAsia="Arial"/>
        </w:rPr>
        <w:t>OXERPGetManufacturer</w:t>
      </w:r>
      <w:r w:rsidRPr="00B0211B">
        <w:rPr>
          <w:rFonts w:eastAsia="Arial"/>
        </w:rPr>
        <w:t>s</w:t>
      </w:r>
      <w:bookmarkEnd w:id="395"/>
    </w:p>
    <w:p w:rsidR="00B0211B" w:rsidRDefault="00B0211B" w:rsidP="00B0211B">
      <w:pPr>
        <w:rPr>
          <w:rFonts w:eastAsia="Arial"/>
          <w:lang w:val="en-US"/>
        </w:rPr>
      </w:pPr>
      <w:r>
        <w:rPr>
          <w:rFonts w:eastAsia="Arial"/>
          <w:lang w:val="en-US"/>
        </w:rPr>
        <w:t xml:space="preserve">This function exports several </w:t>
      </w:r>
      <w:r w:rsidR="00686DAC">
        <w:rPr>
          <w:rFonts w:eastAsia="Arial"/>
          <w:lang w:val="en-US"/>
        </w:rPr>
        <w:t>manufacturer</w:t>
      </w:r>
      <w:r>
        <w:rPr>
          <w:rFonts w:eastAsia="Arial"/>
          <w:lang w:val="en-US"/>
        </w:rPr>
        <w:t>s</w:t>
      </w:r>
    </w:p>
    <w:p w:rsidR="00B0211B" w:rsidRDefault="00B0211B" w:rsidP="00B0211B">
      <w:pPr>
        <w:pStyle w:val="berschrift3"/>
        <w:numPr>
          <w:ilvl w:val="0"/>
          <w:numId w:val="0"/>
        </w:numPr>
        <w:ind w:left="720" w:hanging="720"/>
        <w:rPr>
          <w:rFonts w:eastAsia="Arial"/>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037"/>
      </w:tblGrid>
      <w:tr w:rsidR="00B0211B" w:rsidTr="005D4671">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rsidR="00B0211B" w:rsidRDefault="00B0211B" w:rsidP="005D4671">
            <w:pPr>
              <w:snapToGrid w:val="0"/>
              <w:rPr>
                <w:rFonts w:eastAsia="Arial"/>
                <w:b/>
                <w:color w:val="FFFFFF"/>
                <w:lang w:val="en-US"/>
              </w:rPr>
            </w:pPr>
            <w:r>
              <w:rPr>
                <w:rFonts w:eastAsia="Arial"/>
                <w:b/>
                <w:color w:val="FFFFFF"/>
                <w:lang w:val="en-US"/>
              </w:rPr>
              <w:t>Parameter</w:t>
            </w:r>
          </w:p>
        </w:tc>
        <w:tc>
          <w:tcPr>
            <w:tcW w:w="6037"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B0211B" w:rsidRDefault="00B0211B" w:rsidP="005D4671">
            <w:pPr>
              <w:snapToGrid w:val="0"/>
              <w:rPr>
                <w:rFonts w:eastAsia="Arial"/>
                <w:b/>
                <w:color w:val="FFFFFF"/>
                <w:lang w:val="en-US"/>
              </w:rPr>
            </w:pPr>
            <w:r>
              <w:rPr>
                <w:rFonts w:eastAsia="Arial"/>
                <w:b/>
                <w:color w:val="FFFFFF"/>
                <w:lang w:val="en-US"/>
              </w:rPr>
              <w:t>Description</w:t>
            </w:r>
          </w:p>
        </w:tc>
      </w:tr>
      <w:tr w:rsidR="00B0211B"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rsidR="00B0211B" w:rsidRDefault="00B0211B" w:rsidP="00925F12">
            <w:pPr>
              <w:snapToGrid w:val="0"/>
              <w:rPr>
                <w:rFonts w:eastAsia="Arial" w:cs="Courier New"/>
                <w:lang w:val="en-US"/>
              </w:rPr>
            </w:pPr>
            <w:r>
              <w:rPr>
                <w:rFonts w:eastAsia="Arial"/>
                <w:lang w:val="en-US"/>
              </w:rPr>
              <w:t>fnc=</w:t>
            </w:r>
            <w:r>
              <w:rPr>
                <w:rFonts w:eastAsia="Arial" w:cs="Courier New"/>
                <w:lang w:val="en-US"/>
              </w:rPr>
              <w:t>OXERPGet</w:t>
            </w:r>
            <w:r w:rsidR="00925F12">
              <w:rPr>
                <w:rFonts w:eastAsia="Arial" w:cs="Courier New"/>
                <w:lang w:val="en-US"/>
              </w:rPr>
              <w:t>Manufacturer</w:t>
            </w:r>
            <w:r>
              <w:rPr>
                <w:rFonts w:eastAsia="Arial" w:cs="Courier New"/>
                <w:lang w:val="en-US"/>
              </w:rPr>
              <w:t>s</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11B" w:rsidRDefault="00B0211B" w:rsidP="005D4671">
            <w:pPr>
              <w:snapToGrid w:val="0"/>
              <w:rPr>
                <w:rFonts w:eastAsia="Arial"/>
                <w:lang w:val="en-US"/>
              </w:rPr>
            </w:pPr>
            <w:r>
              <w:rPr>
                <w:rFonts w:eastAsia="Arial"/>
                <w:lang w:val="en-US"/>
              </w:rPr>
              <w:t xml:space="preserve">Function name </w:t>
            </w:r>
          </w:p>
        </w:tc>
      </w:tr>
      <w:tr w:rsidR="00B0211B"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rsidR="00B0211B" w:rsidRDefault="00B0211B" w:rsidP="005D4671">
            <w:pPr>
              <w:snapToGrid w:val="0"/>
              <w:rPr>
                <w:lang w:val="en-US"/>
              </w:rPr>
            </w:pPr>
            <w:r>
              <w:rPr>
                <w:lang w:val="en-US"/>
              </w:rPr>
              <w:t>sid=</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11B" w:rsidRDefault="00B0211B" w:rsidP="005D4671">
            <w:pPr>
              <w:snapToGrid w:val="0"/>
              <w:rPr>
                <w:lang w:val="en-US"/>
              </w:rPr>
            </w:pPr>
            <w:r>
              <w:rPr>
                <w:lang w:val="en-US"/>
              </w:rPr>
              <w:t>Session ID returned by OXERPLogin.</w:t>
            </w:r>
          </w:p>
        </w:tc>
      </w:tr>
      <w:tr w:rsidR="00B0211B"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rsidR="00B0211B" w:rsidRDefault="00B0211B" w:rsidP="005D4671">
            <w:pPr>
              <w:snapToGrid w:val="0"/>
              <w:rPr>
                <w:lang w:val="en-US"/>
              </w:rPr>
            </w:pPr>
            <w:r>
              <w:rPr>
                <w:lang w:val="en-US"/>
              </w:rPr>
              <w:lastRenderedPageBreak/>
              <w:t>sSortFieldName=</w:t>
            </w:r>
          </w:p>
          <w:p w:rsidR="00B0211B" w:rsidRDefault="00B0211B" w:rsidP="005D4671">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11B" w:rsidRDefault="00B0211B" w:rsidP="005D4671">
            <w:pPr>
              <w:snapToGrid w:val="0"/>
              <w:rPr>
                <w:lang w:val="en-US"/>
              </w:rPr>
            </w:pPr>
            <w:r>
              <w:rPr>
                <w:lang w:val="en-US"/>
              </w:rPr>
              <w:t xml:space="preserve">The field the returned </w:t>
            </w:r>
            <w:r w:rsidR="00925F12">
              <w:rPr>
                <w:rFonts w:eastAsia="Arial"/>
                <w:lang w:val="en-US"/>
              </w:rPr>
              <w:t>manufacturers</w:t>
            </w:r>
            <w:r w:rsidR="00925F12">
              <w:rPr>
                <w:lang w:val="en-US"/>
              </w:rPr>
              <w:t xml:space="preserve"> </w:t>
            </w:r>
            <w:r>
              <w:rPr>
                <w:lang w:val="en-US"/>
              </w:rPr>
              <w:t>are sorted by.</w:t>
            </w:r>
          </w:p>
        </w:tc>
      </w:tr>
      <w:tr w:rsidR="00B0211B"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rsidR="00B0211B" w:rsidRDefault="00B0211B" w:rsidP="005D4671">
            <w:pPr>
              <w:snapToGrid w:val="0"/>
              <w:rPr>
                <w:lang w:val="en-US"/>
              </w:rPr>
            </w:pPr>
            <w:r>
              <w:rPr>
                <w:lang w:val="en-US"/>
              </w:rPr>
              <w:t>sSortType=</w:t>
            </w:r>
          </w:p>
          <w:p w:rsidR="00B0211B" w:rsidRDefault="00B0211B" w:rsidP="005D4671">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11B" w:rsidRDefault="00B0211B" w:rsidP="005D4671">
            <w:pPr>
              <w:snapToGrid w:val="0"/>
              <w:rPr>
                <w:rFonts w:cs="Courier New"/>
                <w:lang w:val="en-US"/>
              </w:rPr>
            </w:pPr>
            <w:r>
              <w:rPr>
                <w:rFonts w:cs="Courier New"/>
                <w:lang w:val="en-US"/>
              </w:rPr>
              <w:t>ASC (ascending) or DESC (descending)</w:t>
            </w:r>
          </w:p>
        </w:tc>
      </w:tr>
      <w:tr w:rsidR="00B0211B"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rsidR="00B0211B" w:rsidRDefault="00B0211B" w:rsidP="005D4671">
            <w:pPr>
              <w:snapToGrid w:val="0"/>
              <w:rPr>
                <w:lang w:val="en-US"/>
              </w:rPr>
            </w:pPr>
            <w:r>
              <w:rPr>
                <w:lang w:val="en-US"/>
              </w:rPr>
              <w:t>iStart=</w:t>
            </w:r>
          </w:p>
          <w:p w:rsidR="00B0211B" w:rsidRDefault="00B0211B" w:rsidP="005D4671">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tcPr>
          <w:p w:rsidR="00B0211B" w:rsidRDefault="00B0211B" w:rsidP="005D4671">
            <w:pPr>
              <w:snapToGrid w:val="0"/>
              <w:rPr>
                <w:lang w:val="en-US"/>
              </w:rPr>
            </w:pPr>
            <w:r>
              <w:rPr>
                <w:lang w:val="en-US"/>
              </w:rPr>
              <w:t>Amount of objects which are skipped and not returned.</w:t>
            </w:r>
          </w:p>
        </w:tc>
      </w:tr>
      <w:tr w:rsidR="00B0211B" w:rsidRPr="004B27F4" w:rsidTr="005D4671">
        <w:trPr>
          <w:cantSplit/>
        </w:trPr>
        <w:tc>
          <w:tcPr>
            <w:tcW w:w="3544" w:type="dxa"/>
            <w:tcBorders>
              <w:top w:val="single" w:sz="4" w:space="0" w:color="000000"/>
              <w:left w:val="single" w:sz="4" w:space="0" w:color="000000"/>
              <w:bottom w:val="single" w:sz="4" w:space="0" w:color="000000"/>
            </w:tcBorders>
            <w:shd w:val="clear" w:color="auto" w:fill="auto"/>
            <w:vAlign w:val="center"/>
          </w:tcPr>
          <w:p w:rsidR="00B0211B" w:rsidRDefault="00B0211B" w:rsidP="005D4671">
            <w:pPr>
              <w:snapToGrid w:val="0"/>
              <w:rPr>
                <w:lang w:val="en-US"/>
              </w:rPr>
            </w:pPr>
            <w:r>
              <w:rPr>
                <w:lang w:val="en-US"/>
              </w:rPr>
              <w:t>iCount=</w:t>
            </w:r>
          </w:p>
          <w:p w:rsidR="00B0211B" w:rsidRDefault="00B0211B" w:rsidP="005D4671">
            <w:pPr>
              <w:rPr>
                <w:lang w:val="en-US"/>
              </w:rPr>
            </w:pPr>
            <w:r>
              <w:rPr>
                <w:lang w:val="en-US"/>
              </w:rPr>
              <w:t>(optional)</w:t>
            </w:r>
          </w:p>
        </w:tc>
        <w:tc>
          <w:tcPr>
            <w:tcW w:w="6037" w:type="dxa"/>
            <w:tcBorders>
              <w:top w:val="single" w:sz="4" w:space="0" w:color="000000"/>
              <w:left w:val="single" w:sz="4" w:space="0" w:color="000000"/>
              <w:bottom w:val="single" w:sz="4" w:space="0" w:color="000000"/>
              <w:right w:val="single" w:sz="4" w:space="0" w:color="000000"/>
            </w:tcBorders>
            <w:shd w:val="clear" w:color="auto" w:fill="auto"/>
          </w:tcPr>
          <w:p w:rsidR="00B0211B" w:rsidRDefault="00B0211B" w:rsidP="005D4671">
            <w:pPr>
              <w:snapToGrid w:val="0"/>
              <w:rPr>
                <w:lang w:val="en-US"/>
              </w:rPr>
            </w:pPr>
            <w:r>
              <w:rPr>
                <w:lang w:val="en-US"/>
              </w:rPr>
              <w:t>Limits amount of returned objects.</w:t>
            </w:r>
          </w:p>
        </w:tc>
      </w:tr>
    </w:tbl>
    <w:p w:rsidR="000C3618" w:rsidRDefault="000C3618">
      <w:pPr>
        <w:pStyle w:val="berschrift2"/>
        <w:rPr>
          <w:rFonts w:eastAsia="Arial"/>
        </w:rPr>
      </w:pPr>
      <w:bookmarkStart w:id="400" w:name="_Toc370397966"/>
      <w:r>
        <w:rPr>
          <w:rFonts w:eastAsia="Arial"/>
        </w:rPr>
        <w:t>OXERPCallPlugin</w:t>
      </w:r>
      <w:bookmarkEnd w:id="396"/>
      <w:bookmarkEnd w:id="397"/>
      <w:bookmarkEnd w:id="398"/>
      <w:bookmarkEnd w:id="399"/>
      <w:bookmarkEnd w:id="400"/>
    </w:p>
    <w:p w:rsidR="000C3618" w:rsidRDefault="000C3618">
      <w:pPr>
        <w:spacing w:before="360" w:after="60"/>
        <w:rPr>
          <w:rFonts w:eastAsia="Arial"/>
          <w:lang w:val="en-US"/>
        </w:rPr>
      </w:pPr>
      <w:r>
        <w:rPr>
          <w:rFonts w:eastAsia="Arial" w:cs="Verdana"/>
          <w:color w:val="000000"/>
          <w:szCs w:val="18"/>
          <w:lang w:val="en-US"/>
        </w:rPr>
        <w:t xml:space="preserve">OXERPCallPlugin invokes an external plugin. Sample call: </w:t>
      </w:r>
      <w:hyperlink r:id="rId13" w:history="1">
        <w:r w:rsidRPr="004B27F4">
          <w:rPr>
            <w:rStyle w:val="Hyperlink"/>
            <w:rFonts w:eastAsia="Arial"/>
            <w:lang w:val="en-US"/>
          </w:rPr>
          <w:t>http://shopurl/modules/erp/oxerpcsvexport.php?sid=MYSID&amp;fnc=OXERPCallPlugin&amp;sPluginName=examplePlugin&amp;aRequestData[var1]=val1&amp;aRequestData[var2]=val2</w:t>
        </w:r>
      </w:hyperlink>
    </w:p>
    <w:p w:rsidR="000C3618" w:rsidRDefault="000C3618" w:rsidP="00DD2A90">
      <w:pPr>
        <w:pStyle w:val="berschrift3"/>
        <w:numPr>
          <w:ilvl w:val="0"/>
          <w:numId w:val="0"/>
        </w:numPr>
        <w:ind w:left="720" w:hanging="720"/>
        <w:rPr>
          <w:rFonts w:eastAsia="Arial"/>
          <w:lang w:val="en-US"/>
        </w:rPr>
      </w:pPr>
      <w:bookmarkStart w:id="401" w:name="_Toc272396433"/>
      <w:bookmarkStart w:id="402" w:name="_Toc272396876"/>
      <w:r>
        <w:rPr>
          <w:rFonts w:eastAsia="Arial"/>
          <w:lang w:val="en-US"/>
        </w:rPr>
        <w:t>Parameters</w:t>
      </w:r>
      <w:bookmarkEnd w:id="401"/>
      <w:bookmarkEnd w:id="402"/>
    </w:p>
    <w:tbl>
      <w:tblPr>
        <w:tblW w:w="0" w:type="auto"/>
        <w:tblInd w:w="108" w:type="dxa"/>
        <w:tblLayout w:type="fixed"/>
        <w:tblLook w:val="0000" w:firstRow="0" w:lastRow="0" w:firstColumn="0" w:lastColumn="0" w:noHBand="0" w:noVBand="0"/>
      </w:tblPr>
      <w:tblGrid>
        <w:gridCol w:w="3544"/>
        <w:gridCol w:w="6037"/>
      </w:tblGrid>
      <w:tr w:rsidR="000C3618">
        <w:trPr>
          <w:cantSplit/>
          <w:tblHeader/>
        </w:trPr>
        <w:tc>
          <w:tcPr>
            <w:tcW w:w="3544" w:type="dxa"/>
            <w:tcBorders>
              <w:top w:val="single" w:sz="4" w:space="0" w:color="000000"/>
              <w:left w:val="single" w:sz="4" w:space="0" w:color="000000"/>
              <w:bottom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Parameter</w:t>
            </w:r>
          </w:p>
        </w:tc>
        <w:tc>
          <w:tcPr>
            <w:tcW w:w="6037"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C3618" w:rsidRDefault="000C3618">
            <w:pPr>
              <w:snapToGrid w:val="0"/>
              <w:rPr>
                <w:rFonts w:eastAsia="Arial"/>
                <w:b/>
                <w:color w:val="FFFFFF"/>
                <w:lang w:val="en-US"/>
              </w:rPr>
            </w:pPr>
            <w:r>
              <w:rPr>
                <w:rFonts w:eastAsia="Arial"/>
                <w:b/>
                <w:color w:val="FFFFFF"/>
                <w:lang w:val="en-US"/>
              </w:rPr>
              <w:t>Description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rFonts w:eastAsia="Arial" w:cs="Courier New"/>
                <w:lang w:val="en-US"/>
              </w:rPr>
            </w:pPr>
            <w:r>
              <w:rPr>
                <w:rFonts w:eastAsia="Arial"/>
                <w:lang w:val="en-US"/>
              </w:rPr>
              <w:t>fnc=</w:t>
            </w:r>
            <w:r>
              <w:rPr>
                <w:rFonts w:eastAsia="Arial" w:cs="Courier New"/>
                <w:lang w:val="en-US"/>
              </w:rPr>
              <w:t>OXERPCallPlugin</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eastAsia="Arial"/>
                <w:lang w:val="en-US"/>
              </w:rPr>
            </w:pPr>
            <w:r>
              <w:rPr>
                <w:rFonts w:eastAsia="Arial"/>
                <w:lang w:val="en-US"/>
              </w:rPr>
              <w:t xml:space="preserve">Function name </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lang w:val="en-US"/>
              </w:rPr>
              <w:t>sid=</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lang w:val="en-US"/>
              </w:rPr>
            </w:pPr>
            <w:r>
              <w:rPr>
                <w:lang w:val="en-US"/>
              </w:rPr>
              <w:t>Session ID returned by OXERPLogin.</w:t>
            </w:r>
          </w:p>
        </w:tc>
      </w:tr>
      <w:tr w:rsidR="000C3618">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rFonts w:eastAsia="Arial"/>
                <w:lang w:val="en-US"/>
              </w:rPr>
              <w:t>sPluginName</w:t>
            </w:r>
            <w:r>
              <w:rPr>
                <w:lang w:val="en-US"/>
              </w:rPr>
              <w:t>=</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lang w:val="en-US"/>
              </w:rPr>
            </w:pPr>
            <w:r>
              <w:rPr>
                <w:lang w:val="en-US"/>
              </w:rPr>
              <w:t>The name of a plugin to be called.</w:t>
            </w:r>
          </w:p>
        </w:tc>
      </w:tr>
      <w:tr w:rsidR="000C3618" w:rsidRPr="004B27F4">
        <w:trPr>
          <w:cantSplit/>
        </w:trPr>
        <w:tc>
          <w:tcPr>
            <w:tcW w:w="3544" w:type="dxa"/>
            <w:tcBorders>
              <w:top w:val="single" w:sz="4" w:space="0" w:color="000000"/>
              <w:left w:val="single" w:sz="4" w:space="0" w:color="000000"/>
              <w:bottom w:val="single" w:sz="4" w:space="0" w:color="000000"/>
            </w:tcBorders>
            <w:shd w:val="clear" w:color="auto" w:fill="auto"/>
            <w:vAlign w:val="center"/>
          </w:tcPr>
          <w:p w:rsidR="000C3618" w:rsidRDefault="000C3618">
            <w:pPr>
              <w:snapToGrid w:val="0"/>
              <w:rPr>
                <w:lang w:val="en-US"/>
              </w:rPr>
            </w:pPr>
            <w:r>
              <w:rPr>
                <w:rFonts w:eastAsia="Arial"/>
                <w:lang w:val="en-US"/>
              </w:rPr>
              <w:t>aRequestData</w:t>
            </w:r>
            <w:r>
              <w:rPr>
                <w:lang w:val="en-US"/>
              </w:rPr>
              <w:t>=</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618" w:rsidRDefault="000C3618">
            <w:pPr>
              <w:snapToGrid w:val="0"/>
              <w:rPr>
                <w:rFonts w:cs="Courier New"/>
                <w:lang w:val="en-US"/>
              </w:rPr>
            </w:pPr>
            <w:r>
              <w:rPr>
                <w:rFonts w:cs="Courier New"/>
                <w:lang w:val="en-US"/>
              </w:rPr>
              <w:t>Data passed to the plugin</w:t>
            </w:r>
          </w:p>
        </w:tc>
      </w:tr>
    </w:tbl>
    <w:p w:rsidR="0047424F" w:rsidRDefault="0047424F" w:rsidP="0047424F">
      <w:pPr>
        <w:pStyle w:val="berschrift2"/>
        <w:spacing w:before="360"/>
        <w:rPr>
          <w:rFonts w:eastAsia="Arial"/>
          <w:lang w:val="en-US"/>
        </w:rPr>
      </w:pPr>
      <w:bookmarkStart w:id="403" w:name="_Toc272396434"/>
      <w:bookmarkStart w:id="404" w:name="_Toc272396877"/>
      <w:bookmarkStart w:id="405" w:name="_Toc272396971"/>
      <w:bookmarkStart w:id="406" w:name="_Toc370397967"/>
      <w:r>
        <w:rPr>
          <w:rFonts w:eastAsia="Arial"/>
          <w:lang w:val="en-US"/>
        </w:rPr>
        <w:t>OXERPGetAttributes</w:t>
      </w:r>
      <w:bookmarkEnd w:id="403"/>
      <w:bookmarkEnd w:id="404"/>
      <w:bookmarkEnd w:id="405"/>
      <w:bookmarkEnd w:id="406"/>
    </w:p>
    <w:p w:rsidR="0047424F" w:rsidRPr="00CF6A7E" w:rsidRDefault="0047424F" w:rsidP="0047424F">
      <w:pPr>
        <w:rPr>
          <w:lang w:val="en-US"/>
        </w:rPr>
      </w:pPr>
      <w:r>
        <w:rPr>
          <w:rFonts w:eastAsia="Arial"/>
          <w:lang w:val="en-US"/>
        </w:rPr>
        <w:t>This function exports several attributes which are defined in sIn.</w:t>
      </w:r>
    </w:p>
    <w:p w:rsidR="0047424F" w:rsidRPr="0047424F" w:rsidRDefault="0047424F" w:rsidP="00DD2A90">
      <w:pPr>
        <w:pStyle w:val="berschrift3"/>
        <w:numPr>
          <w:ilvl w:val="0"/>
          <w:numId w:val="0"/>
        </w:numPr>
        <w:ind w:left="720" w:hanging="720"/>
        <w:rPr>
          <w:rFonts w:eastAsia="Arial"/>
          <w:lang w:val="en-US"/>
        </w:rPr>
      </w:pPr>
      <w:bookmarkStart w:id="407" w:name="_Toc272396435"/>
      <w:bookmarkStart w:id="408" w:name="_Toc272396878"/>
      <w:r>
        <w:rPr>
          <w:rFonts w:eastAsia="Arial"/>
          <w:lang w:val="en-US"/>
        </w:rPr>
        <w:t>Parameters</w:t>
      </w:r>
      <w:bookmarkEnd w:id="407"/>
      <w:bookmarkEnd w:id="408"/>
    </w:p>
    <w:tbl>
      <w:tblPr>
        <w:tblW w:w="0" w:type="auto"/>
        <w:tblInd w:w="108" w:type="dxa"/>
        <w:tblLayout w:type="fixed"/>
        <w:tblLook w:val="0000" w:firstRow="0" w:lastRow="0" w:firstColumn="0" w:lastColumn="0" w:noHBand="0" w:noVBand="0"/>
      </w:tblPr>
      <w:tblGrid>
        <w:gridCol w:w="3544"/>
        <w:gridCol w:w="6037"/>
        <w:gridCol w:w="30"/>
      </w:tblGrid>
      <w:tr w:rsidR="0047424F" w:rsidTr="00F41597">
        <w:trPr>
          <w:gridAfter w:val="1"/>
          <w:wAfter w:w="30" w:type="dxa"/>
          <w:cantSplit/>
          <w:tblHeader/>
        </w:trPr>
        <w:tc>
          <w:tcPr>
            <w:tcW w:w="3544" w:type="dxa"/>
            <w:tcBorders>
              <w:top w:val="single" w:sz="4" w:space="0" w:color="000000"/>
              <w:left w:val="single" w:sz="4" w:space="0" w:color="000000"/>
              <w:bottom w:val="single" w:sz="4" w:space="0" w:color="000000"/>
            </w:tcBorders>
            <w:shd w:val="clear" w:color="auto" w:fill="FF0000"/>
            <w:vAlign w:val="center"/>
          </w:tcPr>
          <w:p w:rsidR="0047424F" w:rsidRDefault="0047424F" w:rsidP="00F41597">
            <w:pPr>
              <w:snapToGrid w:val="0"/>
              <w:rPr>
                <w:rFonts w:eastAsia="Arial"/>
                <w:b/>
                <w:color w:val="FFFFFF"/>
                <w:lang w:val="en-US"/>
              </w:rPr>
            </w:pPr>
            <w:r>
              <w:rPr>
                <w:rFonts w:eastAsia="Arial"/>
                <w:b/>
                <w:color w:val="FFFFFF"/>
                <w:lang w:val="en-US"/>
              </w:rPr>
              <w:t>Parameter</w:t>
            </w:r>
          </w:p>
        </w:tc>
        <w:tc>
          <w:tcPr>
            <w:tcW w:w="6037"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47424F" w:rsidRDefault="0047424F" w:rsidP="00F41597">
            <w:pPr>
              <w:snapToGrid w:val="0"/>
              <w:rPr>
                <w:rFonts w:eastAsia="Arial"/>
                <w:b/>
                <w:color w:val="FFFFFF"/>
                <w:lang w:val="en-US"/>
              </w:rPr>
            </w:pPr>
            <w:r>
              <w:rPr>
                <w:rFonts w:eastAsia="Arial"/>
                <w:b/>
                <w:color w:val="FFFFFF"/>
                <w:lang w:val="en-US"/>
              </w:rPr>
              <w:t>Description</w:t>
            </w:r>
          </w:p>
        </w:tc>
      </w:tr>
      <w:tr w:rsidR="0047424F" w:rsidTr="00F41597">
        <w:trPr>
          <w:cantSplit/>
        </w:trPr>
        <w:tc>
          <w:tcPr>
            <w:tcW w:w="3544" w:type="dxa"/>
            <w:tcBorders>
              <w:top w:val="single" w:sz="4" w:space="0" w:color="000000"/>
              <w:left w:val="single" w:sz="4" w:space="0" w:color="000000"/>
              <w:bottom w:val="single" w:sz="4" w:space="0" w:color="000000"/>
            </w:tcBorders>
            <w:vAlign w:val="center"/>
          </w:tcPr>
          <w:p w:rsidR="0047424F" w:rsidRDefault="0047424F" w:rsidP="00F41597">
            <w:pPr>
              <w:snapToGrid w:val="0"/>
              <w:rPr>
                <w:rFonts w:eastAsia="Arial"/>
                <w:lang w:val="en-US"/>
              </w:rPr>
            </w:pPr>
            <w:r>
              <w:rPr>
                <w:rFonts w:eastAsia="Arial"/>
                <w:lang w:val="en-US"/>
              </w:rPr>
              <w:t>fnc=</w:t>
            </w:r>
            <w:r>
              <w:rPr>
                <w:rFonts w:eastAsia="Arial" w:cs="Courier New"/>
                <w:lang w:val="en-US"/>
              </w:rPr>
              <w:t>OXERPGetAttributes</w:t>
            </w: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47424F" w:rsidRDefault="0047424F" w:rsidP="00F41597">
            <w:pPr>
              <w:snapToGrid w:val="0"/>
              <w:rPr>
                <w:lang w:val="en-US"/>
              </w:rPr>
            </w:pPr>
            <w:r>
              <w:rPr>
                <w:rFonts w:eastAsia="Arial"/>
                <w:lang w:val="en-US"/>
              </w:rPr>
              <w:t xml:space="preserve">Function name </w:t>
            </w:r>
          </w:p>
        </w:tc>
      </w:tr>
      <w:tr w:rsidR="0047424F" w:rsidTr="00F41597">
        <w:trPr>
          <w:cantSplit/>
        </w:trPr>
        <w:tc>
          <w:tcPr>
            <w:tcW w:w="3544" w:type="dxa"/>
            <w:tcBorders>
              <w:top w:val="single" w:sz="4" w:space="0" w:color="000000"/>
              <w:left w:val="single" w:sz="4" w:space="0" w:color="000000"/>
              <w:bottom w:val="single" w:sz="4" w:space="0" w:color="000000"/>
            </w:tcBorders>
            <w:vAlign w:val="center"/>
          </w:tcPr>
          <w:p w:rsidR="0047424F" w:rsidRDefault="0047424F" w:rsidP="00F41597">
            <w:pPr>
              <w:snapToGrid w:val="0"/>
              <w:rPr>
                <w:lang w:val="en-US"/>
              </w:rPr>
            </w:pPr>
            <w:r>
              <w:rPr>
                <w:lang w:val="en-US"/>
              </w:rPr>
              <w:t>sid=</w:t>
            </w: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47424F" w:rsidRDefault="0047424F" w:rsidP="00F41597">
            <w:pPr>
              <w:snapToGrid w:val="0"/>
              <w:rPr>
                <w:lang w:val="en-US"/>
              </w:rPr>
            </w:pPr>
            <w:r>
              <w:rPr>
                <w:lang w:val="en-US"/>
              </w:rPr>
              <w:t>Session ID returned by OXERPLogin.</w:t>
            </w:r>
          </w:p>
        </w:tc>
      </w:tr>
      <w:tr w:rsidR="0047424F" w:rsidTr="00F41597">
        <w:trPr>
          <w:cantSplit/>
        </w:trPr>
        <w:tc>
          <w:tcPr>
            <w:tcW w:w="3544" w:type="dxa"/>
            <w:tcBorders>
              <w:left w:val="single" w:sz="4" w:space="0" w:color="000000"/>
              <w:bottom w:val="single" w:sz="4" w:space="0" w:color="000000"/>
            </w:tcBorders>
            <w:vAlign w:val="center"/>
          </w:tcPr>
          <w:p w:rsidR="0047424F" w:rsidRDefault="0047424F" w:rsidP="00F41597">
            <w:pPr>
              <w:snapToGrid w:val="0"/>
              <w:rPr>
                <w:lang w:val="en-US"/>
              </w:rPr>
            </w:pPr>
            <w:r>
              <w:rPr>
                <w:lang w:val="en-US"/>
              </w:rPr>
              <w:t>sIn=</w:t>
            </w:r>
          </w:p>
        </w:tc>
        <w:tc>
          <w:tcPr>
            <w:tcW w:w="6067" w:type="dxa"/>
            <w:gridSpan w:val="2"/>
            <w:tcBorders>
              <w:left w:val="single" w:sz="4" w:space="0" w:color="000000"/>
              <w:bottom w:val="single" w:sz="4" w:space="0" w:color="000000"/>
              <w:right w:val="single" w:sz="4" w:space="0" w:color="000000"/>
            </w:tcBorders>
            <w:vAlign w:val="center"/>
          </w:tcPr>
          <w:p w:rsidR="0047424F" w:rsidRDefault="0047424F" w:rsidP="00F41597">
            <w:pPr>
              <w:snapToGrid w:val="0"/>
              <w:rPr>
                <w:lang w:val="en-US"/>
              </w:rPr>
            </w:pPr>
            <w:r>
              <w:rPr>
                <w:lang w:val="en-US"/>
              </w:rPr>
              <w:t>List of attributnames</w:t>
            </w:r>
          </w:p>
        </w:tc>
      </w:tr>
      <w:tr w:rsidR="0047424F" w:rsidTr="00F41597">
        <w:trPr>
          <w:cantSplit/>
        </w:trPr>
        <w:tc>
          <w:tcPr>
            <w:tcW w:w="3544" w:type="dxa"/>
            <w:tcBorders>
              <w:top w:val="single" w:sz="4" w:space="0" w:color="000000"/>
              <w:left w:val="single" w:sz="4" w:space="0" w:color="000000"/>
              <w:bottom w:val="single" w:sz="4" w:space="0" w:color="000000"/>
            </w:tcBorders>
            <w:vAlign w:val="center"/>
          </w:tcPr>
          <w:p w:rsidR="0047424F" w:rsidRDefault="0047424F" w:rsidP="00F41597">
            <w:pPr>
              <w:snapToGrid w:val="0"/>
              <w:rPr>
                <w:lang w:val="en-US"/>
              </w:rPr>
            </w:pPr>
            <w:r>
              <w:rPr>
                <w:lang w:val="en-US"/>
              </w:rPr>
              <w:t>sSortFieldName=</w:t>
            </w:r>
          </w:p>
          <w:p w:rsidR="0047424F" w:rsidRDefault="0047424F" w:rsidP="00F41597">
            <w:pPr>
              <w:rPr>
                <w:lang w:val="en-US"/>
              </w:rPr>
            </w:pPr>
            <w:r>
              <w:rPr>
                <w:lang w:val="en-US"/>
              </w:rPr>
              <w:t>(optional)</w:t>
            </w: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47424F" w:rsidRDefault="0047424F" w:rsidP="00447177">
            <w:pPr>
              <w:snapToGrid w:val="0"/>
              <w:rPr>
                <w:lang w:val="en-US"/>
              </w:rPr>
            </w:pPr>
            <w:r>
              <w:rPr>
                <w:lang w:val="en-US"/>
              </w:rPr>
              <w:t xml:space="preserve">The field </w:t>
            </w:r>
            <w:r w:rsidR="00447177">
              <w:rPr>
                <w:lang w:val="en-US"/>
              </w:rPr>
              <w:t xml:space="preserve">by which </w:t>
            </w:r>
            <w:r>
              <w:rPr>
                <w:lang w:val="en-US"/>
              </w:rPr>
              <w:t xml:space="preserve">the returned </w:t>
            </w:r>
            <w:r w:rsidR="00447177">
              <w:rPr>
                <w:lang w:val="en-US"/>
              </w:rPr>
              <w:t>attributes</w:t>
            </w:r>
            <w:r>
              <w:rPr>
                <w:lang w:val="en-US"/>
              </w:rPr>
              <w:t xml:space="preserve"> are sorted</w:t>
            </w:r>
          </w:p>
        </w:tc>
      </w:tr>
      <w:tr w:rsidR="0047424F" w:rsidTr="00F41597">
        <w:trPr>
          <w:cantSplit/>
        </w:trPr>
        <w:tc>
          <w:tcPr>
            <w:tcW w:w="3544" w:type="dxa"/>
            <w:tcBorders>
              <w:top w:val="single" w:sz="4" w:space="0" w:color="000000"/>
              <w:left w:val="single" w:sz="4" w:space="0" w:color="000000"/>
              <w:bottom w:val="single" w:sz="4" w:space="0" w:color="000000"/>
            </w:tcBorders>
            <w:vAlign w:val="center"/>
          </w:tcPr>
          <w:p w:rsidR="0047424F" w:rsidRDefault="0047424F" w:rsidP="00F41597">
            <w:pPr>
              <w:snapToGrid w:val="0"/>
              <w:rPr>
                <w:lang w:val="en-US"/>
              </w:rPr>
            </w:pPr>
            <w:r>
              <w:rPr>
                <w:lang w:val="en-US"/>
              </w:rPr>
              <w:t>sSortType=</w:t>
            </w:r>
          </w:p>
          <w:p w:rsidR="0047424F" w:rsidRDefault="0047424F" w:rsidP="00F41597">
            <w:pPr>
              <w:rPr>
                <w:rFonts w:cs="Courier New"/>
                <w:lang w:val="en-US"/>
              </w:rPr>
            </w:pPr>
            <w:r>
              <w:rPr>
                <w:lang w:val="en-US"/>
              </w:rPr>
              <w:t>(optional)</w:t>
            </w:r>
          </w:p>
        </w:tc>
        <w:tc>
          <w:tcPr>
            <w:tcW w:w="6067" w:type="dxa"/>
            <w:gridSpan w:val="2"/>
            <w:tcBorders>
              <w:top w:val="single" w:sz="4" w:space="0" w:color="000000"/>
              <w:left w:val="single" w:sz="4" w:space="0" w:color="000000"/>
              <w:bottom w:val="single" w:sz="4" w:space="0" w:color="000000"/>
              <w:right w:val="single" w:sz="4" w:space="0" w:color="000000"/>
            </w:tcBorders>
            <w:vAlign w:val="center"/>
          </w:tcPr>
          <w:p w:rsidR="0047424F" w:rsidRDefault="0047424F" w:rsidP="00F41597">
            <w:pPr>
              <w:snapToGrid w:val="0"/>
              <w:rPr>
                <w:lang w:val="en-US"/>
              </w:rPr>
            </w:pPr>
            <w:r>
              <w:rPr>
                <w:rFonts w:cs="Courier New"/>
                <w:lang w:val="en-US"/>
              </w:rPr>
              <w:t>ASC (ascending) or DESC (descending)</w:t>
            </w:r>
          </w:p>
        </w:tc>
      </w:tr>
      <w:tr w:rsidR="0047424F" w:rsidTr="00F41597">
        <w:trPr>
          <w:cantSplit/>
        </w:trPr>
        <w:tc>
          <w:tcPr>
            <w:tcW w:w="3544" w:type="dxa"/>
            <w:tcBorders>
              <w:top w:val="single" w:sz="4" w:space="0" w:color="000000"/>
              <w:left w:val="single" w:sz="4" w:space="0" w:color="000000"/>
              <w:bottom w:val="single" w:sz="4" w:space="0" w:color="000000"/>
            </w:tcBorders>
            <w:vAlign w:val="center"/>
          </w:tcPr>
          <w:p w:rsidR="0047424F" w:rsidRDefault="0047424F" w:rsidP="00F41597">
            <w:pPr>
              <w:snapToGrid w:val="0"/>
              <w:rPr>
                <w:lang w:val="en-US"/>
              </w:rPr>
            </w:pPr>
            <w:r>
              <w:rPr>
                <w:lang w:val="en-US"/>
              </w:rPr>
              <w:t>iStart=</w:t>
            </w:r>
          </w:p>
          <w:p w:rsidR="0047424F" w:rsidRDefault="0047424F" w:rsidP="00F41597">
            <w:pPr>
              <w:rPr>
                <w:lang w:val="en-US"/>
              </w:rPr>
            </w:pPr>
            <w:r>
              <w:rPr>
                <w:lang w:val="en-US"/>
              </w:rPr>
              <w:t>(optional)</w:t>
            </w:r>
          </w:p>
        </w:tc>
        <w:tc>
          <w:tcPr>
            <w:tcW w:w="6067" w:type="dxa"/>
            <w:gridSpan w:val="2"/>
            <w:tcBorders>
              <w:top w:val="single" w:sz="4" w:space="0" w:color="000000"/>
              <w:left w:val="single" w:sz="4" w:space="0" w:color="000000"/>
              <w:bottom w:val="single" w:sz="4" w:space="0" w:color="000000"/>
              <w:right w:val="single" w:sz="4" w:space="0" w:color="000000"/>
            </w:tcBorders>
          </w:tcPr>
          <w:p w:rsidR="0047424F" w:rsidRDefault="0047424F" w:rsidP="00F41597">
            <w:pPr>
              <w:snapToGrid w:val="0"/>
              <w:rPr>
                <w:lang w:val="en-US"/>
              </w:rPr>
            </w:pPr>
            <w:r>
              <w:rPr>
                <w:lang w:val="en-US"/>
              </w:rPr>
              <w:t>Amount of objects which are skipped and not returned.</w:t>
            </w:r>
          </w:p>
        </w:tc>
      </w:tr>
      <w:tr w:rsidR="0047424F" w:rsidRPr="00CF6A7E" w:rsidTr="00F41597">
        <w:trPr>
          <w:cantSplit/>
        </w:trPr>
        <w:tc>
          <w:tcPr>
            <w:tcW w:w="3544" w:type="dxa"/>
            <w:tcBorders>
              <w:top w:val="single" w:sz="4" w:space="0" w:color="000000"/>
              <w:left w:val="single" w:sz="4" w:space="0" w:color="000000"/>
              <w:bottom w:val="single" w:sz="4" w:space="0" w:color="000000"/>
            </w:tcBorders>
            <w:vAlign w:val="center"/>
          </w:tcPr>
          <w:p w:rsidR="0047424F" w:rsidRDefault="0047424F" w:rsidP="00F41597">
            <w:pPr>
              <w:snapToGrid w:val="0"/>
              <w:rPr>
                <w:lang w:val="en-US"/>
              </w:rPr>
            </w:pPr>
            <w:r>
              <w:rPr>
                <w:lang w:val="en-US"/>
              </w:rPr>
              <w:t>iCount=</w:t>
            </w:r>
          </w:p>
          <w:p w:rsidR="0047424F" w:rsidRDefault="0047424F" w:rsidP="00F41597">
            <w:pPr>
              <w:rPr>
                <w:lang w:val="en-US"/>
              </w:rPr>
            </w:pPr>
            <w:r>
              <w:rPr>
                <w:lang w:val="en-US"/>
              </w:rPr>
              <w:t>(optional)</w:t>
            </w:r>
          </w:p>
        </w:tc>
        <w:tc>
          <w:tcPr>
            <w:tcW w:w="6067" w:type="dxa"/>
            <w:gridSpan w:val="2"/>
            <w:tcBorders>
              <w:top w:val="single" w:sz="4" w:space="0" w:color="000000"/>
              <w:left w:val="single" w:sz="4" w:space="0" w:color="000000"/>
              <w:bottom w:val="single" w:sz="4" w:space="0" w:color="000000"/>
              <w:right w:val="single" w:sz="4" w:space="0" w:color="000000"/>
            </w:tcBorders>
          </w:tcPr>
          <w:p w:rsidR="0047424F" w:rsidRPr="00CF6A7E" w:rsidRDefault="0047424F" w:rsidP="00F41597">
            <w:pPr>
              <w:snapToGrid w:val="0"/>
              <w:rPr>
                <w:lang w:val="en-US"/>
              </w:rPr>
            </w:pPr>
            <w:r>
              <w:rPr>
                <w:lang w:val="en-US"/>
              </w:rPr>
              <w:t>Limits amount of returned objects.</w:t>
            </w:r>
          </w:p>
        </w:tc>
      </w:tr>
    </w:tbl>
    <w:p w:rsidR="00DE5304" w:rsidRDefault="00DE5304" w:rsidP="00DE5304">
      <w:pPr>
        <w:pStyle w:val="berschrift2"/>
        <w:numPr>
          <w:ilvl w:val="0"/>
          <w:numId w:val="0"/>
        </w:numPr>
        <w:spacing w:before="360"/>
        <w:ind w:left="426"/>
        <w:rPr>
          <w:rFonts w:eastAsia="Arial"/>
          <w:highlight w:val="lightGray"/>
          <w:lang w:val="en-US"/>
        </w:rPr>
      </w:pPr>
      <w:r>
        <w:rPr>
          <w:rFonts w:eastAsia="Arial"/>
          <w:highlight w:val="lightGray"/>
          <w:lang w:val="en-US"/>
        </w:rPr>
        <w:br w:type="page"/>
      </w:r>
    </w:p>
    <w:p w:rsidR="000D56CF" w:rsidRPr="00DE5304" w:rsidRDefault="000D56CF" w:rsidP="00DE5304">
      <w:pPr>
        <w:pStyle w:val="berschrift2"/>
        <w:rPr>
          <w:rFonts w:eastAsia="Arial"/>
        </w:rPr>
      </w:pPr>
      <w:bookmarkStart w:id="409" w:name="_Toc370397968"/>
      <w:r w:rsidRPr="00DE5304">
        <w:rPr>
          <w:rFonts w:eastAsia="Arial"/>
        </w:rPr>
        <w:lastRenderedPageBreak/>
        <w:t>OXERPGetArticleAttributes</w:t>
      </w:r>
      <w:bookmarkEnd w:id="409"/>
    </w:p>
    <w:p w:rsidR="000D56CF" w:rsidRDefault="000D56CF" w:rsidP="000D56CF">
      <w:pPr>
        <w:rPr>
          <w:rFonts w:eastAsia="Arial"/>
          <w:lang w:val="en-US"/>
        </w:rPr>
      </w:pPr>
      <w:r>
        <w:rPr>
          <w:rFonts w:eastAsia="Arial"/>
          <w:lang w:val="en-US"/>
        </w:rPr>
        <w:t>This function returns product assignments to attribute.</w:t>
      </w:r>
    </w:p>
    <w:p w:rsidR="000D56CF" w:rsidRDefault="000D56CF" w:rsidP="000D56CF">
      <w:pPr>
        <w:pStyle w:val="berschrift3"/>
        <w:numPr>
          <w:ilvl w:val="0"/>
          <w:numId w:val="0"/>
        </w:numPr>
        <w:ind w:left="720" w:hanging="720"/>
        <w:rPr>
          <w:rFonts w:eastAsia="Arial"/>
          <w:color w:val="FFFFFF"/>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037"/>
        <w:gridCol w:w="50"/>
      </w:tblGrid>
      <w:tr w:rsidR="000D56CF" w:rsidTr="00266479">
        <w:trPr>
          <w:gridAfter w:val="1"/>
          <w:wAfter w:w="50" w:type="dxa"/>
          <w:cantSplit/>
          <w:tblHeader/>
        </w:trPr>
        <w:tc>
          <w:tcPr>
            <w:tcW w:w="3544" w:type="dxa"/>
            <w:tcBorders>
              <w:top w:val="single" w:sz="4" w:space="0" w:color="000000"/>
              <w:left w:val="single" w:sz="4" w:space="0" w:color="000000"/>
              <w:bottom w:val="single" w:sz="4" w:space="0" w:color="000000"/>
            </w:tcBorders>
            <w:shd w:val="clear" w:color="auto" w:fill="FF0000"/>
            <w:vAlign w:val="center"/>
          </w:tcPr>
          <w:p w:rsidR="000D56CF" w:rsidRDefault="000D56CF" w:rsidP="00266479">
            <w:pPr>
              <w:snapToGrid w:val="0"/>
              <w:rPr>
                <w:rFonts w:eastAsia="Arial"/>
                <w:b/>
                <w:color w:val="FFFFFF"/>
                <w:lang w:val="en-US"/>
              </w:rPr>
            </w:pPr>
            <w:r>
              <w:rPr>
                <w:rFonts w:eastAsia="Arial"/>
                <w:b/>
                <w:color w:val="FFFFFF"/>
                <w:lang w:val="en-US"/>
              </w:rPr>
              <w:t>Parameter</w:t>
            </w:r>
          </w:p>
        </w:tc>
        <w:tc>
          <w:tcPr>
            <w:tcW w:w="6037"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0D56CF" w:rsidRDefault="000D56CF" w:rsidP="00266479">
            <w:pPr>
              <w:snapToGrid w:val="0"/>
              <w:rPr>
                <w:rFonts w:eastAsia="Arial"/>
                <w:b/>
                <w:color w:val="FFFFFF"/>
                <w:lang w:val="en-US"/>
              </w:rPr>
            </w:pPr>
            <w:r>
              <w:rPr>
                <w:rFonts w:eastAsia="Arial"/>
                <w:b/>
                <w:color w:val="FFFFFF"/>
                <w:lang w:val="en-US"/>
              </w:rPr>
              <w:t>Description</w:t>
            </w:r>
          </w:p>
        </w:tc>
      </w:tr>
      <w:tr w:rsidR="000D56CF" w:rsidTr="00266479">
        <w:trPr>
          <w:cantSplit/>
        </w:trPr>
        <w:tc>
          <w:tcPr>
            <w:tcW w:w="3544" w:type="dxa"/>
            <w:tcBorders>
              <w:top w:val="single" w:sz="4" w:space="0" w:color="000000"/>
              <w:left w:val="single" w:sz="4" w:space="0" w:color="000000"/>
              <w:bottom w:val="single" w:sz="4" w:space="0" w:color="000000"/>
            </w:tcBorders>
            <w:vAlign w:val="center"/>
          </w:tcPr>
          <w:p w:rsidR="000D56CF" w:rsidRDefault="000D56CF" w:rsidP="00266479">
            <w:pPr>
              <w:snapToGrid w:val="0"/>
              <w:rPr>
                <w:rFonts w:eastAsia="Arial"/>
                <w:lang w:val="en-US"/>
              </w:rPr>
            </w:pPr>
            <w:r>
              <w:rPr>
                <w:rFonts w:eastAsia="Arial"/>
                <w:lang w:val="en-US"/>
              </w:rPr>
              <w:t>fnc=</w:t>
            </w:r>
            <w:r>
              <w:rPr>
                <w:rFonts w:eastAsia="Arial" w:cs="Courier New"/>
                <w:lang w:val="en-US"/>
              </w:rPr>
              <w:t>OXERPGetArticleAttributes</w:t>
            </w:r>
          </w:p>
        </w:tc>
        <w:tc>
          <w:tcPr>
            <w:tcW w:w="6087" w:type="dxa"/>
            <w:gridSpan w:val="2"/>
            <w:tcBorders>
              <w:top w:val="single" w:sz="4" w:space="0" w:color="000000"/>
              <w:left w:val="single" w:sz="4" w:space="0" w:color="000000"/>
              <w:bottom w:val="single" w:sz="4" w:space="0" w:color="000000"/>
              <w:right w:val="single" w:sz="4" w:space="0" w:color="000000"/>
            </w:tcBorders>
            <w:vAlign w:val="center"/>
          </w:tcPr>
          <w:p w:rsidR="000D56CF" w:rsidRDefault="000D56CF" w:rsidP="00266479">
            <w:pPr>
              <w:snapToGrid w:val="0"/>
              <w:rPr>
                <w:lang w:val="en-US"/>
              </w:rPr>
            </w:pPr>
            <w:r>
              <w:rPr>
                <w:rFonts w:eastAsia="Arial"/>
                <w:lang w:val="en-US"/>
              </w:rPr>
              <w:t xml:space="preserve">Function name </w:t>
            </w:r>
          </w:p>
        </w:tc>
      </w:tr>
      <w:tr w:rsidR="000D56CF" w:rsidTr="00266479">
        <w:trPr>
          <w:cantSplit/>
        </w:trPr>
        <w:tc>
          <w:tcPr>
            <w:tcW w:w="3544" w:type="dxa"/>
            <w:tcBorders>
              <w:top w:val="single" w:sz="4" w:space="0" w:color="000000"/>
              <w:left w:val="single" w:sz="4" w:space="0" w:color="000000"/>
              <w:bottom w:val="single" w:sz="4" w:space="0" w:color="000000"/>
            </w:tcBorders>
            <w:vAlign w:val="center"/>
          </w:tcPr>
          <w:p w:rsidR="000D56CF" w:rsidRDefault="000D56CF" w:rsidP="00266479">
            <w:pPr>
              <w:snapToGrid w:val="0"/>
              <w:rPr>
                <w:lang w:val="en-US"/>
              </w:rPr>
            </w:pPr>
            <w:r>
              <w:rPr>
                <w:lang w:val="en-US"/>
              </w:rPr>
              <w:t>sid=</w:t>
            </w:r>
          </w:p>
        </w:tc>
        <w:tc>
          <w:tcPr>
            <w:tcW w:w="6087" w:type="dxa"/>
            <w:gridSpan w:val="2"/>
            <w:tcBorders>
              <w:top w:val="single" w:sz="4" w:space="0" w:color="000000"/>
              <w:left w:val="single" w:sz="4" w:space="0" w:color="000000"/>
              <w:bottom w:val="single" w:sz="4" w:space="0" w:color="000000"/>
              <w:right w:val="single" w:sz="4" w:space="0" w:color="000000"/>
            </w:tcBorders>
            <w:vAlign w:val="center"/>
          </w:tcPr>
          <w:p w:rsidR="000D56CF" w:rsidRDefault="000D56CF" w:rsidP="00266479">
            <w:pPr>
              <w:snapToGrid w:val="0"/>
              <w:rPr>
                <w:lang w:val="en-US"/>
              </w:rPr>
            </w:pPr>
            <w:r>
              <w:rPr>
                <w:lang w:val="en-US"/>
              </w:rPr>
              <w:t>Session ID returned by OXERPLogin.</w:t>
            </w:r>
          </w:p>
        </w:tc>
      </w:tr>
      <w:tr w:rsidR="000D56CF" w:rsidTr="00266479">
        <w:trPr>
          <w:cantSplit/>
        </w:trPr>
        <w:tc>
          <w:tcPr>
            <w:tcW w:w="3544" w:type="dxa"/>
            <w:tcBorders>
              <w:left w:val="single" w:sz="4" w:space="0" w:color="000000"/>
              <w:bottom w:val="single" w:sz="4" w:space="0" w:color="000000"/>
            </w:tcBorders>
            <w:vAlign w:val="center"/>
          </w:tcPr>
          <w:p w:rsidR="000D56CF" w:rsidRDefault="000D56CF" w:rsidP="00266479">
            <w:pPr>
              <w:snapToGrid w:val="0"/>
              <w:rPr>
                <w:lang w:val="en-US"/>
              </w:rPr>
            </w:pPr>
            <w:r>
              <w:rPr>
                <w:lang w:val="en-US"/>
              </w:rPr>
              <w:t>sArticleID=</w:t>
            </w:r>
          </w:p>
        </w:tc>
        <w:tc>
          <w:tcPr>
            <w:tcW w:w="6087" w:type="dxa"/>
            <w:gridSpan w:val="2"/>
            <w:tcBorders>
              <w:left w:val="single" w:sz="4" w:space="0" w:color="000000"/>
              <w:bottom w:val="single" w:sz="4" w:space="0" w:color="000000"/>
              <w:right w:val="single" w:sz="4" w:space="0" w:color="000000"/>
            </w:tcBorders>
            <w:vAlign w:val="center"/>
          </w:tcPr>
          <w:p w:rsidR="000D56CF" w:rsidRDefault="000D56CF" w:rsidP="00266479">
            <w:pPr>
              <w:snapToGrid w:val="0"/>
              <w:rPr>
                <w:lang w:val="en-US"/>
              </w:rPr>
            </w:pPr>
            <w:r>
              <w:rPr>
                <w:lang w:val="en-US"/>
              </w:rPr>
              <w:t>ID of the product. May be left empty.</w:t>
            </w:r>
          </w:p>
        </w:tc>
      </w:tr>
      <w:tr w:rsidR="000D56CF" w:rsidTr="00266479">
        <w:trPr>
          <w:cantSplit/>
        </w:trPr>
        <w:tc>
          <w:tcPr>
            <w:tcW w:w="3544" w:type="dxa"/>
            <w:tcBorders>
              <w:left w:val="single" w:sz="4" w:space="0" w:color="000000"/>
              <w:bottom w:val="single" w:sz="4" w:space="0" w:color="000000"/>
            </w:tcBorders>
            <w:vAlign w:val="center"/>
          </w:tcPr>
          <w:p w:rsidR="000D56CF" w:rsidRDefault="000D56CF" w:rsidP="00266479">
            <w:pPr>
              <w:snapToGrid w:val="0"/>
              <w:rPr>
                <w:lang w:val="en-US"/>
              </w:rPr>
            </w:pPr>
            <w:r>
              <w:rPr>
                <w:lang w:val="en-US"/>
              </w:rPr>
              <w:t>sAttributeID=</w:t>
            </w:r>
          </w:p>
        </w:tc>
        <w:tc>
          <w:tcPr>
            <w:tcW w:w="6087" w:type="dxa"/>
            <w:gridSpan w:val="2"/>
            <w:tcBorders>
              <w:left w:val="single" w:sz="4" w:space="0" w:color="000000"/>
              <w:bottom w:val="single" w:sz="4" w:space="0" w:color="000000"/>
              <w:right w:val="single" w:sz="4" w:space="0" w:color="000000"/>
            </w:tcBorders>
            <w:vAlign w:val="center"/>
          </w:tcPr>
          <w:p w:rsidR="000D56CF" w:rsidRDefault="000D56CF" w:rsidP="00266479">
            <w:pPr>
              <w:snapToGrid w:val="0"/>
              <w:rPr>
                <w:lang w:val="en-US"/>
              </w:rPr>
            </w:pPr>
            <w:r>
              <w:rPr>
                <w:lang w:val="en-US"/>
              </w:rPr>
              <w:t>ID of the attribute. May be left empty.</w:t>
            </w:r>
          </w:p>
        </w:tc>
      </w:tr>
      <w:tr w:rsidR="000D56CF" w:rsidTr="00266479">
        <w:trPr>
          <w:cantSplit/>
        </w:trPr>
        <w:tc>
          <w:tcPr>
            <w:tcW w:w="3544" w:type="dxa"/>
            <w:tcBorders>
              <w:top w:val="single" w:sz="4" w:space="0" w:color="000000"/>
              <w:left w:val="single" w:sz="4" w:space="0" w:color="000000"/>
              <w:bottom w:val="single" w:sz="4" w:space="0" w:color="000000"/>
            </w:tcBorders>
            <w:vAlign w:val="center"/>
          </w:tcPr>
          <w:p w:rsidR="000D56CF" w:rsidRDefault="000D56CF" w:rsidP="00266479">
            <w:pPr>
              <w:snapToGrid w:val="0"/>
              <w:rPr>
                <w:lang w:val="en-US"/>
              </w:rPr>
            </w:pPr>
            <w:r>
              <w:rPr>
                <w:lang w:val="en-US"/>
              </w:rPr>
              <w:t>sSortFieldName=</w:t>
            </w:r>
          </w:p>
          <w:p w:rsidR="000D56CF" w:rsidRDefault="000D56CF" w:rsidP="00266479">
            <w:pPr>
              <w:rPr>
                <w:lang w:val="en-US"/>
              </w:rPr>
            </w:pPr>
            <w:r>
              <w:rPr>
                <w:lang w:val="en-US"/>
              </w:rPr>
              <w:t>(optional)</w:t>
            </w:r>
          </w:p>
        </w:tc>
        <w:tc>
          <w:tcPr>
            <w:tcW w:w="6087" w:type="dxa"/>
            <w:gridSpan w:val="2"/>
            <w:tcBorders>
              <w:top w:val="single" w:sz="4" w:space="0" w:color="000000"/>
              <w:left w:val="single" w:sz="4" w:space="0" w:color="000000"/>
              <w:bottom w:val="single" w:sz="4" w:space="0" w:color="000000"/>
              <w:right w:val="single" w:sz="4" w:space="0" w:color="000000"/>
            </w:tcBorders>
            <w:vAlign w:val="center"/>
          </w:tcPr>
          <w:p w:rsidR="000D56CF" w:rsidRDefault="000D56CF" w:rsidP="00266479">
            <w:pPr>
              <w:snapToGrid w:val="0"/>
              <w:rPr>
                <w:lang w:val="en-US"/>
              </w:rPr>
            </w:pPr>
            <w:r>
              <w:rPr>
                <w:lang w:val="en-US"/>
              </w:rPr>
              <w:t>The field the returned data is sorted by.</w:t>
            </w:r>
          </w:p>
        </w:tc>
      </w:tr>
      <w:tr w:rsidR="000D56CF" w:rsidTr="00266479">
        <w:trPr>
          <w:cantSplit/>
        </w:trPr>
        <w:tc>
          <w:tcPr>
            <w:tcW w:w="3544" w:type="dxa"/>
            <w:tcBorders>
              <w:top w:val="single" w:sz="4" w:space="0" w:color="000000"/>
              <w:left w:val="single" w:sz="4" w:space="0" w:color="000000"/>
              <w:bottom w:val="single" w:sz="4" w:space="0" w:color="000000"/>
            </w:tcBorders>
            <w:vAlign w:val="center"/>
          </w:tcPr>
          <w:p w:rsidR="000D56CF" w:rsidRDefault="000D56CF" w:rsidP="00266479">
            <w:pPr>
              <w:snapToGrid w:val="0"/>
              <w:rPr>
                <w:lang w:val="en-US"/>
              </w:rPr>
            </w:pPr>
            <w:r>
              <w:rPr>
                <w:lang w:val="en-US"/>
              </w:rPr>
              <w:t>sSortType=</w:t>
            </w:r>
          </w:p>
          <w:p w:rsidR="000D56CF" w:rsidRDefault="000D56CF" w:rsidP="00266479">
            <w:pPr>
              <w:rPr>
                <w:rFonts w:cs="Courier New"/>
                <w:lang w:val="en-US"/>
              </w:rPr>
            </w:pPr>
            <w:r>
              <w:rPr>
                <w:lang w:val="en-US"/>
              </w:rPr>
              <w:t>(optional)</w:t>
            </w:r>
          </w:p>
        </w:tc>
        <w:tc>
          <w:tcPr>
            <w:tcW w:w="6087" w:type="dxa"/>
            <w:gridSpan w:val="2"/>
            <w:tcBorders>
              <w:top w:val="single" w:sz="4" w:space="0" w:color="000000"/>
              <w:left w:val="single" w:sz="4" w:space="0" w:color="000000"/>
              <w:bottom w:val="single" w:sz="4" w:space="0" w:color="000000"/>
              <w:right w:val="single" w:sz="4" w:space="0" w:color="000000"/>
            </w:tcBorders>
            <w:vAlign w:val="center"/>
          </w:tcPr>
          <w:p w:rsidR="000D56CF" w:rsidRDefault="000D56CF" w:rsidP="00266479">
            <w:pPr>
              <w:snapToGrid w:val="0"/>
              <w:rPr>
                <w:lang w:val="en-US"/>
              </w:rPr>
            </w:pPr>
            <w:r>
              <w:rPr>
                <w:rFonts w:cs="Courier New"/>
                <w:lang w:val="en-US"/>
              </w:rPr>
              <w:t>ASC (ascending) or DESC (descending)</w:t>
            </w:r>
          </w:p>
        </w:tc>
      </w:tr>
      <w:tr w:rsidR="000D56CF" w:rsidTr="00266479">
        <w:trPr>
          <w:cantSplit/>
        </w:trPr>
        <w:tc>
          <w:tcPr>
            <w:tcW w:w="3544" w:type="dxa"/>
            <w:tcBorders>
              <w:top w:val="single" w:sz="4" w:space="0" w:color="000000"/>
              <w:left w:val="single" w:sz="4" w:space="0" w:color="000000"/>
              <w:bottom w:val="single" w:sz="4" w:space="0" w:color="000000"/>
            </w:tcBorders>
            <w:vAlign w:val="center"/>
          </w:tcPr>
          <w:p w:rsidR="000D56CF" w:rsidRDefault="000D56CF" w:rsidP="00266479">
            <w:pPr>
              <w:snapToGrid w:val="0"/>
              <w:rPr>
                <w:lang w:val="en-US"/>
              </w:rPr>
            </w:pPr>
            <w:r>
              <w:rPr>
                <w:lang w:val="en-US"/>
              </w:rPr>
              <w:t>iStart=</w:t>
            </w:r>
          </w:p>
          <w:p w:rsidR="000D56CF" w:rsidRDefault="000D56CF" w:rsidP="00266479">
            <w:pPr>
              <w:rPr>
                <w:lang w:val="en-US"/>
              </w:rPr>
            </w:pPr>
            <w:r>
              <w:rPr>
                <w:lang w:val="en-US"/>
              </w:rPr>
              <w:t>(optional)</w:t>
            </w:r>
          </w:p>
        </w:tc>
        <w:tc>
          <w:tcPr>
            <w:tcW w:w="6087" w:type="dxa"/>
            <w:gridSpan w:val="2"/>
            <w:tcBorders>
              <w:top w:val="single" w:sz="4" w:space="0" w:color="000000"/>
              <w:left w:val="single" w:sz="4" w:space="0" w:color="000000"/>
              <w:bottom w:val="single" w:sz="4" w:space="0" w:color="000000"/>
              <w:right w:val="single" w:sz="4" w:space="0" w:color="000000"/>
            </w:tcBorders>
          </w:tcPr>
          <w:p w:rsidR="000D56CF" w:rsidRDefault="000D56CF" w:rsidP="00266479">
            <w:pPr>
              <w:snapToGrid w:val="0"/>
              <w:rPr>
                <w:lang w:val="en-US"/>
              </w:rPr>
            </w:pPr>
            <w:r>
              <w:rPr>
                <w:lang w:val="en-US"/>
              </w:rPr>
              <w:t>Amount of objects which are skipped and not returned.</w:t>
            </w:r>
          </w:p>
        </w:tc>
      </w:tr>
      <w:tr w:rsidR="000D56CF" w:rsidRPr="00481FF1" w:rsidTr="00266479">
        <w:trPr>
          <w:cantSplit/>
        </w:trPr>
        <w:tc>
          <w:tcPr>
            <w:tcW w:w="3544" w:type="dxa"/>
            <w:tcBorders>
              <w:top w:val="single" w:sz="4" w:space="0" w:color="000000"/>
              <w:left w:val="single" w:sz="4" w:space="0" w:color="000000"/>
              <w:bottom w:val="single" w:sz="4" w:space="0" w:color="000000"/>
            </w:tcBorders>
            <w:vAlign w:val="center"/>
          </w:tcPr>
          <w:p w:rsidR="000D56CF" w:rsidRDefault="000D56CF" w:rsidP="00266479">
            <w:pPr>
              <w:snapToGrid w:val="0"/>
              <w:rPr>
                <w:lang w:val="en-US"/>
              </w:rPr>
            </w:pPr>
            <w:r>
              <w:rPr>
                <w:lang w:val="en-US"/>
              </w:rPr>
              <w:t>iCount=</w:t>
            </w:r>
          </w:p>
          <w:p w:rsidR="000D56CF" w:rsidRDefault="000D56CF" w:rsidP="00266479">
            <w:pPr>
              <w:rPr>
                <w:lang w:val="en-US"/>
              </w:rPr>
            </w:pPr>
            <w:r>
              <w:rPr>
                <w:lang w:val="en-US"/>
              </w:rPr>
              <w:t>(optional)</w:t>
            </w:r>
          </w:p>
        </w:tc>
        <w:tc>
          <w:tcPr>
            <w:tcW w:w="6087" w:type="dxa"/>
            <w:gridSpan w:val="2"/>
            <w:tcBorders>
              <w:top w:val="single" w:sz="4" w:space="0" w:color="000000"/>
              <w:left w:val="single" w:sz="4" w:space="0" w:color="000000"/>
              <w:bottom w:val="single" w:sz="4" w:space="0" w:color="000000"/>
              <w:right w:val="single" w:sz="4" w:space="0" w:color="000000"/>
            </w:tcBorders>
          </w:tcPr>
          <w:p w:rsidR="000D56CF" w:rsidRPr="00481FF1" w:rsidRDefault="000D56CF" w:rsidP="00266479">
            <w:pPr>
              <w:snapToGrid w:val="0"/>
              <w:rPr>
                <w:lang w:val="en-US"/>
              </w:rPr>
            </w:pPr>
            <w:r>
              <w:rPr>
                <w:lang w:val="en-US"/>
              </w:rPr>
              <w:t>Limits amount of returned objects.</w:t>
            </w:r>
          </w:p>
        </w:tc>
      </w:tr>
    </w:tbl>
    <w:p w:rsidR="009451F6" w:rsidRPr="00DE5304" w:rsidRDefault="009451F6" w:rsidP="00DE5304">
      <w:pPr>
        <w:pStyle w:val="berschrift2"/>
        <w:rPr>
          <w:rFonts w:eastAsia="Arial"/>
        </w:rPr>
      </w:pPr>
      <w:bookmarkStart w:id="410" w:name="__RefHeading__60_2086049276"/>
      <w:bookmarkStart w:id="411" w:name="_Toc370397969"/>
      <w:bookmarkStart w:id="412" w:name="_Toc272396436"/>
      <w:bookmarkStart w:id="413" w:name="_Toc272396879"/>
      <w:bookmarkStart w:id="414" w:name="_Toc272396972"/>
      <w:bookmarkEnd w:id="410"/>
      <w:r w:rsidRPr="00DE5304">
        <w:rPr>
          <w:rFonts w:eastAsia="Arial"/>
        </w:rPr>
        <w:t>OXERPGetContent</w:t>
      </w:r>
      <w:bookmarkEnd w:id="411"/>
    </w:p>
    <w:p w:rsidR="009451F6" w:rsidRDefault="009451F6" w:rsidP="009451F6">
      <w:pPr>
        <w:rPr>
          <w:rFonts w:eastAsia="Arial"/>
          <w:lang w:val="en-US"/>
        </w:rPr>
      </w:pPr>
      <w:r>
        <w:rPr>
          <w:rFonts w:eastAsia="Arial"/>
          <w:lang w:val="en-US"/>
        </w:rPr>
        <w:t>This function exports a content.</w:t>
      </w:r>
    </w:p>
    <w:p w:rsidR="009451F6" w:rsidRDefault="009451F6" w:rsidP="009451F6">
      <w:pPr>
        <w:pStyle w:val="berschrift3"/>
        <w:numPr>
          <w:ilvl w:val="0"/>
          <w:numId w:val="0"/>
        </w:numPr>
        <w:ind w:left="720" w:hanging="720"/>
        <w:rPr>
          <w:rFonts w:eastAsia="Arial"/>
          <w:color w:val="FFFFFF"/>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65"/>
      </w:tblGrid>
      <w:tr w:rsidR="009451F6" w:rsidTr="009451F6">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9451F6" w:rsidRDefault="009451F6" w:rsidP="007123CE">
            <w:pPr>
              <w:snapToGrid w:val="0"/>
              <w:rPr>
                <w:rFonts w:eastAsia="Arial"/>
                <w:b/>
                <w:color w:val="FFFFFF"/>
                <w:lang w:val="en-US"/>
              </w:rPr>
            </w:pPr>
            <w:r>
              <w:rPr>
                <w:rFonts w:eastAsia="Arial"/>
                <w:b/>
                <w:color w:val="FFFFFF"/>
                <w:lang w:val="en-US"/>
              </w:rPr>
              <w:t>Parameter</w:t>
            </w:r>
          </w:p>
        </w:tc>
        <w:tc>
          <w:tcPr>
            <w:tcW w:w="616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9451F6" w:rsidRDefault="009451F6" w:rsidP="007123CE">
            <w:pPr>
              <w:snapToGrid w:val="0"/>
              <w:rPr>
                <w:rFonts w:eastAsia="Arial"/>
                <w:lang w:val="en-US"/>
              </w:rPr>
            </w:pPr>
            <w:r>
              <w:rPr>
                <w:rFonts w:eastAsia="Arial"/>
                <w:b/>
                <w:color w:val="FFFFFF"/>
                <w:lang w:val="en-US"/>
              </w:rPr>
              <w:t>Description</w:t>
            </w:r>
          </w:p>
        </w:tc>
      </w:tr>
      <w:tr w:rsidR="009451F6" w:rsidTr="007123CE">
        <w:trPr>
          <w:cantSplit/>
        </w:trPr>
        <w:tc>
          <w:tcPr>
            <w:tcW w:w="3544" w:type="dxa"/>
            <w:tcBorders>
              <w:top w:val="single" w:sz="4" w:space="0" w:color="000000"/>
              <w:left w:val="single" w:sz="4" w:space="0" w:color="000000"/>
              <w:bottom w:val="single" w:sz="4" w:space="0" w:color="000000"/>
            </w:tcBorders>
            <w:vAlign w:val="center"/>
          </w:tcPr>
          <w:p w:rsidR="009451F6" w:rsidRDefault="009451F6" w:rsidP="007123CE">
            <w:pPr>
              <w:snapToGrid w:val="0"/>
              <w:rPr>
                <w:rFonts w:eastAsia="Arial"/>
                <w:lang w:val="en-US"/>
              </w:rPr>
            </w:pPr>
            <w:r>
              <w:rPr>
                <w:rFonts w:eastAsia="Arial"/>
                <w:lang w:val="en-US"/>
              </w:rPr>
              <w:t>fnc=</w:t>
            </w:r>
            <w:r>
              <w:rPr>
                <w:rFonts w:eastAsia="Arial" w:cs="Courier New"/>
                <w:lang w:val="en-US"/>
              </w:rPr>
              <w:t>OXERPGetContent</w:t>
            </w:r>
          </w:p>
        </w:tc>
        <w:tc>
          <w:tcPr>
            <w:tcW w:w="6165" w:type="dxa"/>
            <w:tcBorders>
              <w:top w:val="single" w:sz="4" w:space="0" w:color="000000"/>
              <w:left w:val="single" w:sz="4" w:space="0" w:color="000000"/>
              <w:bottom w:val="single" w:sz="4" w:space="0" w:color="000000"/>
              <w:right w:val="single" w:sz="4" w:space="0" w:color="000000"/>
            </w:tcBorders>
            <w:vAlign w:val="center"/>
          </w:tcPr>
          <w:p w:rsidR="009451F6" w:rsidRDefault="009451F6" w:rsidP="007123CE">
            <w:pPr>
              <w:snapToGrid w:val="0"/>
              <w:rPr>
                <w:lang w:val="en-US"/>
              </w:rPr>
            </w:pPr>
            <w:r>
              <w:rPr>
                <w:rFonts w:eastAsia="Arial"/>
                <w:lang w:val="en-US"/>
              </w:rPr>
              <w:t xml:space="preserve">Function name </w:t>
            </w:r>
          </w:p>
        </w:tc>
      </w:tr>
      <w:tr w:rsidR="009451F6" w:rsidTr="007123CE">
        <w:trPr>
          <w:cantSplit/>
        </w:trPr>
        <w:tc>
          <w:tcPr>
            <w:tcW w:w="3544" w:type="dxa"/>
            <w:tcBorders>
              <w:top w:val="single" w:sz="4" w:space="0" w:color="000000"/>
              <w:left w:val="single" w:sz="4" w:space="0" w:color="000000"/>
              <w:bottom w:val="single" w:sz="4" w:space="0" w:color="000000"/>
            </w:tcBorders>
          </w:tcPr>
          <w:p w:rsidR="009451F6" w:rsidRDefault="009451F6" w:rsidP="007123CE">
            <w:pPr>
              <w:snapToGrid w:val="0"/>
              <w:rPr>
                <w:lang w:val="en-US"/>
              </w:rPr>
            </w:pPr>
            <w:r>
              <w:rPr>
                <w:lang w:val="en-US"/>
              </w:rPr>
              <w:t>sid=</w:t>
            </w:r>
          </w:p>
        </w:tc>
        <w:tc>
          <w:tcPr>
            <w:tcW w:w="6165" w:type="dxa"/>
            <w:tcBorders>
              <w:top w:val="single" w:sz="4" w:space="0" w:color="000000"/>
              <w:left w:val="single" w:sz="4" w:space="0" w:color="000000"/>
              <w:bottom w:val="single" w:sz="4" w:space="0" w:color="000000"/>
              <w:right w:val="single" w:sz="4" w:space="0" w:color="000000"/>
            </w:tcBorders>
          </w:tcPr>
          <w:p w:rsidR="009451F6" w:rsidRDefault="009451F6" w:rsidP="007123CE">
            <w:pPr>
              <w:snapToGrid w:val="0"/>
              <w:rPr>
                <w:lang w:val="en-US"/>
              </w:rPr>
            </w:pPr>
            <w:r>
              <w:rPr>
                <w:lang w:val="en-US"/>
              </w:rPr>
              <w:t>Session ID returned by OXERPLogin.</w:t>
            </w:r>
          </w:p>
        </w:tc>
      </w:tr>
      <w:tr w:rsidR="009451F6" w:rsidTr="007123CE">
        <w:trPr>
          <w:cantSplit/>
        </w:trPr>
        <w:tc>
          <w:tcPr>
            <w:tcW w:w="3544" w:type="dxa"/>
            <w:tcBorders>
              <w:top w:val="single" w:sz="4" w:space="0" w:color="000000"/>
              <w:left w:val="single" w:sz="4" w:space="0" w:color="000000"/>
              <w:bottom w:val="single" w:sz="4" w:space="0" w:color="000000"/>
            </w:tcBorders>
          </w:tcPr>
          <w:p w:rsidR="009451F6" w:rsidRDefault="009451F6" w:rsidP="007123CE">
            <w:pPr>
              <w:snapToGrid w:val="0"/>
              <w:rPr>
                <w:lang w:val="en-US"/>
              </w:rPr>
            </w:pPr>
            <w:r>
              <w:rPr>
                <w:lang w:val="en-US"/>
              </w:rPr>
              <w:t>id=</w:t>
            </w:r>
          </w:p>
        </w:tc>
        <w:tc>
          <w:tcPr>
            <w:tcW w:w="6165" w:type="dxa"/>
            <w:tcBorders>
              <w:top w:val="single" w:sz="4" w:space="0" w:color="000000"/>
              <w:left w:val="single" w:sz="4" w:space="0" w:color="000000"/>
              <w:bottom w:val="single" w:sz="4" w:space="0" w:color="000000"/>
              <w:right w:val="single" w:sz="4" w:space="0" w:color="000000"/>
            </w:tcBorders>
          </w:tcPr>
          <w:p w:rsidR="009451F6" w:rsidRDefault="009451F6" w:rsidP="007123CE">
            <w:pPr>
              <w:snapToGrid w:val="0"/>
            </w:pPr>
            <w:r>
              <w:rPr>
                <w:lang w:val="en-US"/>
              </w:rPr>
              <w:t>ID of the content.</w:t>
            </w:r>
          </w:p>
        </w:tc>
      </w:tr>
    </w:tbl>
    <w:p w:rsidR="000C3618" w:rsidRPr="00DD2A90" w:rsidRDefault="000C3618" w:rsidP="00DD2A90">
      <w:pPr>
        <w:pStyle w:val="berschrift1"/>
      </w:pPr>
      <w:bookmarkStart w:id="415" w:name="_Toc370397970"/>
      <w:r w:rsidRPr="00DD2A90">
        <w:t>Using custom fields</w:t>
      </w:r>
      <w:bookmarkEnd w:id="412"/>
      <w:bookmarkEnd w:id="413"/>
      <w:bookmarkEnd w:id="414"/>
      <w:bookmarkEnd w:id="415"/>
    </w:p>
    <w:p w:rsidR="000C3618" w:rsidRDefault="000C3618">
      <w:pPr>
        <w:rPr>
          <w:lang w:val="en-US"/>
        </w:rPr>
      </w:pPr>
      <w:r>
        <w:rPr>
          <w:lang w:val="en-US"/>
        </w:rPr>
        <w:t xml:space="preserve">If additional fields were created in tables, the ERP module files have to be adjusted. The files are stored in </w:t>
      </w:r>
      <w:r>
        <w:rPr>
          <w:i/>
          <w:lang w:val="en-US"/>
        </w:rPr>
        <w:t>/modules/erp/objects</w:t>
      </w:r>
      <w:r>
        <w:rPr>
          <w:lang w:val="en-US"/>
        </w:rPr>
        <w:t xml:space="preserve">. The filename indicates for which table file is used. At the beginning, the files contain a field list. This list has to be extended with the names of the additional fields. </w:t>
      </w:r>
    </w:p>
    <w:p w:rsidR="000C3618" w:rsidRDefault="000C3618">
      <w:pPr>
        <w:pStyle w:val="berschrift2"/>
        <w:rPr>
          <w:lang w:val="en-US"/>
        </w:rPr>
      </w:pPr>
      <w:bookmarkStart w:id="416" w:name="_Toc272396437"/>
      <w:bookmarkStart w:id="417" w:name="_Toc272396880"/>
      <w:bookmarkStart w:id="418" w:name="_Toc272396973"/>
      <w:bookmarkStart w:id="419" w:name="_Toc370397971"/>
      <w:r>
        <w:rPr>
          <w:lang w:val="en-US"/>
        </w:rPr>
        <w:t>Example</w:t>
      </w:r>
      <w:bookmarkEnd w:id="416"/>
      <w:bookmarkEnd w:id="417"/>
      <w:bookmarkEnd w:id="418"/>
      <w:bookmarkEnd w:id="419"/>
    </w:p>
    <w:p w:rsidR="000C3618" w:rsidRDefault="000C3618">
      <w:pPr>
        <w:rPr>
          <w:lang w:val="en-US"/>
        </w:rPr>
      </w:pPr>
      <w:r>
        <w:rPr>
          <w:lang w:val="en-US"/>
        </w:rPr>
        <w:t xml:space="preserve">In this example, the table </w:t>
      </w:r>
      <w:r>
        <w:rPr>
          <w:rFonts w:cs="Courier New"/>
          <w:i/>
          <w:lang w:val="en-US"/>
        </w:rPr>
        <w:t>oxcategories</w:t>
      </w:r>
      <w:r>
        <w:rPr>
          <w:lang w:val="en-US"/>
        </w:rPr>
        <w:t xml:space="preserve"> was extended with the field </w:t>
      </w:r>
      <w:r>
        <w:rPr>
          <w:rFonts w:ascii="Courier New" w:hAnsi="Courier New" w:cs="Courier New"/>
          <w:lang w:val="en-US"/>
        </w:rPr>
        <w:t>articles_amount</w:t>
      </w:r>
      <w:r>
        <w:rPr>
          <w:rFonts w:cs="Courier New"/>
          <w:lang w:val="en-US"/>
        </w:rPr>
        <w:t>. This field contains the amount of products assigned to the category.</w:t>
      </w:r>
      <w:r>
        <w:rPr>
          <w:lang w:val="en-US"/>
        </w:rPr>
        <w:t xml:space="preserve"> For using this field, </w:t>
      </w:r>
      <w:r>
        <w:rPr>
          <w:i/>
          <w:lang w:val="en-US"/>
        </w:rPr>
        <w:t>oxerptype_oxcategory.php</w:t>
      </w:r>
      <w:r>
        <w:rPr>
          <w:lang w:val="en-US"/>
        </w:rPr>
        <w:t xml:space="preserve"> is adjusted:</w:t>
      </w:r>
    </w:p>
    <w:p w:rsidR="000C3618" w:rsidRDefault="000C3618">
      <w:pPr>
        <w:rPr>
          <w:lang w:val="en-US"/>
        </w:rPr>
      </w:pPr>
    </w:p>
    <w:p w:rsidR="000C3618" w:rsidRDefault="000C3618">
      <w:pPr>
        <w:rPr>
          <w:lang w:val="en-US"/>
        </w:rPr>
      </w:pPr>
      <w:r>
        <w:rPr>
          <w:lang w:val="en-US"/>
        </w:rPr>
        <w:t>The file contains a definition of database fields:</w:t>
      </w:r>
    </w:p>
    <w:p w:rsidR="000C3618" w:rsidRDefault="000C3618">
      <w:pPr>
        <w:rPr>
          <w:lang w:val="en-US"/>
        </w:rPr>
      </w:pPr>
    </w:p>
    <w:p w:rsidR="000C3618" w:rsidRDefault="000C3618">
      <w:pPr>
        <w:rPr>
          <w:rFonts w:ascii="Courier New" w:hAnsi="Courier New" w:cs="Courier New"/>
          <w:lang w:val="en-US"/>
        </w:rPr>
      </w:pPr>
      <w:r>
        <w:rPr>
          <w:rFonts w:ascii="Courier New" w:hAnsi="Courier New" w:cs="Courier New"/>
          <w:lang w:val="en-US"/>
        </w:rPr>
        <w:t xml:space="preserve">            'OXID'</w:t>
      </w:r>
      <w:r>
        <w:rPr>
          <w:rFonts w:ascii="Courier New" w:hAnsi="Courier New" w:cs="Courier New"/>
          <w:lang w:val="en-US"/>
        </w:rPr>
        <w:tab/>
      </w:r>
      <w:r>
        <w:rPr>
          <w:rFonts w:ascii="Courier New" w:hAnsi="Courier New" w:cs="Courier New"/>
          <w:lang w:val="en-US"/>
        </w:rPr>
        <w:tab/>
        <w:t xml:space="preserve"> =&gt; 'OXID',</w:t>
      </w:r>
    </w:p>
    <w:p w:rsidR="000C3618" w:rsidRDefault="000C3618">
      <w:pPr>
        <w:rPr>
          <w:rFonts w:ascii="Courier New" w:hAnsi="Courier New" w:cs="Courier New"/>
          <w:lang w:val="en-US"/>
        </w:rPr>
      </w:pPr>
      <w:r>
        <w:rPr>
          <w:rFonts w:ascii="Courier New" w:hAnsi="Courier New" w:cs="Courier New"/>
          <w:lang w:val="en-US"/>
        </w:rPr>
        <w:t xml:space="preserve">            'OXPARENTID'</w:t>
      </w:r>
      <w:r>
        <w:rPr>
          <w:rFonts w:ascii="Courier New" w:hAnsi="Courier New" w:cs="Courier New"/>
          <w:lang w:val="en-US"/>
        </w:rPr>
        <w:tab/>
        <w:t xml:space="preserve"> =&gt; 'OXPARENTID',</w:t>
      </w:r>
    </w:p>
    <w:p w:rsidR="000C3618" w:rsidRDefault="000C3618">
      <w:pPr>
        <w:rPr>
          <w:rFonts w:ascii="Courier New" w:hAnsi="Courier New" w:cs="Courier New"/>
          <w:lang w:val="en-US"/>
        </w:rPr>
      </w:pPr>
      <w:r>
        <w:rPr>
          <w:rFonts w:ascii="Courier New" w:hAnsi="Courier New" w:cs="Courier New"/>
          <w:lang w:val="en-US"/>
        </w:rPr>
        <w:lastRenderedPageBreak/>
        <w:t xml:space="preserve">            'OXORDER'</w:t>
      </w:r>
      <w:r>
        <w:rPr>
          <w:rFonts w:ascii="Courier New" w:hAnsi="Courier New" w:cs="Courier New"/>
          <w:lang w:val="en-US"/>
        </w:rPr>
        <w:tab/>
        <w:t xml:space="preserve"> =&gt; 'OXORDER',</w:t>
      </w:r>
    </w:p>
    <w:p w:rsidR="000C3618" w:rsidRDefault="000C3618">
      <w:pPr>
        <w:rPr>
          <w:rFonts w:ascii="Courier New" w:hAnsi="Courier New" w:cs="Courier New"/>
          <w:lang w:val="en-US"/>
        </w:rPr>
      </w:pPr>
      <w:r>
        <w:rPr>
          <w:rFonts w:ascii="Courier New" w:hAnsi="Courier New" w:cs="Courier New"/>
          <w:lang w:val="en-US"/>
        </w:rPr>
        <w:t xml:space="preserve">            'OXACTIV</w:t>
      </w:r>
      <w:r w:rsidR="00D365BB">
        <w:rPr>
          <w:rFonts w:ascii="Courier New" w:hAnsi="Courier New" w:cs="Courier New"/>
          <w:lang w:val="en-US"/>
        </w:rPr>
        <w:t>E</w:t>
      </w:r>
      <w:r>
        <w:rPr>
          <w:rFonts w:ascii="Courier New" w:hAnsi="Courier New" w:cs="Courier New"/>
          <w:lang w:val="en-US"/>
        </w:rPr>
        <w:t>'</w:t>
      </w:r>
      <w:r>
        <w:rPr>
          <w:rFonts w:ascii="Courier New" w:hAnsi="Courier New" w:cs="Courier New"/>
          <w:lang w:val="en-US"/>
        </w:rPr>
        <w:tab/>
        <w:t xml:space="preserve"> =&gt; 'OXACTIV</w:t>
      </w:r>
      <w:r w:rsidR="00D365BB">
        <w:rPr>
          <w:rFonts w:ascii="Courier New" w:hAnsi="Courier New" w:cs="Courier New"/>
          <w:lang w:val="en-US"/>
        </w:rPr>
        <w:t>E</w:t>
      </w:r>
      <w:r>
        <w:rPr>
          <w:rFonts w:ascii="Courier New" w:hAnsi="Courier New" w:cs="Courier New"/>
          <w:lang w:val="en-US"/>
        </w:rPr>
        <w:t>',</w:t>
      </w:r>
    </w:p>
    <w:p w:rsidR="000C3618" w:rsidRDefault="000C3618">
      <w:pPr>
        <w:rPr>
          <w:lang w:val="en-US"/>
        </w:rPr>
      </w:pPr>
    </w:p>
    <w:p w:rsidR="000C3618" w:rsidRDefault="000C3618">
      <w:pPr>
        <w:rPr>
          <w:lang w:val="en-US"/>
        </w:rPr>
      </w:pPr>
      <w:r>
        <w:rPr>
          <w:lang w:val="en-US"/>
        </w:rPr>
        <w:t xml:space="preserve">This definition is extended with </w:t>
      </w:r>
      <w:r>
        <w:rPr>
          <w:rFonts w:ascii="Courier New" w:hAnsi="Courier New" w:cs="Courier New"/>
          <w:lang w:val="en-US"/>
        </w:rPr>
        <w:t>articles_amount</w:t>
      </w:r>
      <w:r>
        <w:rPr>
          <w:lang w:val="en-US"/>
        </w:rPr>
        <w:t>:</w:t>
      </w:r>
    </w:p>
    <w:p w:rsidR="000C3618" w:rsidRDefault="000C3618">
      <w:pPr>
        <w:rPr>
          <w:rFonts w:ascii="Courier New" w:hAnsi="Courier New" w:cs="Courier New"/>
          <w:lang w:val="en-US"/>
        </w:rPr>
      </w:pPr>
      <w:r>
        <w:rPr>
          <w:rFonts w:ascii="Courier New" w:hAnsi="Courier New" w:cs="Courier New"/>
          <w:lang w:val="en-US"/>
        </w:rPr>
        <w:t xml:space="preserve">                .             </w:t>
      </w:r>
    </w:p>
    <w:p w:rsidR="000C3618" w:rsidRDefault="000C3618">
      <w:pPr>
        <w:rPr>
          <w:rFonts w:ascii="Courier New" w:hAnsi="Courier New" w:cs="Courier New"/>
          <w:lang w:val="en-US"/>
        </w:rPr>
      </w:pPr>
      <w:r>
        <w:rPr>
          <w:rFonts w:ascii="Courier New" w:hAnsi="Courier New" w:cs="Courier New"/>
          <w:lang w:val="en-US"/>
        </w:rPr>
        <w:t xml:space="preserve">                .</w:t>
      </w:r>
    </w:p>
    <w:p w:rsidR="000C3618" w:rsidRDefault="000C3618">
      <w:pPr>
        <w:rPr>
          <w:rFonts w:ascii="Courier New" w:hAnsi="Courier New" w:cs="Courier New"/>
          <w:lang w:val="en-US"/>
        </w:rPr>
      </w:pPr>
      <w:r>
        <w:rPr>
          <w:rFonts w:ascii="Courier New" w:hAnsi="Courier New" w:cs="Courier New"/>
          <w:lang w:val="en-US"/>
        </w:rPr>
        <w:t xml:space="preserve">                .</w:t>
      </w:r>
    </w:p>
    <w:p w:rsidR="000C3618" w:rsidRDefault="000C3618">
      <w:pPr>
        <w:rPr>
          <w:rFonts w:ascii="Courier New" w:hAnsi="Courier New" w:cs="Courier New"/>
          <w:lang w:val="en-US"/>
        </w:rPr>
      </w:pPr>
      <w:r>
        <w:rPr>
          <w:rFonts w:ascii="Courier New" w:hAnsi="Courier New" w:cs="Courier New"/>
          <w:lang w:val="en-US"/>
        </w:rPr>
        <w:t xml:space="preserve">            'OXSEOID_3'</w:t>
      </w:r>
      <w:r>
        <w:rPr>
          <w:rFonts w:ascii="Courier New" w:hAnsi="Courier New" w:cs="Courier New"/>
          <w:lang w:val="en-US"/>
        </w:rPr>
        <w:tab/>
      </w:r>
      <w:r>
        <w:rPr>
          <w:rFonts w:ascii="Courier New" w:hAnsi="Courier New" w:cs="Courier New"/>
          <w:lang w:val="en-US"/>
        </w:rPr>
        <w:tab/>
        <w:t>=&gt; 'OXSEOID_3',</w:t>
      </w:r>
    </w:p>
    <w:p w:rsidR="000C3618" w:rsidRDefault="000C3618">
      <w:pPr>
        <w:rPr>
          <w:rFonts w:ascii="Courier New" w:hAnsi="Courier New" w:cs="Courier New"/>
          <w:lang w:val="en-US"/>
        </w:rPr>
      </w:pPr>
      <w:r>
        <w:rPr>
          <w:rFonts w:ascii="Courier New" w:hAnsi="Courier New" w:cs="Courier New"/>
          <w:lang w:val="en-US"/>
        </w:rPr>
        <w:t xml:space="preserve">            'ARTICLES_AMOUNT'</w:t>
      </w:r>
      <w:r>
        <w:rPr>
          <w:rFonts w:ascii="Courier New" w:hAnsi="Courier New" w:cs="Courier New"/>
          <w:lang w:val="en-US"/>
        </w:rPr>
        <w:tab/>
        <w:t>=&gt; 'ARTICLES_AMOUNT'</w:t>
      </w:r>
    </w:p>
    <w:p w:rsidR="000C3618" w:rsidRDefault="000C3618">
      <w:pPr>
        <w:rPr>
          <w:rFonts w:ascii="Courier New" w:hAnsi="Courier New" w:cs="Courier New"/>
          <w:lang w:val="en-US"/>
        </w:rPr>
      </w:pPr>
      <w:r>
        <w:rPr>
          <w:rFonts w:ascii="Courier New" w:hAnsi="Courier New" w:cs="Courier New"/>
          <w:lang w:val="en-US"/>
        </w:rPr>
        <w:t xml:space="preserve">        );</w:t>
      </w:r>
    </w:p>
    <w:p w:rsidR="000C3618" w:rsidRDefault="000C3618" w:rsidP="000C2945">
      <w:pPr>
        <w:pStyle w:val="berschrift2"/>
      </w:pPr>
      <w:bookmarkStart w:id="420" w:name="__RefHeading__62_2086049276"/>
      <w:bookmarkStart w:id="421" w:name="_Ref238468624"/>
      <w:bookmarkStart w:id="422" w:name="_Toc272396438"/>
      <w:bookmarkStart w:id="423" w:name="_Toc272396881"/>
      <w:bookmarkStart w:id="424" w:name="_Toc272396974"/>
      <w:bookmarkStart w:id="425" w:name="_Toc370397972"/>
      <w:bookmarkEnd w:id="420"/>
      <w:r>
        <w:t>Extending ERP with plugins</w:t>
      </w:r>
      <w:bookmarkEnd w:id="421"/>
      <w:bookmarkEnd w:id="422"/>
      <w:bookmarkEnd w:id="423"/>
      <w:bookmarkEnd w:id="424"/>
      <w:bookmarkEnd w:id="425"/>
    </w:p>
    <w:p w:rsidR="000C3618" w:rsidRDefault="000C3618">
      <w:r>
        <w:rPr>
          <w:lang w:val="en-US"/>
        </w:rPr>
        <w:t xml:space="preserve">With plugins, you can extend the functionality of the CSV interface. </w:t>
      </w:r>
      <w:r>
        <w:t xml:space="preserve">Plugins are called using the function  OXERPCallPlugin (See </w:t>
      </w:r>
      <w:r>
        <w:rPr>
          <w:lang w:val="en-GB"/>
        </w:rPr>
        <w:fldChar w:fldCharType="begin"/>
      </w:r>
      <w:r>
        <w:rPr>
          <w:lang w:val="en-GB"/>
        </w:rPr>
        <w:instrText xml:space="preserve"> REF _Ref238468346 \n \h </w:instrText>
      </w:r>
      <w:r>
        <w:rPr>
          <w:lang w:val="en-GB"/>
        </w:rPr>
      </w:r>
      <w:r>
        <w:rPr>
          <w:lang w:val="en-GB"/>
        </w:rPr>
        <w:fldChar w:fldCharType="separate"/>
      </w:r>
      <w:r w:rsidR="00383370">
        <w:rPr>
          <w:lang w:val="en-GB"/>
        </w:rPr>
        <w:t>5.28</w:t>
      </w:r>
      <w:r>
        <w:rPr>
          <w:lang w:val="en-GB"/>
        </w:rPr>
        <w:fldChar w:fldCharType="end"/>
      </w:r>
      <w:r>
        <w:t>).</w:t>
      </w:r>
    </w:p>
    <w:p w:rsidR="000C3618" w:rsidRDefault="000C3618">
      <w:pPr>
        <w:pStyle w:val="berschrift2"/>
      </w:pPr>
      <w:bookmarkStart w:id="426" w:name="_Toc272396439"/>
      <w:bookmarkStart w:id="427" w:name="_Toc272396882"/>
      <w:bookmarkStart w:id="428" w:name="_Toc272396975"/>
      <w:bookmarkStart w:id="429" w:name="_Toc370397973"/>
      <w:r>
        <w:t>Creating a plugin</w:t>
      </w:r>
      <w:bookmarkEnd w:id="426"/>
      <w:bookmarkEnd w:id="427"/>
      <w:bookmarkEnd w:id="428"/>
      <w:bookmarkEnd w:id="429"/>
      <w:r>
        <w:t xml:space="preserve"> </w:t>
      </w:r>
    </w:p>
    <w:p w:rsidR="000C3618" w:rsidRDefault="000C3618">
      <w:pPr>
        <w:rPr>
          <w:lang w:val="en-US"/>
        </w:rPr>
      </w:pPr>
      <w:r>
        <w:rPr>
          <w:lang w:val="en-US"/>
        </w:rPr>
        <w:t xml:space="preserve">A Plugin class has to extend the class </w:t>
      </w:r>
      <w:r>
        <w:rPr>
          <w:rFonts w:ascii="Courier New" w:hAnsi="Courier New"/>
          <w:lang w:val="en-US"/>
        </w:rPr>
        <w:t>oxErpPluginBase</w:t>
      </w:r>
      <w:r>
        <w:rPr>
          <w:lang w:val="en-US"/>
        </w:rPr>
        <w:t xml:space="preserve"> and implement </w:t>
      </w:r>
      <w:r>
        <w:rPr>
          <w:rFonts w:ascii="Courier New" w:hAnsi="Courier New"/>
          <w:lang w:val="en-US"/>
        </w:rPr>
        <w:t>invoke()</w:t>
      </w:r>
      <w:r>
        <w:rPr>
          <w:lang w:val="en-US"/>
        </w:rPr>
        <w:t xml:space="preserve"> function (which is defined abstract by </w:t>
      </w:r>
      <w:r>
        <w:rPr>
          <w:rFonts w:ascii="Courier New" w:hAnsi="Courier New"/>
          <w:lang w:val="en-US"/>
        </w:rPr>
        <w:t>oxErpPluginBase</w:t>
      </w:r>
      <w:r>
        <w:rPr>
          <w:lang w:val="en-US"/>
        </w:rPr>
        <w:t xml:space="preserve">). The class name has to contain </w:t>
      </w:r>
      <w:r>
        <w:rPr>
          <w:i/>
          <w:lang w:val="en-US"/>
        </w:rPr>
        <w:t>Plugin</w:t>
      </w:r>
      <w:r>
        <w:rPr>
          <w:lang w:val="en-US"/>
        </w:rPr>
        <w:t xml:space="preserve"> at the end (e.g. </w:t>
      </w:r>
      <w:r>
        <w:rPr>
          <w:i/>
          <w:lang w:val="en-US"/>
        </w:rPr>
        <w:t>examplePlugin</w:t>
      </w:r>
      <w:r>
        <w:rPr>
          <w:lang w:val="en-US"/>
        </w:rPr>
        <w:t xml:space="preserve"> as below).</w:t>
      </w:r>
    </w:p>
    <w:p w:rsidR="000C3618" w:rsidRDefault="000C3618">
      <w:pPr>
        <w:rPr>
          <w:lang w:val="en-US"/>
        </w:rPr>
      </w:pPr>
      <w:r>
        <w:rPr>
          <w:lang w:val="en-US"/>
        </w:rPr>
        <w:t>The Plugins are stored in in the &lt;erp base&gt;/plugins directory. The filename has to be the same as the class name of the plugin</w:t>
      </w:r>
      <w:r>
        <w:rPr>
          <w:b/>
          <w:lang w:val="en-US"/>
        </w:rPr>
        <w:t xml:space="preserve"> </w:t>
      </w:r>
      <w:r>
        <w:rPr>
          <w:b/>
          <w:color w:val="C00000"/>
          <w:lang w:val="en-US"/>
        </w:rPr>
        <w:t xml:space="preserve">in lowercase </w:t>
      </w:r>
      <w:r>
        <w:rPr>
          <w:lang w:val="en-US"/>
        </w:rPr>
        <w:t xml:space="preserve">(e.g. </w:t>
      </w:r>
      <w:r>
        <w:rPr>
          <w:i/>
          <w:lang w:val="en-US"/>
        </w:rPr>
        <w:t>exampleplugin.php</w:t>
      </w:r>
      <w:r>
        <w:rPr>
          <w:lang w:val="en-US"/>
        </w:rPr>
        <w:t xml:space="preserve"> for the example below).</w:t>
      </w:r>
    </w:p>
    <w:p w:rsidR="000C3618" w:rsidRDefault="000C3618">
      <w:pPr>
        <w:pStyle w:val="berschrift2"/>
      </w:pPr>
      <w:bookmarkStart w:id="430" w:name="_Toc272396440"/>
      <w:bookmarkStart w:id="431" w:name="_Toc272396883"/>
      <w:bookmarkStart w:id="432" w:name="_Toc272396976"/>
      <w:bookmarkStart w:id="433" w:name="_Toc370397974"/>
      <w:r>
        <w:t>Sample plugin</w:t>
      </w:r>
      <w:bookmarkEnd w:id="430"/>
      <w:bookmarkEnd w:id="431"/>
      <w:bookmarkEnd w:id="432"/>
      <w:bookmarkEnd w:id="433"/>
    </w:p>
    <w:p w:rsidR="000C3618" w:rsidRDefault="000C3618">
      <w:pPr>
        <w:rPr>
          <w:rFonts w:ascii="Courier New" w:hAnsi="Courier New"/>
        </w:rPr>
      </w:pPr>
      <w:r>
        <w:rPr>
          <w:rFonts w:ascii="Courier New" w:hAnsi="Courier New"/>
        </w:rPr>
        <w:t>&lt;?php</w:t>
      </w:r>
    </w:p>
    <w:p w:rsidR="000C3618" w:rsidRDefault="000C3618">
      <w:pPr>
        <w:rPr>
          <w:rFonts w:ascii="Courier New" w:hAnsi="Courier New"/>
        </w:rPr>
      </w:pPr>
      <w:r>
        <w:rPr>
          <w:rFonts w:ascii="Courier New" w:hAnsi="Courier New"/>
        </w:rPr>
        <w:t>/**</w:t>
      </w:r>
    </w:p>
    <w:p w:rsidR="000C3618" w:rsidRDefault="000C3618">
      <w:pPr>
        <w:rPr>
          <w:rFonts w:ascii="Courier New" w:hAnsi="Courier New"/>
        </w:rPr>
      </w:pPr>
      <w:r>
        <w:rPr>
          <w:rFonts w:ascii="Courier New" w:hAnsi="Courier New"/>
        </w:rPr>
        <w:t xml:space="preserve"> * plugin which duplicates input</w:t>
      </w:r>
    </w:p>
    <w:p w:rsidR="000C3618" w:rsidRDefault="000C3618">
      <w:pPr>
        <w:rPr>
          <w:rFonts w:ascii="Courier New" w:hAnsi="Courier New"/>
        </w:rPr>
      </w:pPr>
      <w:r>
        <w:rPr>
          <w:rFonts w:ascii="Courier New" w:hAnsi="Courier New"/>
        </w:rPr>
        <w:t xml:space="preserve"> */</w:t>
      </w:r>
    </w:p>
    <w:p w:rsidR="000C3618" w:rsidRDefault="000C3618">
      <w:pPr>
        <w:rPr>
          <w:rFonts w:ascii="Courier New" w:hAnsi="Courier New"/>
        </w:rPr>
      </w:pPr>
      <w:r>
        <w:rPr>
          <w:rFonts w:ascii="Courier New" w:hAnsi="Courier New"/>
        </w:rPr>
        <w:t>class examplePlugin extends oxErpPluginBase</w:t>
      </w:r>
    </w:p>
    <w:p w:rsidR="000C3618" w:rsidRDefault="000C3618">
      <w:pPr>
        <w:rPr>
          <w:rFonts w:ascii="Courier New" w:hAnsi="Courier New"/>
        </w:rPr>
      </w:pPr>
      <w:r>
        <w:rPr>
          <w:rFonts w:ascii="Courier New" w:hAnsi="Courier New"/>
        </w:rPr>
        <w:t>{</w:t>
      </w:r>
    </w:p>
    <w:p w:rsidR="000C3618" w:rsidRDefault="000C3618">
      <w:pPr>
        <w:rPr>
          <w:rFonts w:ascii="Courier New" w:hAnsi="Courier New"/>
        </w:rPr>
      </w:pPr>
      <w:r>
        <w:rPr>
          <w:rFonts w:ascii="Courier New" w:hAnsi="Courier New"/>
        </w:rPr>
        <w:t xml:space="preserve">    /**</w:t>
      </w:r>
    </w:p>
    <w:p w:rsidR="000C3618" w:rsidRDefault="000C3618">
      <w:pPr>
        <w:rPr>
          <w:rFonts w:ascii="Courier New" w:hAnsi="Courier New"/>
        </w:rPr>
      </w:pPr>
      <w:r>
        <w:rPr>
          <w:rFonts w:ascii="Courier New" w:hAnsi="Courier New"/>
        </w:rPr>
        <w:t xml:space="preserve">     * plugin entry point</w:t>
      </w:r>
    </w:p>
    <w:p w:rsidR="000C3618" w:rsidRDefault="000C3618">
      <w:pPr>
        <w:rPr>
          <w:rFonts w:ascii="Courier New" w:hAnsi="Courier New"/>
        </w:rPr>
      </w:pPr>
      <w:r>
        <w:rPr>
          <w:rFonts w:ascii="Courier New" w:hAnsi="Courier New"/>
        </w:rPr>
        <w:t xml:space="preserve">     *</w:t>
      </w:r>
    </w:p>
    <w:p w:rsidR="000C3618" w:rsidRDefault="000C3618">
      <w:pPr>
        <w:rPr>
          <w:rFonts w:ascii="Courier New" w:hAnsi="Courier New"/>
          <w:lang w:val="en-US"/>
        </w:rPr>
      </w:pPr>
      <w:r>
        <w:rPr>
          <w:rFonts w:ascii="Courier New" w:hAnsi="Courier New"/>
          <w:lang w:val="en-US"/>
        </w:rPr>
        <w:t xml:space="preserve">     * @param array $aParams 'name=&gt;value' based passed parameters map</w:t>
      </w:r>
    </w:p>
    <w:p w:rsidR="000C3618" w:rsidRDefault="000C3618">
      <w:pPr>
        <w:rPr>
          <w:rFonts w:ascii="Courier New" w:hAnsi="Courier New"/>
          <w:lang w:val="en-US"/>
        </w:rPr>
      </w:pPr>
      <w:r>
        <w:rPr>
          <w:rFonts w:ascii="Courier New" w:hAnsi="Courier New"/>
          <w:lang w:val="en-US"/>
        </w:rPr>
        <w:t xml:space="preserve">     *</w:t>
      </w:r>
    </w:p>
    <w:p w:rsidR="000C3618" w:rsidRDefault="000C3618">
      <w:pPr>
        <w:rPr>
          <w:rFonts w:ascii="Courier New" w:hAnsi="Courier New"/>
          <w:lang w:val="en-US"/>
        </w:rPr>
      </w:pPr>
      <w:r>
        <w:rPr>
          <w:rFonts w:ascii="Courier New" w:hAnsi="Courier New"/>
          <w:lang w:val="en-US"/>
        </w:rPr>
        <w:t xml:space="preserve">     * @return oxERPReturn[]</w:t>
      </w:r>
    </w:p>
    <w:p w:rsidR="000C3618" w:rsidRDefault="000C3618">
      <w:pPr>
        <w:rPr>
          <w:rFonts w:ascii="Courier New" w:hAnsi="Courier New"/>
          <w:lang w:val="en-US"/>
        </w:rPr>
      </w:pPr>
      <w:r>
        <w:rPr>
          <w:rFonts w:ascii="Courier New" w:hAnsi="Courier New"/>
          <w:lang w:val="en-US"/>
        </w:rPr>
        <w:t xml:space="preserve">     */</w:t>
      </w:r>
    </w:p>
    <w:p w:rsidR="000C3618" w:rsidRDefault="000C3618">
      <w:pPr>
        <w:rPr>
          <w:rFonts w:ascii="Courier New" w:hAnsi="Courier New"/>
          <w:lang w:val="en-US"/>
        </w:rPr>
      </w:pPr>
      <w:r>
        <w:rPr>
          <w:rFonts w:ascii="Courier New" w:hAnsi="Courier New"/>
          <w:lang w:val="en-US"/>
        </w:rPr>
        <w:t xml:space="preserve">    public function invoke($aParams)</w:t>
      </w:r>
    </w:p>
    <w:p w:rsidR="000C3618" w:rsidRDefault="000C3618">
      <w:pPr>
        <w:rPr>
          <w:rFonts w:ascii="Courier New" w:hAnsi="Courier New"/>
          <w:lang w:val="en-US"/>
        </w:rPr>
      </w:pPr>
      <w:r>
        <w:rPr>
          <w:rFonts w:ascii="Courier New" w:hAnsi="Courier New"/>
          <w:lang w:val="en-US"/>
        </w:rPr>
        <w:t xml:space="preserve">    {</w:t>
      </w:r>
    </w:p>
    <w:p w:rsidR="000C3618" w:rsidRDefault="000C3618">
      <w:pPr>
        <w:rPr>
          <w:rFonts w:ascii="Courier New" w:hAnsi="Courier New"/>
          <w:lang w:val="en-US"/>
        </w:rPr>
      </w:pPr>
      <w:r>
        <w:rPr>
          <w:rFonts w:ascii="Courier New" w:hAnsi="Courier New"/>
          <w:lang w:val="en-US"/>
        </w:rPr>
        <w:t xml:space="preserve">        $oResult = new oxERPReturn();</w:t>
      </w:r>
    </w:p>
    <w:p w:rsidR="000C3618" w:rsidRDefault="000C3618">
      <w:pPr>
        <w:rPr>
          <w:rFonts w:ascii="Courier New" w:hAnsi="Courier New"/>
          <w:lang w:val="en-US"/>
        </w:rPr>
      </w:pPr>
      <w:r>
        <w:rPr>
          <w:rFonts w:ascii="Courier New" w:hAnsi="Courier New"/>
          <w:lang w:val="en-US"/>
        </w:rPr>
        <w:t xml:space="preserve">        $oResult-&gt;aResult = $aParams;</w:t>
      </w:r>
    </w:p>
    <w:p w:rsidR="000C3618" w:rsidRDefault="000C3618">
      <w:pPr>
        <w:rPr>
          <w:rFonts w:ascii="Courier New" w:hAnsi="Courier New"/>
          <w:lang w:val="en-US"/>
        </w:rPr>
      </w:pPr>
      <w:r>
        <w:rPr>
          <w:rFonts w:ascii="Courier New" w:hAnsi="Courier New"/>
          <w:lang w:val="en-US"/>
        </w:rPr>
        <w:t xml:space="preserve">        $oResult-&gt;blResult = true;</w:t>
      </w:r>
    </w:p>
    <w:p w:rsidR="000C3618" w:rsidRDefault="000C3618">
      <w:pPr>
        <w:rPr>
          <w:rFonts w:ascii="Courier New" w:hAnsi="Courier New"/>
          <w:lang w:val="en-US"/>
        </w:rPr>
      </w:pPr>
      <w:r>
        <w:rPr>
          <w:rFonts w:ascii="Courier New" w:hAnsi="Courier New"/>
          <w:lang w:val="en-US"/>
        </w:rPr>
        <w:t xml:space="preserve">        $oResult-&gt;sMessage = 'example msg';</w:t>
      </w:r>
    </w:p>
    <w:p w:rsidR="000C3618" w:rsidRDefault="000C3618">
      <w:pPr>
        <w:rPr>
          <w:rFonts w:ascii="Courier New" w:hAnsi="Courier New"/>
          <w:lang w:val="en-US"/>
        </w:rPr>
      </w:pPr>
      <w:r>
        <w:rPr>
          <w:rFonts w:ascii="Courier New" w:hAnsi="Courier New"/>
          <w:lang w:val="en-US"/>
        </w:rPr>
        <w:t xml:space="preserve">        return array($oResult, clone $oResult);</w:t>
      </w:r>
    </w:p>
    <w:p w:rsidR="000C3618" w:rsidRDefault="000C3618">
      <w:pPr>
        <w:rPr>
          <w:rFonts w:ascii="Courier New" w:hAnsi="Courier New"/>
          <w:lang w:val="en-US"/>
        </w:rPr>
      </w:pPr>
      <w:r>
        <w:rPr>
          <w:rFonts w:ascii="Courier New" w:hAnsi="Courier New"/>
          <w:lang w:val="en-US"/>
        </w:rPr>
        <w:lastRenderedPageBreak/>
        <w:t xml:space="preserve">    }</w:t>
      </w:r>
    </w:p>
    <w:p w:rsidR="000C3618" w:rsidRDefault="000C3618">
      <w:pPr>
        <w:rPr>
          <w:rFonts w:ascii="Courier New" w:hAnsi="Courier New"/>
          <w:lang w:val="en-US"/>
        </w:rPr>
      </w:pPr>
      <w:r>
        <w:rPr>
          <w:rFonts w:ascii="Courier New" w:hAnsi="Courier New"/>
          <w:lang w:val="en-US"/>
        </w:rPr>
        <w:t>}</w:t>
      </w:r>
    </w:p>
    <w:p w:rsidR="000C3618" w:rsidRDefault="000C3618" w:rsidP="00470F2F">
      <w:pPr>
        <w:pStyle w:val="berschrift2"/>
      </w:pPr>
      <w:bookmarkStart w:id="434" w:name="_Toc272396441"/>
      <w:bookmarkStart w:id="435" w:name="_Toc272396884"/>
      <w:bookmarkStart w:id="436" w:name="_Toc272396977"/>
      <w:bookmarkStart w:id="437" w:name="_Toc370397975"/>
      <w:r>
        <w:t>Data flow of the sample plugin</w:t>
      </w:r>
      <w:bookmarkEnd w:id="434"/>
      <w:bookmarkEnd w:id="435"/>
      <w:bookmarkEnd w:id="436"/>
      <w:bookmarkEnd w:id="437"/>
    </w:p>
    <w:p w:rsidR="000C3618" w:rsidRDefault="000C3618">
      <w:pPr>
        <w:rPr>
          <w:lang w:val="en-US"/>
        </w:rPr>
      </w:pPr>
      <w:r>
        <w:rPr>
          <w:lang w:val="en-US"/>
        </w:rPr>
        <w:t>Assuming data of a  csvexport</w:t>
      </w:r>
      <w:r>
        <w:rPr>
          <w:bCs/>
          <w:lang w:val="en-US"/>
        </w:rPr>
        <w:t xml:space="preserve"> request</w:t>
      </w:r>
      <w:r>
        <w:rPr>
          <w:lang w:val="en-US"/>
        </w:rPr>
        <w:t xml:space="preserve"> is:</w:t>
      </w:r>
    </w:p>
    <w:p w:rsidR="000C3618" w:rsidRDefault="000C3618">
      <w:pPr>
        <w:rPr>
          <w:lang w:val="en-US"/>
        </w:rPr>
      </w:pPr>
    </w:p>
    <w:p w:rsidR="000C3618" w:rsidRDefault="000C3618">
      <w:pPr>
        <w:rPr>
          <w:rFonts w:ascii="Courier New" w:hAnsi="Courier New"/>
          <w:lang w:val="en-US"/>
        </w:rPr>
      </w:pPr>
      <w:r>
        <w:rPr>
          <w:rFonts w:ascii="Courier New" w:hAnsi="Courier New"/>
          <w:lang w:val="en-US"/>
        </w:rPr>
        <w:t>http://...&amp;fnc=OXERPCallPlugin&amp;sPluginName=examplePlugin&amp;aRequestData[myvarname1]=value1&amp;aRequestData[myvarname2]=value2</w:t>
      </w:r>
    </w:p>
    <w:p w:rsidR="000C3618" w:rsidRDefault="000C3618">
      <w:pPr>
        <w:rPr>
          <w:lang w:val="en-US"/>
        </w:rPr>
      </w:pPr>
    </w:p>
    <w:p w:rsidR="000C3618" w:rsidRDefault="000C3618">
      <w:pPr>
        <w:rPr>
          <w:lang w:val="en-US"/>
        </w:rPr>
      </w:pPr>
      <w:r>
        <w:rPr>
          <w:lang w:val="en-US"/>
        </w:rPr>
        <w:t xml:space="preserve">The plugin's </w:t>
      </w:r>
      <w:r>
        <w:rPr>
          <w:rFonts w:ascii="Courier New" w:hAnsi="Courier New"/>
          <w:b/>
          <w:bCs/>
          <w:lang w:val="en-US"/>
        </w:rPr>
        <w:t>invoke</w:t>
      </w:r>
      <w:r>
        <w:rPr>
          <w:lang w:val="en-US"/>
        </w:rPr>
        <w:t xml:space="preserve"> method gets:</w:t>
      </w:r>
    </w:p>
    <w:p w:rsidR="000C3618" w:rsidRDefault="000C3618">
      <w:pPr>
        <w:rPr>
          <w:lang w:val="en-US"/>
        </w:rPr>
      </w:pPr>
    </w:p>
    <w:p w:rsidR="000C3618" w:rsidRDefault="000C3618">
      <w:pPr>
        <w:rPr>
          <w:rFonts w:ascii="Courier New" w:hAnsi="Courier New"/>
          <w:lang w:val="en-US"/>
        </w:rPr>
      </w:pPr>
      <w:r>
        <w:rPr>
          <w:rFonts w:ascii="Courier New" w:hAnsi="Courier New"/>
          <w:lang w:val="en-US"/>
        </w:rPr>
        <w:tab/>
        <w:t>array (</w:t>
      </w:r>
    </w:p>
    <w:p w:rsidR="000C3618" w:rsidRDefault="000C3618">
      <w:pPr>
        <w:rPr>
          <w:rFonts w:ascii="Courier New" w:hAnsi="Courier New"/>
          <w:lang w:val="en-US"/>
        </w:rPr>
      </w:pPr>
      <w:r>
        <w:rPr>
          <w:rFonts w:ascii="Courier New" w:hAnsi="Courier New"/>
          <w:lang w:val="en-US"/>
        </w:rPr>
        <w:tab/>
        <w:t xml:space="preserve">  'myvarname1' =&gt; 'value1',</w:t>
      </w:r>
    </w:p>
    <w:p w:rsidR="000C3618" w:rsidRDefault="000C3618">
      <w:pPr>
        <w:rPr>
          <w:rFonts w:ascii="Courier New" w:hAnsi="Courier New"/>
          <w:lang w:val="en-US"/>
        </w:rPr>
      </w:pPr>
      <w:r>
        <w:rPr>
          <w:rFonts w:ascii="Courier New" w:hAnsi="Courier New"/>
          <w:lang w:val="en-US"/>
        </w:rPr>
        <w:tab/>
        <w:t xml:space="preserve">  'myvarname2' =&gt; 'value2',</w:t>
      </w:r>
    </w:p>
    <w:p w:rsidR="000C3618" w:rsidRDefault="000C3618">
      <w:pPr>
        <w:rPr>
          <w:rFonts w:ascii="Courier New" w:hAnsi="Courier New"/>
          <w:lang w:val="en-US"/>
        </w:rPr>
      </w:pPr>
      <w:r>
        <w:rPr>
          <w:rFonts w:ascii="Courier New" w:hAnsi="Courier New"/>
          <w:lang w:val="en-US"/>
        </w:rPr>
        <w:tab/>
        <w:t>)</w:t>
      </w:r>
    </w:p>
    <w:p w:rsidR="000C3618" w:rsidRDefault="000C3618">
      <w:pPr>
        <w:rPr>
          <w:rFonts w:ascii="Courier New" w:hAnsi="Courier New"/>
          <w:lang w:val="en-US"/>
        </w:rPr>
      </w:pPr>
    </w:p>
    <w:p w:rsidR="000C3618" w:rsidRDefault="000C3618">
      <w:pPr>
        <w:rPr>
          <w:lang w:val="en-US"/>
        </w:rPr>
      </w:pPr>
      <w:r>
        <w:rPr>
          <w:lang w:val="en-US"/>
        </w:rPr>
        <w:t>The example plugin duplicates data, and returns it to the call handler. The result data is:</w:t>
      </w:r>
    </w:p>
    <w:p w:rsidR="000C3618" w:rsidRDefault="000C3618">
      <w:pPr>
        <w:rPr>
          <w:lang w:val="en-US"/>
        </w:rPr>
      </w:pPr>
    </w:p>
    <w:p w:rsidR="000C3618" w:rsidRDefault="000C3618">
      <w:pPr>
        <w:rPr>
          <w:rFonts w:ascii="Courier New" w:hAnsi="Courier New"/>
          <w:lang w:val="en-US"/>
        </w:rPr>
      </w:pPr>
      <w:r>
        <w:rPr>
          <w:rFonts w:ascii="Courier New" w:hAnsi="Courier New"/>
          <w:lang w:val="en-US"/>
        </w:rPr>
        <w:t>array (</w:t>
      </w:r>
    </w:p>
    <w:p w:rsidR="000C3618" w:rsidRDefault="000C3618">
      <w:pPr>
        <w:rPr>
          <w:rFonts w:ascii="Courier New" w:hAnsi="Courier New"/>
          <w:lang w:val="en-US"/>
        </w:rPr>
      </w:pPr>
      <w:r>
        <w:rPr>
          <w:rFonts w:ascii="Courier New" w:hAnsi="Courier New"/>
          <w:lang w:val="en-US"/>
        </w:rPr>
        <w:t xml:space="preserve">  0 =&gt; </w:t>
      </w:r>
    </w:p>
    <w:p w:rsidR="000C3618" w:rsidRDefault="000C3618">
      <w:pPr>
        <w:rPr>
          <w:rFonts w:ascii="Courier New" w:hAnsi="Courier New"/>
          <w:lang w:val="en-US"/>
        </w:rPr>
      </w:pPr>
      <w:r>
        <w:rPr>
          <w:rFonts w:ascii="Courier New" w:hAnsi="Courier New"/>
          <w:lang w:val="en-US"/>
        </w:rPr>
        <w:t xml:space="preserve">  OXERPReturn::__set_state(array(</w:t>
      </w:r>
    </w:p>
    <w:p w:rsidR="000C3618" w:rsidRDefault="000C3618">
      <w:pPr>
        <w:rPr>
          <w:rFonts w:ascii="Courier New" w:hAnsi="Courier New"/>
          <w:lang w:val="en-US"/>
        </w:rPr>
      </w:pPr>
      <w:r>
        <w:rPr>
          <w:rFonts w:ascii="Courier New" w:hAnsi="Courier New"/>
          <w:lang w:val="en-US"/>
        </w:rPr>
        <w:t xml:space="preserve">     'blResult' =&gt; true,</w:t>
      </w:r>
    </w:p>
    <w:p w:rsidR="000C3618" w:rsidRDefault="000C3618">
      <w:pPr>
        <w:rPr>
          <w:rFonts w:ascii="Courier New" w:hAnsi="Courier New"/>
          <w:lang w:val="en-US"/>
        </w:rPr>
      </w:pPr>
      <w:r>
        <w:rPr>
          <w:rFonts w:ascii="Courier New" w:hAnsi="Courier New"/>
          <w:lang w:val="en-US"/>
        </w:rPr>
        <w:t xml:space="preserve">     'sMessage' =&gt; 'example msg',</w:t>
      </w:r>
    </w:p>
    <w:p w:rsidR="000C3618" w:rsidRDefault="000C3618">
      <w:pPr>
        <w:rPr>
          <w:rFonts w:ascii="Courier New" w:hAnsi="Courier New"/>
          <w:lang w:val="en-US"/>
        </w:rPr>
      </w:pPr>
      <w:r>
        <w:rPr>
          <w:rFonts w:ascii="Courier New" w:hAnsi="Courier New"/>
          <w:lang w:val="en-US"/>
        </w:rPr>
        <w:t xml:space="preserve">     'aResult' =&gt; </w:t>
      </w:r>
    </w:p>
    <w:p w:rsidR="000C3618" w:rsidRDefault="000C3618">
      <w:pPr>
        <w:rPr>
          <w:rFonts w:ascii="Courier New" w:hAnsi="Courier New"/>
          <w:lang w:val="en-US"/>
        </w:rPr>
      </w:pPr>
      <w:r>
        <w:rPr>
          <w:rFonts w:ascii="Courier New" w:hAnsi="Courier New"/>
          <w:lang w:val="en-US"/>
        </w:rPr>
        <w:t xml:space="preserve">    array (</w:t>
      </w:r>
    </w:p>
    <w:p w:rsidR="000C3618" w:rsidRDefault="000C3618">
      <w:pPr>
        <w:rPr>
          <w:rFonts w:ascii="Courier New" w:hAnsi="Courier New"/>
          <w:lang w:val="en-US"/>
        </w:rPr>
      </w:pPr>
      <w:r>
        <w:rPr>
          <w:rFonts w:ascii="Courier New" w:hAnsi="Courier New"/>
          <w:lang w:val="en-US"/>
        </w:rPr>
        <w:t xml:space="preserve">      'myvarname1' =&gt; 'value1',</w:t>
      </w:r>
    </w:p>
    <w:p w:rsidR="000C3618" w:rsidRDefault="000C3618">
      <w:pPr>
        <w:rPr>
          <w:rFonts w:ascii="Courier New" w:hAnsi="Courier New"/>
          <w:lang w:val="en-US"/>
        </w:rPr>
      </w:pPr>
      <w:r>
        <w:rPr>
          <w:rFonts w:ascii="Courier New" w:hAnsi="Courier New"/>
          <w:lang w:val="en-US"/>
        </w:rPr>
        <w:t xml:space="preserve">      'myvarname2' =&gt; 'value2',</w:t>
      </w:r>
    </w:p>
    <w:p w:rsidR="000C3618" w:rsidRDefault="000C3618">
      <w:pPr>
        <w:rPr>
          <w:rFonts w:ascii="Courier New" w:hAnsi="Courier New"/>
          <w:lang w:val="en-US"/>
        </w:rPr>
      </w:pPr>
      <w:r>
        <w:rPr>
          <w:rFonts w:ascii="Courier New" w:hAnsi="Courier New"/>
          <w:lang w:val="en-US"/>
        </w:rPr>
        <w:t xml:space="preserve">    ),</w:t>
      </w:r>
    </w:p>
    <w:p w:rsidR="000C3618" w:rsidRDefault="000C3618">
      <w:pPr>
        <w:rPr>
          <w:rFonts w:ascii="Courier New" w:hAnsi="Courier New"/>
          <w:lang w:val="en-US"/>
        </w:rPr>
      </w:pPr>
      <w:r>
        <w:rPr>
          <w:rFonts w:ascii="Courier New" w:hAnsi="Courier New"/>
          <w:lang w:val="en-US"/>
        </w:rPr>
        <w:t xml:space="preserve">  )),</w:t>
      </w:r>
    </w:p>
    <w:p w:rsidR="000C3618" w:rsidRDefault="000C3618">
      <w:pPr>
        <w:rPr>
          <w:rFonts w:ascii="Courier New" w:hAnsi="Courier New"/>
          <w:lang w:val="en-US"/>
        </w:rPr>
      </w:pPr>
      <w:r>
        <w:rPr>
          <w:rFonts w:ascii="Courier New" w:hAnsi="Courier New"/>
          <w:lang w:val="en-US"/>
        </w:rPr>
        <w:t xml:space="preserve">  1 =&gt; </w:t>
      </w:r>
    </w:p>
    <w:p w:rsidR="000C3618" w:rsidRDefault="000C3618">
      <w:pPr>
        <w:rPr>
          <w:rFonts w:ascii="Courier New" w:hAnsi="Courier New"/>
          <w:lang w:val="en-US"/>
        </w:rPr>
      </w:pPr>
      <w:r>
        <w:rPr>
          <w:rFonts w:ascii="Courier New" w:hAnsi="Courier New"/>
          <w:lang w:val="en-US"/>
        </w:rPr>
        <w:t xml:space="preserve">  OXERPReturn::__set_state(array(</w:t>
      </w:r>
    </w:p>
    <w:p w:rsidR="000C3618" w:rsidRDefault="000C3618">
      <w:pPr>
        <w:rPr>
          <w:rFonts w:ascii="Courier New" w:hAnsi="Courier New"/>
          <w:i/>
          <w:iCs/>
          <w:lang w:val="en-US"/>
        </w:rPr>
      </w:pPr>
      <w:r>
        <w:rPr>
          <w:rFonts w:ascii="Courier New" w:hAnsi="Courier New"/>
          <w:i/>
          <w:iCs/>
          <w:lang w:val="en-US"/>
        </w:rPr>
        <w:t xml:space="preserve">     ... [same as 0th entry] ...</w:t>
      </w:r>
    </w:p>
    <w:p w:rsidR="000C3618" w:rsidRDefault="000C3618">
      <w:pPr>
        <w:rPr>
          <w:rFonts w:ascii="Courier New" w:hAnsi="Courier New"/>
          <w:lang w:val="en-US"/>
        </w:rPr>
      </w:pPr>
      <w:r>
        <w:rPr>
          <w:rFonts w:ascii="Courier New" w:hAnsi="Courier New"/>
          <w:lang w:val="en-US"/>
        </w:rPr>
        <w:t xml:space="preserve">  )),</w:t>
      </w:r>
    </w:p>
    <w:p w:rsidR="000C3618" w:rsidRDefault="000C3618">
      <w:pPr>
        <w:rPr>
          <w:rFonts w:ascii="Courier New" w:hAnsi="Courier New"/>
          <w:lang w:val="en-US"/>
        </w:rPr>
      </w:pPr>
      <w:r>
        <w:rPr>
          <w:rFonts w:ascii="Courier New" w:hAnsi="Courier New"/>
          <w:lang w:val="en-US"/>
        </w:rPr>
        <w:t>)</w:t>
      </w:r>
    </w:p>
    <w:p w:rsidR="000C3618" w:rsidRDefault="000C3618">
      <w:pPr>
        <w:rPr>
          <w:rFonts w:ascii="Courier New" w:hAnsi="Courier New"/>
          <w:lang w:val="en-US"/>
        </w:rPr>
      </w:pPr>
    </w:p>
    <w:p w:rsidR="000C3618" w:rsidRDefault="000C3618">
      <w:pPr>
        <w:rPr>
          <w:lang w:val="en-US"/>
        </w:rPr>
      </w:pPr>
      <w:r>
        <w:rPr>
          <w:lang w:val="en-US"/>
        </w:rPr>
        <w:t xml:space="preserve">Such result is formatted (by </w:t>
      </w:r>
      <w:r>
        <w:rPr>
          <w:rFonts w:ascii="Courier New" w:hAnsi="Courier New"/>
          <w:lang w:val="en-US"/>
        </w:rPr>
        <w:t>oxERPGateway</w:t>
      </w:r>
      <w:r>
        <w:rPr>
          <w:lang w:val="en-US"/>
        </w:rPr>
        <w:t xml:space="preserve">) according to the request type (SOAP or CSV) and returned to the client. </w:t>
      </w:r>
    </w:p>
    <w:p w:rsidR="000C3618" w:rsidRDefault="000C3618">
      <w:pPr>
        <w:rPr>
          <w:lang w:val="en-US"/>
        </w:rPr>
      </w:pPr>
    </w:p>
    <w:p w:rsidR="000C3618" w:rsidRDefault="000C3618">
      <w:pPr>
        <w:rPr>
          <w:lang w:val="en-US"/>
        </w:rPr>
      </w:pPr>
      <w:r>
        <w:rPr>
          <w:lang w:val="en-US"/>
        </w:rPr>
        <w:t>CSV client would get duplicated input in csv format:</w:t>
      </w:r>
    </w:p>
    <w:p w:rsidR="000C3618" w:rsidRDefault="000C3618">
      <w:pPr>
        <w:rPr>
          <w:lang w:val="en-US"/>
        </w:rPr>
      </w:pPr>
    </w:p>
    <w:p w:rsidR="000C3618" w:rsidRDefault="000C3618">
      <w:pPr>
        <w:pStyle w:val="PreformattedText"/>
        <w:rPr>
          <w:lang w:val="en-US"/>
        </w:rPr>
      </w:pPr>
      <w:r>
        <w:rPr>
          <w:lang w:val="en-US"/>
        </w:rPr>
        <w:tab/>
        <w:t xml:space="preserve">myvarname1,myvarname2 </w:t>
      </w:r>
    </w:p>
    <w:p w:rsidR="000C3618" w:rsidRDefault="000C3618">
      <w:pPr>
        <w:pStyle w:val="PreformattedText"/>
        <w:rPr>
          <w:lang w:val="en-US"/>
        </w:rPr>
      </w:pPr>
      <w:r>
        <w:rPr>
          <w:lang w:val="en-US"/>
        </w:rPr>
        <w:tab/>
        <w:t>value1,value2</w:t>
      </w:r>
    </w:p>
    <w:p w:rsidR="000C3618" w:rsidRDefault="000C3618">
      <w:pPr>
        <w:pStyle w:val="PreformattedText"/>
        <w:spacing w:after="283"/>
        <w:rPr>
          <w:lang w:val="en-US"/>
        </w:rPr>
      </w:pPr>
      <w:r>
        <w:rPr>
          <w:lang w:val="en-US"/>
        </w:rPr>
        <w:tab/>
        <w:t>value1,value2</w:t>
      </w:r>
      <w:r>
        <w:rPr>
          <w:lang w:val="en-US"/>
        </w:rPr>
        <w:br/>
      </w:r>
    </w:p>
    <w:p w:rsidR="009451F6" w:rsidRDefault="000C3618">
      <w:pPr>
        <w:pStyle w:val="PreformattedText"/>
        <w:spacing w:after="283"/>
        <w:rPr>
          <w:rFonts w:ascii="Verdana" w:hAnsi="Verdana"/>
          <w:lang w:val="en-US"/>
        </w:rPr>
      </w:pPr>
      <w:r>
        <w:rPr>
          <w:rFonts w:ascii="Verdana" w:hAnsi="Verdana"/>
          <w:lang w:val="en-US"/>
        </w:rPr>
        <w:lastRenderedPageBreak/>
        <w:t>The first line of the output file is a header line, containing variable names (array key values of the first data record, returned by the plugin, if resulting lines column count is equal). If column count in data is not</w:t>
      </w:r>
      <w:r w:rsidR="0090349C">
        <w:rPr>
          <w:rFonts w:ascii="Verdana" w:hAnsi="Verdana"/>
          <w:lang w:val="en-US"/>
        </w:rPr>
        <w:t xml:space="preserve"> equal, header line is skipped.</w:t>
      </w:r>
    </w:p>
    <w:p w:rsidR="009451F6" w:rsidRDefault="0058613B" w:rsidP="009451F6">
      <w:pPr>
        <w:pStyle w:val="berschrift2"/>
        <w:tabs>
          <w:tab w:val="clear" w:pos="1146"/>
          <w:tab w:val="num" w:pos="720"/>
        </w:tabs>
        <w:spacing w:before="360"/>
        <w:ind w:left="720"/>
      </w:pPr>
      <w:bookmarkStart w:id="438" w:name="_Toc370397976"/>
      <w:r>
        <w:rPr>
          <w:rFonts w:eastAsia="Courier New" w:cs="Courier New"/>
          <w:color w:val="000000"/>
          <w:sz w:val="20"/>
          <w:szCs w:val="20"/>
          <w:lang w:val="en-US"/>
        </w:rPr>
        <w:t>o</w:t>
      </w:r>
      <w:r w:rsidR="009451F6">
        <w:rPr>
          <w:rFonts w:eastAsia="Courier New" w:cs="Courier New"/>
          <w:color w:val="000000"/>
          <w:sz w:val="20"/>
          <w:szCs w:val="20"/>
          <w:lang w:val="en-US"/>
        </w:rPr>
        <w:t>xGetActionArticlesPlugin</w:t>
      </w:r>
      <w:bookmarkEnd w:id="438"/>
    </w:p>
    <w:p w:rsidR="009451F6" w:rsidRDefault="009451F6" w:rsidP="009451F6">
      <w:pPr>
        <w:rPr>
          <w:rFonts w:eastAsia="Arial"/>
          <w:lang w:val="en-US"/>
        </w:rPr>
      </w:pPr>
      <w:r>
        <w:rPr>
          <w:rFonts w:eastAsia="Arial"/>
          <w:lang w:val="en-US"/>
        </w:rPr>
        <w:t>This function returns article id's of an action.</w:t>
      </w:r>
    </w:p>
    <w:p w:rsidR="009451F6" w:rsidRDefault="009451F6" w:rsidP="009451F6">
      <w:pPr>
        <w:pStyle w:val="berschrift3"/>
        <w:numPr>
          <w:ilvl w:val="0"/>
          <w:numId w:val="0"/>
        </w:numPr>
        <w:ind w:left="720" w:hanging="720"/>
        <w:rPr>
          <w:rFonts w:eastAsia="Arial"/>
          <w:color w:val="FFFFFF"/>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65"/>
      </w:tblGrid>
      <w:tr w:rsidR="009451F6" w:rsidTr="009451F6">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9451F6" w:rsidRDefault="009451F6" w:rsidP="007123CE">
            <w:pPr>
              <w:snapToGrid w:val="0"/>
              <w:rPr>
                <w:rFonts w:eastAsia="Arial"/>
                <w:b/>
                <w:color w:val="FFFFFF"/>
                <w:lang w:val="en-US"/>
              </w:rPr>
            </w:pPr>
            <w:r>
              <w:rPr>
                <w:rFonts w:eastAsia="Arial"/>
                <w:b/>
                <w:color w:val="FFFFFF"/>
                <w:lang w:val="en-US"/>
              </w:rPr>
              <w:t>Parameter</w:t>
            </w:r>
          </w:p>
        </w:tc>
        <w:tc>
          <w:tcPr>
            <w:tcW w:w="616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9451F6" w:rsidRDefault="009451F6" w:rsidP="007123CE">
            <w:pPr>
              <w:snapToGrid w:val="0"/>
              <w:rPr>
                <w:rFonts w:eastAsia="Arial"/>
                <w:lang w:val="en-US"/>
              </w:rPr>
            </w:pPr>
            <w:r>
              <w:rPr>
                <w:rFonts w:eastAsia="Arial"/>
                <w:b/>
                <w:color w:val="FFFFFF"/>
                <w:lang w:val="en-US"/>
              </w:rPr>
              <w:t>Description</w:t>
            </w:r>
          </w:p>
        </w:tc>
      </w:tr>
      <w:tr w:rsidR="009451F6" w:rsidTr="007123CE">
        <w:trPr>
          <w:cantSplit/>
        </w:trPr>
        <w:tc>
          <w:tcPr>
            <w:tcW w:w="3544" w:type="dxa"/>
            <w:tcBorders>
              <w:top w:val="single" w:sz="4" w:space="0" w:color="000000"/>
              <w:left w:val="single" w:sz="4" w:space="0" w:color="000000"/>
              <w:bottom w:val="single" w:sz="4" w:space="0" w:color="000000"/>
            </w:tcBorders>
            <w:vAlign w:val="center"/>
          </w:tcPr>
          <w:p w:rsidR="009451F6" w:rsidRDefault="009451F6" w:rsidP="007123CE">
            <w:pPr>
              <w:snapToGrid w:val="0"/>
              <w:rPr>
                <w:rFonts w:eastAsia="Arial"/>
                <w:lang w:val="en-US"/>
              </w:rPr>
            </w:pPr>
            <w:r w:rsidRPr="00AF0066">
              <w:rPr>
                <w:lang w:val="en-US"/>
              </w:rPr>
              <w:t>fnc=OXERPCallPlugin</w:t>
            </w:r>
          </w:p>
        </w:tc>
        <w:tc>
          <w:tcPr>
            <w:tcW w:w="6165" w:type="dxa"/>
            <w:tcBorders>
              <w:top w:val="single" w:sz="4" w:space="0" w:color="000000"/>
              <w:left w:val="single" w:sz="4" w:space="0" w:color="000000"/>
              <w:bottom w:val="single" w:sz="4" w:space="0" w:color="000000"/>
              <w:right w:val="single" w:sz="4" w:space="0" w:color="000000"/>
            </w:tcBorders>
            <w:vAlign w:val="center"/>
          </w:tcPr>
          <w:p w:rsidR="009451F6" w:rsidRDefault="009451F6" w:rsidP="007123CE">
            <w:pPr>
              <w:snapToGrid w:val="0"/>
              <w:rPr>
                <w:rFonts w:ascii="Courier New" w:eastAsia="Courier New" w:hAnsi="Courier New" w:cs="Courier New"/>
                <w:color w:val="0000C0"/>
                <w:sz w:val="20"/>
                <w:szCs w:val="20"/>
                <w:lang w:val="en-US"/>
              </w:rPr>
            </w:pPr>
            <w:r>
              <w:rPr>
                <w:rFonts w:eastAsia="Arial"/>
                <w:lang w:val="en-US"/>
              </w:rPr>
              <w:t xml:space="preserve">Function name </w:t>
            </w:r>
          </w:p>
        </w:tc>
      </w:tr>
      <w:tr w:rsidR="009451F6" w:rsidTr="007123CE">
        <w:trPr>
          <w:cantSplit/>
        </w:trPr>
        <w:tc>
          <w:tcPr>
            <w:tcW w:w="3544" w:type="dxa"/>
            <w:tcBorders>
              <w:top w:val="single" w:sz="4" w:space="0" w:color="000000"/>
              <w:left w:val="single" w:sz="4" w:space="0" w:color="000000"/>
              <w:bottom w:val="single" w:sz="4" w:space="0" w:color="000000"/>
            </w:tcBorders>
          </w:tcPr>
          <w:p w:rsidR="009451F6" w:rsidRDefault="009451F6" w:rsidP="007123CE">
            <w:pPr>
              <w:snapToGrid w:val="0"/>
              <w:rPr>
                <w:lang w:val="en-US"/>
              </w:rPr>
            </w:pPr>
            <w:r w:rsidRPr="00AF0066">
              <w:rPr>
                <w:lang w:val="en-US"/>
              </w:rPr>
              <w:t>sPluginName</w:t>
            </w:r>
            <w:r>
              <w:rPr>
                <w:lang w:val="en-US"/>
              </w:rPr>
              <w:t>=</w:t>
            </w:r>
          </w:p>
        </w:tc>
        <w:tc>
          <w:tcPr>
            <w:tcW w:w="6165" w:type="dxa"/>
            <w:tcBorders>
              <w:top w:val="single" w:sz="4" w:space="0" w:color="000000"/>
              <w:left w:val="single" w:sz="4" w:space="0" w:color="000000"/>
              <w:bottom w:val="single" w:sz="4" w:space="0" w:color="000000"/>
              <w:right w:val="single" w:sz="4" w:space="0" w:color="000000"/>
            </w:tcBorders>
          </w:tcPr>
          <w:p w:rsidR="009451F6" w:rsidRDefault="009451F6" w:rsidP="007123CE">
            <w:pPr>
              <w:snapToGrid w:val="0"/>
              <w:rPr>
                <w:lang w:val="en-US"/>
              </w:rPr>
            </w:pPr>
            <w:r>
              <w:rPr>
                <w:lang w:val="en-US"/>
              </w:rPr>
              <w:t>Plugin name (</w:t>
            </w:r>
            <w:r>
              <w:rPr>
                <w:rFonts w:eastAsia="Arial"/>
                <w:lang w:val="en-US"/>
              </w:rPr>
              <w:t>o</w:t>
            </w:r>
            <w:r>
              <w:rPr>
                <w:rFonts w:eastAsia="Courier New" w:cs="Courier New"/>
                <w:color w:val="000000"/>
                <w:sz w:val="20"/>
                <w:szCs w:val="20"/>
                <w:lang w:val="en-US"/>
              </w:rPr>
              <w:t>xGetActionArticlesPlugin</w:t>
            </w:r>
            <w:r>
              <w:rPr>
                <w:lang w:val="en-US"/>
              </w:rPr>
              <w:t>)</w:t>
            </w:r>
          </w:p>
        </w:tc>
      </w:tr>
      <w:tr w:rsidR="009451F6" w:rsidTr="007123CE">
        <w:trPr>
          <w:cantSplit/>
        </w:trPr>
        <w:tc>
          <w:tcPr>
            <w:tcW w:w="3544" w:type="dxa"/>
            <w:tcBorders>
              <w:left w:val="single" w:sz="4" w:space="0" w:color="000000"/>
              <w:bottom w:val="single" w:sz="4" w:space="0" w:color="000000"/>
            </w:tcBorders>
          </w:tcPr>
          <w:p w:rsidR="009451F6" w:rsidRDefault="009451F6" w:rsidP="007123CE">
            <w:pPr>
              <w:snapToGrid w:val="0"/>
              <w:rPr>
                <w:lang w:val="en-US"/>
              </w:rPr>
            </w:pPr>
            <w:r>
              <w:rPr>
                <w:lang w:val="en-US"/>
              </w:rPr>
              <w:t>sid=</w:t>
            </w:r>
          </w:p>
        </w:tc>
        <w:tc>
          <w:tcPr>
            <w:tcW w:w="6165" w:type="dxa"/>
            <w:tcBorders>
              <w:left w:val="single" w:sz="4" w:space="0" w:color="000000"/>
              <w:bottom w:val="single" w:sz="4" w:space="0" w:color="000000"/>
              <w:right w:val="single" w:sz="4" w:space="0" w:color="000000"/>
            </w:tcBorders>
          </w:tcPr>
          <w:p w:rsidR="009451F6" w:rsidRDefault="009451F6" w:rsidP="007123CE">
            <w:pPr>
              <w:snapToGrid w:val="0"/>
              <w:rPr>
                <w:rFonts w:ascii="Courier New" w:eastAsia="Courier New" w:hAnsi="Courier New" w:cs="Courier New"/>
                <w:color w:val="0000C0"/>
                <w:sz w:val="20"/>
                <w:szCs w:val="20"/>
                <w:lang w:val="en-US"/>
              </w:rPr>
            </w:pPr>
            <w:r>
              <w:rPr>
                <w:lang w:val="en-US"/>
              </w:rPr>
              <w:t>Session ID returned by OXERPLogin.</w:t>
            </w:r>
          </w:p>
        </w:tc>
      </w:tr>
      <w:tr w:rsidR="009451F6" w:rsidTr="00AF0066">
        <w:trPr>
          <w:cantSplit/>
          <w:trHeight w:val="244"/>
        </w:trPr>
        <w:tc>
          <w:tcPr>
            <w:tcW w:w="3544" w:type="dxa"/>
            <w:tcBorders>
              <w:top w:val="single" w:sz="4" w:space="0" w:color="000000"/>
              <w:left w:val="single" w:sz="4" w:space="0" w:color="000000"/>
              <w:bottom w:val="single" w:sz="4" w:space="0" w:color="000000"/>
            </w:tcBorders>
          </w:tcPr>
          <w:p w:rsidR="009451F6" w:rsidRDefault="009451F6" w:rsidP="007123CE">
            <w:pPr>
              <w:snapToGrid w:val="0"/>
              <w:rPr>
                <w:lang w:val="en-US"/>
              </w:rPr>
            </w:pPr>
            <w:r w:rsidRPr="00AF0066">
              <w:rPr>
                <w:lang w:val="en-US"/>
              </w:rPr>
              <w:t>aRequestData[sActionID]</w:t>
            </w:r>
            <w:r>
              <w:rPr>
                <w:lang w:val="en-US"/>
              </w:rPr>
              <w:t>=</w:t>
            </w:r>
          </w:p>
        </w:tc>
        <w:tc>
          <w:tcPr>
            <w:tcW w:w="6165" w:type="dxa"/>
            <w:tcBorders>
              <w:top w:val="single" w:sz="4" w:space="0" w:color="000000"/>
              <w:left w:val="single" w:sz="4" w:space="0" w:color="000000"/>
              <w:bottom w:val="single" w:sz="4" w:space="0" w:color="000000"/>
              <w:right w:val="single" w:sz="4" w:space="0" w:color="000000"/>
            </w:tcBorders>
          </w:tcPr>
          <w:p w:rsidR="009451F6" w:rsidRDefault="009451F6" w:rsidP="007123CE">
            <w:pPr>
              <w:snapToGrid w:val="0"/>
              <w:rPr>
                <w:rFonts w:eastAsia="Arial"/>
                <w:lang w:val="en-US"/>
              </w:rPr>
            </w:pPr>
            <w:r>
              <w:rPr>
                <w:lang w:val="en-US"/>
              </w:rPr>
              <w:t>ID of an action.</w:t>
            </w:r>
          </w:p>
        </w:tc>
      </w:tr>
    </w:tbl>
    <w:p w:rsidR="009451F6" w:rsidRDefault="000C354A" w:rsidP="009451F6">
      <w:pPr>
        <w:pStyle w:val="berschrift2"/>
        <w:tabs>
          <w:tab w:val="clear" w:pos="1146"/>
          <w:tab w:val="num" w:pos="720"/>
        </w:tabs>
        <w:spacing w:before="360"/>
        <w:ind w:left="720"/>
        <w:rPr>
          <w:rFonts w:eastAsia="Courier New" w:cs="Courier New"/>
          <w:color w:val="000000"/>
          <w:sz w:val="20"/>
          <w:szCs w:val="20"/>
          <w:lang w:val="en-US"/>
        </w:rPr>
      </w:pPr>
      <w:bookmarkStart w:id="439" w:name="_Toc370397977"/>
      <w:r>
        <w:rPr>
          <w:rFonts w:eastAsia="Courier New" w:cs="Courier New"/>
          <w:color w:val="000000"/>
          <w:sz w:val="20"/>
          <w:szCs w:val="20"/>
          <w:lang w:val="en-US"/>
        </w:rPr>
        <w:t>o</w:t>
      </w:r>
      <w:r w:rsidR="009451F6">
        <w:rPr>
          <w:rFonts w:eastAsia="Courier New" w:cs="Courier New"/>
          <w:color w:val="000000"/>
          <w:sz w:val="20"/>
          <w:szCs w:val="20"/>
          <w:lang w:val="en-US"/>
        </w:rPr>
        <w:t>xGetArticleVariantsPlugin</w:t>
      </w:r>
      <w:bookmarkEnd w:id="439"/>
    </w:p>
    <w:p w:rsidR="009451F6" w:rsidRDefault="009451F6" w:rsidP="009451F6">
      <w:pPr>
        <w:rPr>
          <w:rFonts w:eastAsia="Arial"/>
          <w:lang w:val="en-US"/>
        </w:rPr>
      </w:pPr>
      <w:r>
        <w:rPr>
          <w:rFonts w:eastAsia="Arial"/>
          <w:lang w:val="en-US"/>
        </w:rPr>
        <w:t>This function returns variant id's of an article.</w:t>
      </w:r>
    </w:p>
    <w:p w:rsidR="009451F6" w:rsidRDefault="009451F6" w:rsidP="009451F6">
      <w:pPr>
        <w:pStyle w:val="berschrift3"/>
        <w:numPr>
          <w:ilvl w:val="0"/>
          <w:numId w:val="0"/>
        </w:numPr>
        <w:ind w:left="720" w:hanging="720"/>
        <w:rPr>
          <w:rFonts w:eastAsia="Arial"/>
          <w:color w:val="FFFFFF"/>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65"/>
      </w:tblGrid>
      <w:tr w:rsidR="009451F6" w:rsidTr="009451F6">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9451F6" w:rsidRDefault="009451F6" w:rsidP="007123CE">
            <w:pPr>
              <w:snapToGrid w:val="0"/>
              <w:rPr>
                <w:rFonts w:eastAsia="Arial"/>
                <w:b/>
                <w:color w:val="FFFFFF"/>
                <w:lang w:val="en-US"/>
              </w:rPr>
            </w:pPr>
            <w:r>
              <w:rPr>
                <w:rFonts w:eastAsia="Arial"/>
                <w:b/>
                <w:color w:val="FFFFFF"/>
                <w:lang w:val="en-US"/>
              </w:rPr>
              <w:t>Parameter</w:t>
            </w:r>
          </w:p>
        </w:tc>
        <w:tc>
          <w:tcPr>
            <w:tcW w:w="616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9451F6" w:rsidRDefault="009451F6" w:rsidP="007123CE">
            <w:pPr>
              <w:snapToGrid w:val="0"/>
              <w:rPr>
                <w:rFonts w:eastAsia="Arial"/>
                <w:lang w:val="en-US"/>
              </w:rPr>
            </w:pPr>
            <w:r>
              <w:rPr>
                <w:rFonts w:eastAsia="Arial"/>
                <w:b/>
                <w:color w:val="FFFFFF"/>
                <w:lang w:val="en-US"/>
              </w:rPr>
              <w:t>Description</w:t>
            </w:r>
          </w:p>
        </w:tc>
      </w:tr>
      <w:tr w:rsidR="009451F6" w:rsidTr="007123CE">
        <w:trPr>
          <w:cantSplit/>
        </w:trPr>
        <w:tc>
          <w:tcPr>
            <w:tcW w:w="3544" w:type="dxa"/>
            <w:tcBorders>
              <w:top w:val="single" w:sz="4" w:space="0" w:color="000000"/>
              <w:left w:val="single" w:sz="4" w:space="0" w:color="000000"/>
              <w:bottom w:val="single" w:sz="4" w:space="0" w:color="000000"/>
            </w:tcBorders>
            <w:vAlign w:val="center"/>
          </w:tcPr>
          <w:p w:rsidR="009451F6" w:rsidRPr="00AF0066" w:rsidRDefault="009451F6" w:rsidP="007123CE">
            <w:pPr>
              <w:snapToGrid w:val="0"/>
              <w:rPr>
                <w:lang w:val="en-US"/>
              </w:rPr>
            </w:pPr>
            <w:r w:rsidRPr="00AF0066">
              <w:rPr>
                <w:lang w:val="en-US"/>
              </w:rPr>
              <w:t>fnc=OXERPCallPlugin</w:t>
            </w:r>
          </w:p>
        </w:tc>
        <w:tc>
          <w:tcPr>
            <w:tcW w:w="6165" w:type="dxa"/>
            <w:tcBorders>
              <w:top w:val="single" w:sz="4" w:space="0" w:color="000000"/>
              <w:left w:val="single" w:sz="4" w:space="0" w:color="000000"/>
              <w:bottom w:val="single" w:sz="4" w:space="0" w:color="000000"/>
              <w:right w:val="single" w:sz="4" w:space="0" w:color="000000"/>
            </w:tcBorders>
            <w:vAlign w:val="center"/>
          </w:tcPr>
          <w:p w:rsidR="009451F6" w:rsidRDefault="009451F6" w:rsidP="007123CE">
            <w:pPr>
              <w:snapToGrid w:val="0"/>
              <w:rPr>
                <w:rFonts w:ascii="Courier New" w:eastAsia="Courier New" w:hAnsi="Courier New" w:cs="Courier New"/>
                <w:color w:val="0000C0"/>
                <w:sz w:val="20"/>
                <w:szCs w:val="20"/>
                <w:lang w:val="en-US"/>
              </w:rPr>
            </w:pPr>
            <w:r>
              <w:rPr>
                <w:rFonts w:eastAsia="Arial"/>
                <w:lang w:val="en-US"/>
              </w:rPr>
              <w:t xml:space="preserve">Function name </w:t>
            </w:r>
          </w:p>
        </w:tc>
      </w:tr>
      <w:tr w:rsidR="009451F6" w:rsidTr="007123CE">
        <w:trPr>
          <w:cantSplit/>
        </w:trPr>
        <w:tc>
          <w:tcPr>
            <w:tcW w:w="3544" w:type="dxa"/>
            <w:tcBorders>
              <w:top w:val="single" w:sz="4" w:space="0" w:color="000000"/>
              <w:left w:val="single" w:sz="4" w:space="0" w:color="000000"/>
              <w:bottom w:val="single" w:sz="4" w:space="0" w:color="000000"/>
            </w:tcBorders>
          </w:tcPr>
          <w:p w:rsidR="009451F6" w:rsidRDefault="009451F6" w:rsidP="007123CE">
            <w:pPr>
              <w:snapToGrid w:val="0"/>
              <w:rPr>
                <w:lang w:val="en-US"/>
              </w:rPr>
            </w:pPr>
            <w:r w:rsidRPr="00AF0066">
              <w:rPr>
                <w:lang w:val="en-US"/>
              </w:rPr>
              <w:t>sPluginName</w:t>
            </w:r>
            <w:r>
              <w:rPr>
                <w:lang w:val="en-US"/>
              </w:rPr>
              <w:t>=</w:t>
            </w:r>
          </w:p>
        </w:tc>
        <w:tc>
          <w:tcPr>
            <w:tcW w:w="6165" w:type="dxa"/>
            <w:tcBorders>
              <w:top w:val="single" w:sz="4" w:space="0" w:color="000000"/>
              <w:left w:val="single" w:sz="4" w:space="0" w:color="000000"/>
              <w:bottom w:val="single" w:sz="4" w:space="0" w:color="000000"/>
              <w:right w:val="single" w:sz="4" w:space="0" w:color="000000"/>
            </w:tcBorders>
          </w:tcPr>
          <w:p w:rsidR="009451F6" w:rsidRDefault="009451F6" w:rsidP="007123CE">
            <w:pPr>
              <w:snapToGrid w:val="0"/>
              <w:rPr>
                <w:lang w:val="en-US"/>
              </w:rPr>
            </w:pPr>
            <w:r>
              <w:rPr>
                <w:lang w:val="en-US"/>
              </w:rPr>
              <w:t>Plugin name (ox</w:t>
            </w:r>
            <w:r>
              <w:rPr>
                <w:rFonts w:eastAsia="Courier New" w:cs="Courier New"/>
                <w:color w:val="000000"/>
                <w:sz w:val="20"/>
                <w:szCs w:val="20"/>
              </w:rPr>
              <w:t>GetArticleVariantsPlugin</w:t>
            </w:r>
            <w:r>
              <w:rPr>
                <w:rFonts w:eastAsia="Courier New" w:cs="Courier New"/>
                <w:color w:val="000000"/>
                <w:sz w:val="20"/>
                <w:szCs w:val="20"/>
                <w:lang w:val="en-US"/>
              </w:rPr>
              <w:t>)</w:t>
            </w:r>
          </w:p>
        </w:tc>
      </w:tr>
      <w:tr w:rsidR="009451F6" w:rsidTr="007123CE">
        <w:trPr>
          <w:cantSplit/>
        </w:trPr>
        <w:tc>
          <w:tcPr>
            <w:tcW w:w="3544" w:type="dxa"/>
            <w:tcBorders>
              <w:left w:val="single" w:sz="4" w:space="0" w:color="000000"/>
              <w:bottom w:val="single" w:sz="4" w:space="0" w:color="000000"/>
            </w:tcBorders>
          </w:tcPr>
          <w:p w:rsidR="009451F6" w:rsidRDefault="009451F6" w:rsidP="007123CE">
            <w:pPr>
              <w:snapToGrid w:val="0"/>
              <w:rPr>
                <w:lang w:val="en-US"/>
              </w:rPr>
            </w:pPr>
            <w:r>
              <w:rPr>
                <w:lang w:val="en-US"/>
              </w:rPr>
              <w:t>sid=</w:t>
            </w:r>
          </w:p>
        </w:tc>
        <w:tc>
          <w:tcPr>
            <w:tcW w:w="6165" w:type="dxa"/>
            <w:tcBorders>
              <w:left w:val="single" w:sz="4" w:space="0" w:color="000000"/>
              <w:bottom w:val="single" w:sz="4" w:space="0" w:color="000000"/>
              <w:right w:val="single" w:sz="4" w:space="0" w:color="000000"/>
            </w:tcBorders>
          </w:tcPr>
          <w:p w:rsidR="009451F6" w:rsidRDefault="009451F6" w:rsidP="007123CE">
            <w:pPr>
              <w:snapToGrid w:val="0"/>
              <w:rPr>
                <w:rFonts w:ascii="Courier New" w:eastAsia="Courier New" w:hAnsi="Courier New" w:cs="Courier New"/>
                <w:color w:val="0000C0"/>
                <w:sz w:val="20"/>
                <w:szCs w:val="20"/>
                <w:lang w:val="en-US"/>
              </w:rPr>
            </w:pPr>
            <w:r>
              <w:rPr>
                <w:lang w:val="en-US"/>
              </w:rPr>
              <w:t>Session ID returned by OXERPLogin.</w:t>
            </w:r>
          </w:p>
        </w:tc>
      </w:tr>
      <w:tr w:rsidR="009451F6" w:rsidTr="007123CE">
        <w:trPr>
          <w:cantSplit/>
        </w:trPr>
        <w:tc>
          <w:tcPr>
            <w:tcW w:w="3544" w:type="dxa"/>
            <w:tcBorders>
              <w:top w:val="single" w:sz="4" w:space="0" w:color="000000"/>
              <w:left w:val="single" w:sz="4" w:space="0" w:color="000000"/>
              <w:bottom w:val="single" w:sz="4" w:space="0" w:color="000000"/>
            </w:tcBorders>
          </w:tcPr>
          <w:p w:rsidR="009451F6" w:rsidRDefault="009451F6" w:rsidP="007123CE">
            <w:pPr>
              <w:snapToGrid w:val="0"/>
              <w:rPr>
                <w:lang w:val="en-US"/>
              </w:rPr>
            </w:pPr>
            <w:r w:rsidRPr="00AF0066">
              <w:rPr>
                <w:lang w:val="en-US"/>
              </w:rPr>
              <w:t>aRequestData[sArticleID]</w:t>
            </w:r>
            <w:r>
              <w:rPr>
                <w:lang w:val="en-US"/>
              </w:rPr>
              <w:t>=</w:t>
            </w:r>
          </w:p>
        </w:tc>
        <w:tc>
          <w:tcPr>
            <w:tcW w:w="6165" w:type="dxa"/>
            <w:tcBorders>
              <w:top w:val="single" w:sz="4" w:space="0" w:color="000000"/>
              <w:left w:val="single" w:sz="4" w:space="0" w:color="000000"/>
              <w:bottom w:val="single" w:sz="4" w:space="0" w:color="000000"/>
              <w:right w:val="single" w:sz="4" w:space="0" w:color="000000"/>
            </w:tcBorders>
          </w:tcPr>
          <w:p w:rsidR="009451F6" w:rsidRDefault="009451F6" w:rsidP="007123CE">
            <w:pPr>
              <w:snapToGrid w:val="0"/>
              <w:rPr>
                <w:rFonts w:eastAsia="Arial"/>
                <w:lang w:val="en-US"/>
              </w:rPr>
            </w:pPr>
            <w:r>
              <w:rPr>
                <w:lang w:val="en-US"/>
              </w:rPr>
              <w:t>ID of an article</w:t>
            </w:r>
          </w:p>
        </w:tc>
      </w:tr>
    </w:tbl>
    <w:p w:rsidR="009451F6" w:rsidRDefault="008042B9" w:rsidP="009451F6">
      <w:pPr>
        <w:pStyle w:val="berschrift2"/>
        <w:tabs>
          <w:tab w:val="clear" w:pos="1146"/>
          <w:tab w:val="num" w:pos="720"/>
        </w:tabs>
        <w:spacing w:before="360"/>
        <w:ind w:left="720"/>
      </w:pPr>
      <w:bookmarkStart w:id="440" w:name="_Toc370397978"/>
      <w:r>
        <w:rPr>
          <w:rFonts w:eastAsia="Courier New" w:cs="Courier New"/>
          <w:color w:val="000000"/>
          <w:sz w:val="20"/>
          <w:szCs w:val="20"/>
          <w:lang w:val="en-US"/>
        </w:rPr>
        <w:t>o</w:t>
      </w:r>
      <w:r w:rsidR="009451F6">
        <w:rPr>
          <w:rFonts w:eastAsia="Courier New" w:cs="Courier New"/>
          <w:color w:val="000000"/>
          <w:sz w:val="20"/>
          <w:szCs w:val="20"/>
          <w:lang w:val="en-US"/>
        </w:rPr>
        <w:t>xGetConfigParametersPlugin</w:t>
      </w:r>
      <w:bookmarkEnd w:id="440"/>
    </w:p>
    <w:p w:rsidR="009451F6" w:rsidRDefault="009451F6" w:rsidP="009451F6">
      <w:pPr>
        <w:rPr>
          <w:rFonts w:eastAsia="Arial"/>
          <w:lang w:val="en-US"/>
        </w:rPr>
      </w:pPr>
      <w:r>
        <w:rPr>
          <w:rFonts w:eastAsia="Arial"/>
          <w:lang w:val="en-US"/>
        </w:rPr>
        <w:t>This function returns configuration parameters:</w:t>
      </w:r>
    </w:p>
    <w:p w:rsidR="009451F6" w:rsidRPr="00AF0066" w:rsidRDefault="009451F6" w:rsidP="004E0B01">
      <w:pPr>
        <w:numPr>
          <w:ilvl w:val="0"/>
          <w:numId w:val="46"/>
        </w:numPr>
        <w:rPr>
          <w:lang w:val="en-US"/>
        </w:rPr>
      </w:pPr>
      <w:r w:rsidRPr="00AF0066">
        <w:rPr>
          <w:lang w:val="en-US"/>
        </w:rPr>
        <w:t>user config parameters:</w:t>
      </w:r>
    </w:p>
    <w:p w:rsidR="009451F6" w:rsidRPr="00AF0066" w:rsidRDefault="009451F6" w:rsidP="004E0B01">
      <w:pPr>
        <w:numPr>
          <w:ilvl w:val="1"/>
          <w:numId w:val="46"/>
        </w:numPr>
        <w:rPr>
          <w:lang w:val="en-US"/>
        </w:rPr>
      </w:pPr>
      <w:r w:rsidRPr="00AF0066">
        <w:rPr>
          <w:lang w:val="en-US"/>
        </w:rPr>
        <w:t>loaded from datenbank:</w:t>
      </w:r>
    </w:p>
    <w:p w:rsidR="009451F6" w:rsidRPr="00AF0066" w:rsidRDefault="009451F6" w:rsidP="004E0B01">
      <w:pPr>
        <w:numPr>
          <w:ilvl w:val="2"/>
          <w:numId w:val="46"/>
        </w:numPr>
        <w:rPr>
          <w:lang w:val="en-US"/>
        </w:rPr>
      </w:pPr>
      <w:r w:rsidRPr="00AF0066">
        <w:rPr>
          <w:lang w:val="en-US"/>
        </w:rPr>
        <w:t>facebook_apID (Facebook Application ID: '</w:t>
      </w:r>
      <w:r w:rsidRPr="00AF0066">
        <w:rPr>
          <w:rFonts w:ascii="Courier New" w:hAnsi="Courier New" w:cs="Courier New"/>
          <w:lang w:val="en-US"/>
        </w:rPr>
        <w:t>sFbAppId</w:t>
      </w:r>
      <w:r w:rsidRPr="00AF0066">
        <w:rPr>
          <w:lang w:val="en-US"/>
        </w:rPr>
        <w:t>');</w:t>
      </w:r>
    </w:p>
    <w:p w:rsidR="009451F6" w:rsidRPr="00AF0066" w:rsidRDefault="009451F6" w:rsidP="004E0B01">
      <w:pPr>
        <w:numPr>
          <w:ilvl w:val="2"/>
          <w:numId w:val="46"/>
        </w:numPr>
        <w:rPr>
          <w:lang w:val="en-US"/>
        </w:rPr>
      </w:pPr>
      <w:r w:rsidRPr="00AF0066">
        <w:rPr>
          <w:lang w:val="en-US"/>
        </w:rPr>
        <w:t>facebook_sKey (Application Secret Key: '</w:t>
      </w:r>
      <w:r w:rsidRPr="00AF0066">
        <w:rPr>
          <w:rFonts w:ascii="Courier New" w:hAnsi="Courier New" w:cs="Courier New"/>
          <w:lang w:val="en-US"/>
        </w:rPr>
        <w:t>sFbSecretKey</w:t>
      </w:r>
      <w:r w:rsidRPr="00AF0066">
        <w:rPr>
          <w:lang w:val="en-US"/>
        </w:rPr>
        <w:t>');</w:t>
      </w:r>
    </w:p>
    <w:p w:rsidR="009451F6" w:rsidRPr="00AF0066" w:rsidRDefault="009451F6" w:rsidP="004E0B01">
      <w:pPr>
        <w:numPr>
          <w:ilvl w:val="2"/>
          <w:numId w:val="46"/>
        </w:numPr>
        <w:rPr>
          <w:lang w:val="en-US"/>
        </w:rPr>
      </w:pPr>
      <w:r w:rsidRPr="00AF0066">
        <w:rPr>
          <w:lang w:val="en-US"/>
        </w:rPr>
        <w:t xml:space="preserve">rating (Ratings (Yes, No): </w:t>
      </w:r>
      <w:r w:rsidRPr="00AF0066">
        <w:rPr>
          <w:rFonts w:ascii="Courier New" w:hAnsi="Courier New" w:cs="Courier New"/>
          <w:lang w:val="en-US"/>
        </w:rPr>
        <w:t>'bl_perfLoadReviews'</w:t>
      </w:r>
      <w:r w:rsidRPr="00AF0066">
        <w:rPr>
          <w:lang w:val="en-US"/>
        </w:rPr>
        <w:t>);</w:t>
      </w:r>
    </w:p>
    <w:p w:rsidR="009451F6" w:rsidRPr="00AF0066" w:rsidRDefault="009451F6" w:rsidP="004E0B01">
      <w:pPr>
        <w:numPr>
          <w:ilvl w:val="2"/>
          <w:numId w:val="46"/>
        </w:numPr>
        <w:rPr>
          <w:lang w:val="en-US"/>
        </w:rPr>
      </w:pPr>
      <w:r w:rsidRPr="00AF0066">
        <w:rPr>
          <w:lang w:val="en-US"/>
        </w:rPr>
        <w:t xml:space="preserve">review (Review (Yes/no): </w:t>
      </w:r>
      <w:r w:rsidRPr="00AF0066">
        <w:rPr>
          <w:rFonts w:ascii="Courier New" w:hAnsi="Courier New" w:cs="Courier New"/>
          <w:lang w:val="en-US"/>
        </w:rPr>
        <w:t>'bl_perfLoadReviews'</w:t>
      </w:r>
      <w:r w:rsidRPr="00AF0066">
        <w:rPr>
          <w:lang w:val="en-US"/>
        </w:rPr>
        <w:t>);</w:t>
      </w:r>
    </w:p>
    <w:p w:rsidR="009451F6" w:rsidRPr="009451F6" w:rsidRDefault="009451F6" w:rsidP="004E0B01">
      <w:pPr>
        <w:numPr>
          <w:ilvl w:val="2"/>
          <w:numId w:val="46"/>
        </w:numPr>
        <w:rPr>
          <w:lang w:val="en-US"/>
        </w:rPr>
      </w:pPr>
      <w:r w:rsidRPr="00AF0066">
        <w:rPr>
          <w:lang w:val="en-US"/>
        </w:rPr>
        <w:t>parentArticleBuyable (Buyable article (Yes/no): '</w:t>
      </w:r>
      <w:r w:rsidRPr="00AF0066">
        <w:rPr>
          <w:rFonts w:ascii="Courier New" w:hAnsi="Courier New" w:cs="Courier New"/>
          <w:lang w:val="en-US"/>
        </w:rPr>
        <w:t>blVariantParentBuyable</w:t>
      </w:r>
      <w:r w:rsidRPr="00AF0066">
        <w:rPr>
          <w:lang w:val="en-US"/>
        </w:rPr>
        <w:t>').</w:t>
      </w:r>
    </w:p>
    <w:p w:rsidR="009451F6" w:rsidRPr="00AF0066" w:rsidRDefault="009451F6" w:rsidP="004E0B01">
      <w:pPr>
        <w:numPr>
          <w:ilvl w:val="1"/>
          <w:numId w:val="46"/>
        </w:numPr>
        <w:rPr>
          <w:lang w:val="en-US"/>
        </w:rPr>
      </w:pPr>
      <w:r w:rsidRPr="00AF0066">
        <w:rPr>
          <w:lang w:val="en-US"/>
        </w:rPr>
        <w:t>loaded from config.inc.php file:</w:t>
      </w:r>
    </w:p>
    <w:p w:rsidR="009451F6" w:rsidRPr="00AF0066" w:rsidRDefault="009451F6" w:rsidP="004E0B01">
      <w:pPr>
        <w:numPr>
          <w:ilvl w:val="2"/>
          <w:numId w:val="46"/>
        </w:numPr>
        <w:rPr>
          <w:lang w:val="en-US"/>
        </w:rPr>
      </w:pPr>
      <w:r w:rsidRPr="00AF0066">
        <w:rPr>
          <w:lang w:val="en-US"/>
        </w:rPr>
        <w:t>eFireID (eFireID: 'sMobAppeFireID');</w:t>
      </w:r>
    </w:p>
    <w:p w:rsidR="009451F6" w:rsidRPr="00AF0066" w:rsidRDefault="009451F6" w:rsidP="004E0B01">
      <w:pPr>
        <w:numPr>
          <w:ilvl w:val="2"/>
          <w:numId w:val="46"/>
        </w:numPr>
        <w:rPr>
          <w:lang w:val="en-US"/>
        </w:rPr>
      </w:pPr>
      <w:r w:rsidRPr="00AF0066">
        <w:rPr>
          <w:lang w:val="en-US"/>
        </w:rPr>
        <w:t>paypalmerchantID (PayPal Merchant ID: '</w:t>
      </w:r>
      <w:r w:rsidRPr="00AF0066">
        <w:rPr>
          <w:rFonts w:ascii="Courier New" w:hAnsi="Courier New" w:cs="Courier New"/>
          <w:lang w:val="en-US"/>
        </w:rPr>
        <w:t>sMobAppPaypalMerchantID</w:t>
      </w:r>
      <w:r w:rsidRPr="00AF0066">
        <w:rPr>
          <w:lang w:val="en-US"/>
        </w:rPr>
        <w:t>');</w:t>
      </w:r>
    </w:p>
    <w:p w:rsidR="009451F6" w:rsidRPr="00AF0066" w:rsidRDefault="009451F6" w:rsidP="004E0B01">
      <w:pPr>
        <w:numPr>
          <w:ilvl w:val="2"/>
          <w:numId w:val="46"/>
        </w:numPr>
        <w:rPr>
          <w:lang w:val="en-US"/>
        </w:rPr>
      </w:pPr>
      <w:r w:rsidRPr="00AF0066">
        <w:rPr>
          <w:lang w:val="en-US"/>
        </w:rPr>
        <w:t xml:space="preserve">pictures: </w:t>
      </w:r>
    </w:p>
    <w:p w:rsidR="009451F6" w:rsidRPr="00AF0066" w:rsidRDefault="009451F6" w:rsidP="004E0B01">
      <w:pPr>
        <w:numPr>
          <w:ilvl w:val="3"/>
          <w:numId w:val="46"/>
        </w:numPr>
        <w:rPr>
          <w:lang w:val="en-US"/>
        </w:rPr>
      </w:pPr>
      <w:r w:rsidRPr="00AF0066">
        <w:rPr>
          <w:lang w:val="en-US"/>
        </w:rPr>
        <w:t>splash (SplashScreen URL: '</w:t>
      </w:r>
      <w:r w:rsidRPr="00AF0066">
        <w:rPr>
          <w:rFonts w:ascii="Courier New" w:hAnsi="Courier New" w:cs="Courier New"/>
          <w:lang w:val="en-US"/>
        </w:rPr>
        <w:t>sMobAppSplash</w:t>
      </w:r>
      <w:r w:rsidRPr="00AF0066">
        <w:rPr>
          <w:lang w:val="en-US"/>
        </w:rPr>
        <w:t>');</w:t>
      </w:r>
    </w:p>
    <w:p w:rsidR="009451F6" w:rsidRPr="00AF0066" w:rsidRDefault="009451F6" w:rsidP="004E0B01">
      <w:pPr>
        <w:numPr>
          <w:ilvl w:val="3"/>
          <w:numId w:val="46"/>
        </w:numPr>
        <w:rPr>
          <w:lang w:val="en-US"/>
        </w:rPr>
      </w:pPr>
      <w:r w:rsidRPr="00AF0066">
        <w:rPr>
          <w:lang w:val="en-US"/>
        </w:rPr>
        <w:t>header (Header logo path: '</w:t>
      </w:r>
      <w:r w:rsidRPr="00AF0066">
        <w:rPr>
          <w:rFonts w:ascii="Courier New" w:hAnsi="Courier New" w:cs="Courier New"/>
          <w:lang w:val="en-US"/>
        </w:rPr>
        <w:t>sMobAppHeader</w:t>
      </w:r>
      <w:r w:rsidRPr="00AF0066">
        <w:rPr>
          <w:lang w:val="en-US"/>
        </w:rPr>
        <w:t>');</w:t>
      </w:r>
    </w:p>
    <w:p w:rsidR="009451F6" w:rsidRPr="00AF0066" w:rsidRDefault="009451F6" w:rsidP="004E0B01">
      <w:pPr>
        <w:numPr>
          <w:ilvl w:val="3"/>
          <w:numId w:val="46"/>
        </w:numPr>
        <w:rPr>
          <w:lang w:val="en-US"/>
        </w:rPr>
      </w:pPr>
      <w:r w:rsidRPr="00AF0066">
        <w:rPr>
          <w:lang w:val="en-US"/>
        </w:rPr>
        <w:t>default (Name of default article picture: '</w:t>
      </w:r>
      <w:r w:rsidRPr="00AF0066">
        <w:rPr>
          <w:rFonts w:ascii="Courier New" w:hAnsi="Courier New" w:cs="Courier New"/>
          <w:lang w:val="en-US"/>
        </w:rPr>
        <w:t>sMobAppDefault</w:t>
      </w:r>
      <w:r w:rsidRPr="00AF0066">
        <w:rPr>
          <w:lang w:val="en-US"/>
        </w:rPr>
        <w:t>').</w:t>
      </w:r>
    </w:p>
    <w:p w:rsidR="009451F6" w:rsidRPr="00AF0066" w:rsidRDefault="009451F6" w:rsidP="004E0B01">
      <w:pPr>
        <w:numPr>
          <w:ilvl w:val="2"/>
          <w:numId w:val="46"/>
        </w:numPr>
        <w:rPr>
          <w:lang w:val="en-US"/>
        </w:rPr>
      </w:pPr>
      <w:r w:rsidRPr="00AF0066">
        <w:rPr>
          <w:lang w:val="en-US"/>
        </w:rPr>
        <w:t>color (Color values: '</w:t>
      </w:r>
      <w:r w:rsidRPr="00AF0066">
        <w:rPr>
          <w:rFonts w:ascii="Courier New" w:hAnsi="Courier New" w:cs="Courier New"/>
          <w:lang w:val="en-US"/>
        </w:rPr>
        <w:t>aMobAppColor</w:t>
      </w:r>
      <w:r w:rsidRPr="00AF0066">
        <w:rPr>
          <w:lang w:val="en-US"/>
        </w:rPr>
        <w:t>');</w:t>
      </w:r>
    </w:p>
    <w:p w:rsidR="009451F6" w:rsidRPr="00AF0066" w:rsidRDefault="009451F6" w:rsidP="004E0B01">
      <w:pPr>
        <w:numPr>
          <w:ilvl w:val="2"/>
          <w:numId w:val="46"/>
        </w:numPr>
        <w:rPr>
          <w:lang w:val="en-US"/>
        </w:rPr>
      </w:pPr>
      <w:r w:rsidRPr="00AF0066">
        <w:rPr>
          <w:lang w:val="en-US"/>
        </w:rPr>
        <w:t>facebook (Facebook Yes/No: '</w:t>
      </w:r>
      <w:r w:rsidRPr="00AF0066">
        <w:rPr>
          <w:rFonts w:ascii="Courier New" w:hAnsi="Courier New" w:cs="Courier New"/>
          <w:lang w:val="en-US"/>
        </w:rPr>
        <w:t>sMobAppFacebookActive</w:t>
      </w:r>
      <w:r w:rsidRPr="00AF0066">
        <w:rPr>
          <w:lang w:val="en-US"/>
        </w:rPr>
        <w:t>');</w:t>
      </w:r>
    </w:p>
    <w:p w:rsidR="009451F6" w:rsidRPr="00AF0066" w:rsidRDefault="009451F6" w:rsidP="004E0B01">
      <w:pPr>
        <w:numPr>
          <w:ilvl w:val="2"/>
          <w:numId w:val="46"/>
        </w:numPr>
        <w:rPr>
          <w:lang w:val="en-US"/>
        </w:rPr>
      </w:pPr>
      <w:r w:rsidRPr="00AF0066">
        <w:rPr>
          <w:lang w:val="en-US"/>
        </w:rPr>
        <w:lastRenderedPageBreak/>
        <w:t>twitter (Twitter Yes/No: '</w:t>
      </w:r>
      <w:r w:rsidRPr="00AF0066">
        <w:rPr>
          <w:rFonts w:ascii="Courier New" w:hAnsi="Courier New" w:cs="Courier New"/>
          <w:lang w:val="en-US"/>
        </w:rPr>
        <w:t>sMobAppTwitterActive</w:t>
      </w:r>
      <w:r w:rsidRPr="00AF0066">
        <w:rPr>
          <w:lang w:val="en-US"/>
        </w:rPr>
        <w:t>');</w:t>
      </w:r>
    </w:p>
    <w:p w:rsidR="009451F6" w:rsidRPr="00AF0066" w:rsidRDefault="009451F6" w:rsidP="004E0B01">
      <w:pPr>
        <w:numPr>
          <w:ilvl w:val="2"/>
          <w:numId w:val="46"/>
        </w:numPr>
        <w:rPr>
          <w:lang w:val="en-US"/>
        </w:rPr>
      </w:pPr>
      <w:r w:rsidRPr="00AF0066">
        <w:rPr>
          <w:lang w:val="en-US"/>
        </w:rPr>
        <w:t>twitterConsumerKey (Application ID: '</w:t>
      </w:r>
      <w:r w:rsidRPr="00AF0066">
        <w:rPr>
          <w:rFonts w:ascii="Courier New" w:hAnsi="Courier New" w:cs="Courier New"/>
          <w:lang w:val="en-US"/>
        </w:rPr>
        <w:t>sMobAppTwitterConsumerKey</w:t>
      </w:r>
      <w:r w:rsidRPr="00AF0066">
        <w:rPr>
          <w:lang w:val="en-US"/>
        </w:rPr>
        <w:t>');</w:t>
      </w:r>
    </w:p>
    <w:p w:rsidR="009451F6" w:rsidRPr="00AF0066" w:rsidRDefault="009451F6" w:rsidP="004E0B01">
      <w:pPr>
        <w:numPr>
          <w:ilvl w:val="2"/>
          <w:numId w:val="46"/>
        </w:numPr>
        <w:rPr>
          <w:lang w:val="en-US"/>
        </w:rPr>
      </w:pPr>
      <w:r w:rsidRPr="00AF0066">
        <w:rPr>
          <w:lang w:val="en-US"/>
        </w:rPr>
        <w:t>twitterConsumerSecret (Application Secret Key: '</w:t>
      </w:r>
      <w:r w:rsidRPr="00AF0066">
        <w:rPr>
          <w:rFonts w:ascii="Courier New" w:hAnsi="Courier New" w:cs="Courier New"/>
          <w:lang w:val="en-US"/>
        </w:rPr>
        <w:t>sMobAppTwitterConsumerSecret</w:t>
      </w:r>
      <w:r w:rsidRPr="00AF0066">
        <w:rPr>
          <w:lang w:val="en-US"/>
        </w:rPr>
        <w:t>');</w:t>
      </w:r>
    </w:p>
    <w:p w:rsidR="009451F6" w:rsidRPr="009451F6" w:rsidRDefault="009451F6" w:rsidP="004E0B01">
      <w:pPr>
        <w:numPr>
          <w:ilvl w:val="2"/>
          <w:numId w:val="46"/>
        </w:numPr>
        <w:rPr>
          <w:lang w:val="en-US"/>
        </w:rPr>
      </w:pPr>
      <w:r w:rsidRPr="00AF0066">
        <w:rPr>
          <w:lang w:val="en-US"/>
        </w:rPr>
        <w:t>email (Email (Yes, No): '</w:t>
      </w:r>
      <w:r w:rsidRPr="00AF0066">
        <w:rPr>
          <w:rFonts w:ascii="Courier New" w:hAnsi="Courier New" w:cs="Courier New"/>
          <w:lang w:val="en-US"/>
        </w:rPr>
        <w:t>sMobAppEmail</w:t>
      </w:r>
      <w:r w:rsidRPr="00AF0066">
        <w:rPr>
          <w:lang w:val="en-US"/>
        </w:rPr>
        <w:t>');</w:t>
      </w:r>
    </w:p>
    <w:p w:rsidR="009451F6" w:rsidRPr="00AF0066" w:rsidRDefault="009451F6" w:rsidP="004E0B01">
      <w:pPr>
        <w:numPr>
          <w:ilvl w:val="2"/>
          <w:numId w:val="46"/>
        </w:numPr>
        <w:rPr>
          <w:lang w:val="en-US"/>
        </w:rPr>
      </w:pPr>
      <w:r w:rsidRPr="00AF0066">
        <w:rPr>
          <w:lang w:val="en-US"/>
        </w:rPr>
        <w:t>active shop parameters:</w:t>
      </w:r>
    </w:p>
    <w:p w:rsidR="009451F6" w:rsidRPr="00AF0066" w:rsidRDefault="009451F6" w:rsidP="004E0B01">
      <w:pPr>
        <w:numPr>
          <w:ilvl w:val="2"/>
          <w:numId w:val="46"/>
        </w:numPr>
        <w:rPr>
          <w:lang w:val="en-US"/>
        </w:rPr>
      </w:pPr>
      <w:r w:rsidRPr="00AF0066">
        <w:rPr>
          <w:lang w:val="en-US"/>
        </w:rPr>
        <w:t>currency (Currency Sign);</w:t>
      </w:r>
    </w:p>
    <w:p w:rsidR="009451F6" w:rsidRPr="00AF0066" w:rsidRDefault="009451F6" w:rsidP="004E0B01">
      <w:pPr>
        <w:numPr>
          <w:ilvl w:val="2"/>
          <w:numId w:val="46"/>
        </w:numPr>
        <w:rPr>
          <w:lang w:val="en-US"/>
        </w:rPr>
      </w:pPr>
      <w:r w:rsidRPr="00AF0066">
        <w:rPr>
          <w:lang w:val="en-US"/>
        </w:rPr>
        <w:t>currencyrate (Exchange rate);</w:t>
      </w:r>
    </w:p>
    <w:p w:rsidR="009451F6" w:rsidRPr="00AF0066" w:rsidRDefault="009451F6" w:rsidP="004E0B01">
      <w:pPr>
        <w:numPr>
          <w:ilvl w:val="2"/>
          <w:numId w:val="46"/>
        </w:numPr>
        <w:rPr>
          <w:lang w:val="en-US"/>
        </w:rPr>
      </w:pPr>
      <w:r w:rsidRPr="00AF0066">
        <w:rPr>
          <w:lang w:val="en-US"/>
        </w:rPr>
        <w:t>lang (Supportet Languages).</w:t>
      </w:r>
    </w:p>
    <w:p w:rsidR="009451F6" w:rsidRDefault="009451F6" w:rsidP="009451F6">
      <w:pPr>
        <w:pStyle w:val="berschrift3"/>
        <w:numPr>
          <w:ilvl w:val="0"/>
          <w:numId w:val="0"/>
        </w:numPr>
        <w:ind w:left="720" w:hanging="720"/>
        <w:rPr>
          <w:rFonts w:eastAsia="Arial"/>
          <w:color w:val="FFFFFF"/>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65"/>
      </w:tblGrid>
      <w:tr w:rsidR="009451F6" w:rsidTr="009451F6">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9451F6" w:rsidRDefault="009451F6" w:rsidP="007123CE">
            <w:pPr>
              <w:snapToGrid w:val="0"/>
              <w:rPr>
                <w:rFonts w:eastAsia="Arial"/>
                <w:b/>
                <w:color w:val="FFFFFF"/>
                <w:lang w:val="en-US"/>
              </w:rPr>
            </w:pPr>
            <w:r>
              <w:rPr>
                <w:rFonts w:eastAsia="Arial"/>
                <w:b/>
                <w:color w:val="FFFFFF"/>
                <w:lang w:val="en-US"/>
              </w:rPr>
              <w:t>Parameter</w:t>
            </w:r>
          </w:p>
        </w:tc>
        <w:tc>
          <w:tcPr>
            <w:tcW w:w="616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9451F6" w:rsidRDefault="009451F6" w:rsidP="007123CE">
            <w:pPr>
              <w:snapToGrid w:val="0"/>
              <w:rPr>
                <w:rFonts w:eastAsia="Arial"/>
                <w:lang w:val="en-US"/>
              </w:rPr>
            </w:pPr>
            <w:r>
              <w:rPr>
                <w:rFonts w:eastAsia="Arial"/>
                <w:b/>
                <w:color w:val="FFFFFF"/>
                <w:lang w:val="en-US"/>
              </w:rPr>
              <w:t>Description</w:t>
            </w:r>
          </w:p>
        </w:tc>
      </w:tr>
      <w:tr w:rsidR="009451F6" w:rsidTr="007123CE">
        <w:trPr>
          <w:cantSplit/>
        </w:trPr>
        <w:tc>
          <w:tcPr>
            <w:tcW w:w="3544" w:type="dxa"/>
            <w:tcBorders>
              <w:top w:val="single" w:sz="4" w:space="0" w:color="000000"/>
              <w:left w:val="single" w:sz="4" w:space="0" w:color="000000"/>
              <w:bottom w:val="single" w:sz="4" w:space="0" w:color="000000"/>
            </w:tcBorders>
            <w:vAlign w:val="center"/>
          </w:tcPr>
          <w:p w:rsidR="009451F6" w:rsidRPr="00AF0066" w:rsidRDefault="009451F6" w:rsidP="007123CE">
            <w:pPr>
              <w:snapToGrid w:val="0"/>
              <w:rPr>
                <w:lang w:val="en-US"/>
              </w:rPr>
            </w:pPr>
            <w:r w:rsidRPr="00AF0066">
              <w:rPr>
                <w:lang w:val="en-US"/>
              </w:rPr>
              <w:t>fnc=OXERPCallPlugin</w:t>
            </w:r>
          </w:p>
        </w:tc>
        <w:tc>
          <w:tcPr>
            <w:tcW w:w="6165" w:type="dxa"/>
            <w:tcBorders>
              <w:top w:val="single" w:sz="4" w:space="0" w:color="000000"/>
              <w:left w:val="single" w:sz="4" w:space="0" w:color="000000"/>
              <w:bottom w:val="single" w:sz="4" w:space="0" w:color="000000"/>
              <w:right w:val="single" w:sz="4" w:space="0" w:color="000000"/>
            </w:tcBorders>
            <w:vAlign w:val="center"/>
          </w:tcPr>
          <w:p w:rsidR="009451F6" w:rsidRDefault="009451F6" w:rsidP="007123CE">
            <w:pPr>
              <w:snapToGrid w:val="0"/>
              <w:rPr>
                <w:rFonts w:ascii="Courier New" w:eastAsia="Courier New" w:hAnsi="Courier New" w:cs="Courier New"/>
                <w:color w:val="0000C0"/>
                <w:sz w:val="20"/>
                <w:szCs w:val="20"/>
                <w:lang w:val="en-US"/>
              </w:rPr>
            </w:pPr>
            <w:r>
              <w:rPr>
                <w:rFonts w:eastAsia="Arial"/>
                <w:lang w:val="en-US"/>
              </w:rPr>
              <w:t xml:space="preserve">Function name </w:t>
            </w:r>
          </w:p>
        </w:tc>
      </w:tr>
      <w:tr w:rsidR="009451F6" w:rsidTr="007123CE">
        <w:trPr>
          <w:cantSplit/>
        </w:trPr>
        <w:tc>
          <w:tcPr>
            <w:tcW w:w="3544" w:type="dxa"/>
            <w:tcBorders>
              <w:top w:val="single" w:sz="4" w:space="0" w:color="000000"/>
              <w:left w:val="single" w:sz="4" w:space="0" w:color="000000"/>
              <w:bottom w:val="single" w:sz="4" w:space="0" w:color="000000"/>
            </w:tcBorders>
          </w:tcPr>
          <w:p w:rsidR="009451F6" w:rsidRDefault="009451F6" w:rsidP="007123CE">
            <w:pPr>
              <w:snapToGrid w:val="0"/>
              <w:rPr>
                <w:lang w:val="en-US"/>
              </w:rPr>
            </w:pPr>
            <w:r w:rsidRPr="00AF0066">
              <w:rPr>
                <w:lang w:val="en-US"/>
              </w:rPr>
              <w:t>sPluginName</w:t>
            </w:r>
            <w:r>
              <w:rPr>
                <w:lang w:val="en-US"/>
              </w:rPr>
              <w:t>=</w:t>
            </w:r>
          </w:p>
        </w:tc>
        <w:tc>
          <w:tcPr>
            <w:tcW w:w="6165" w:type="dxa"/>
            <w:tcBorders>
              <w:top w:val="single" w:sz="4" w:space="0" w:color="000000"/>
              <w:left w:val="single" w:sz="4" w:space="0" w:color="000000"/>
              <w:bottom w:val="single" w:sz="4" w:space="0" w:color="000000"/>
              <w:right w:val="single" w:sz="4" w:space="0" w:color="000000"/>
            </w:tcBorders>
          </w:tcPr>
          <w:p w:rsidR="009451F6" w:rsidRDefault="009451F6" w:rsidP="007123CE">
            <w:pPr>
              <w:snapToGrid w:val="0"/>
              <w:rPr>
                <w:lang w:val="en-US"/>
              </w:rPr>
            </w:pPr>
            <w:r>
              <w:rPr>
                <w:lang w:val="en-US"/>
              </w:rPr>
              <w:t>Plugin name (ox</w:t>
            </w:r>
            <w:r>
              <w:rPr>
                <w:rFonts w:eastAsia="Courier New" w:cs="Courier New"/>
                <w:color w:val="000000"/>
                <w:sz w:val="20"/>
                <w:szCs w:val="20"/>
                <w:lang w:val="en-US"/>
              </w:rPr>
              <w:t>GetConfigParametersPlugin)</w:t>
            </w:r>
          </w:p>
        </w:tc>
      </w:tr>
      <w:tr w:rsidR="009451F6" w:rsidTr="007123CE">
        <w:trPr>
          <w:cantSplit/>
        </w:trPr>
        <w:tc>
          <w:tcPr>
            <w:tcW w:w="3544" w:type="dxa"/>
            <w:tcBorders>
              <w:top w:val="single" w:sz="4" w:space="0" w:color="000000"/>
              <w:left w:val="single" w:sz="4" w:space="0" w:color="000000"/>
              <w:bottom w:val="single" w:sz="4" w:space="0" w:color="000000"/>
            </w:tcBorders>
          </w:tcPr>
          <w:p w:rsidR="009451F6" w:rsidRDefault="009451F6" w:rsidP="007123CE">
            <w:pPr>
              <w:snapToGrid w:val="0"/>
              <w:rPr>
                <w:lang w:val="en-US"/>
              </w:rPr>
            </w:pPr>
            <w:r>
              <w:rPr>
                <w:lang w:val="en-US"/>
              </w:rPr>
              <w:t>sid=</w:t>
            </w:r>
          </w:p>
        </w:tc>
        <w:tc>
          <w:tcPr>
            <w:tcW w:w="6165" w:type="dxa"/>
            <w:tcBorders>
              <w:top w:val="single" w:sz="4" w:space="0" w:color="000000"/>
              <w:left w:val="single" w:sz="4" w:space="0" w:color="000000"/>
              <w:bottom w:val="single" w:sz="4" w:space="0" w:color="000000"/>
              <w:right w:val="single" w:sz="4" w:space="0" w:color="000000"/>
            </w:tcBorders>
          </w:tcPr>
          <w:p w:rsidR="009451F6" w:rsidRDefault="009451F6" w:rsidP="007123CE">
            <w:pPr>
              <w:snapToGrid w:val="0"/>
              <w:rPr>
                <w:rFonts w:eastAsia="Arial"/>
                <w:lang w:val="en-US"/>
              </w:rPr>
            </w:pPr>
            <w:r>
              <w:rPr>
                <w:lang w:val="en-US"/>
              </w:rPr>
              <w:t>Session ID returned by OXERPLogin</w:t>
            </w:r>
          </w:p>
        </w:tc>
      </w:tr>
    </w:tbl>
    <w:p w:rsidR="009451F6" w:rsidRDefault="008042B9" w:rsidP="009451F6">
      <w:pPr>
        <w:pStyle w:val="berschrift2"/>
        <w:tabs>
          <w:tab w:val="clear" w:pos="1146"/>
          <w:tab w:val="num" w:pos="720"/>
        </w:tabs>
        <w:spacing w:before="360"/>
        <w:ind w:left="720"/>
      </w:pPr>
      <w:bookmarkStart w:id="441" w:name="_Toc370397979"/>
      <w:r>
        <w:rPr>
          <w:rFonts w:eastAsia="Courier New" w:cs="Courier New"/>
          <w:color w:val="000000"/>
          <w:sz w:val="20"/>
          <w:szCs w:val="20"/>
          <w:lang w:val="en-US"/>
        </w:rPr>
        <w:t>o</w:t>
      </w:r>
      <w:r w:rsidR="009451F6">
        <w:rPr>
          <w:rFonts w:eastAsia="Courier New" w:cs="Courier New"/>
          <w:color w:val="000000"/>
          <w:sz w:val="20"/>
          <w:szCs w:val="20"/>
          <w:lang w:val="en-US"/>
        </w:rPr>
        <w:t>xSearchPlugin</w:t>
      </w:r>
      <w:bookmarkEnd w:id="441"/>
    </w:p>
    <w:p w:rsidR="009451F6" w:rsidRDefault="009451F6" w:rsidP="009451F6">
      <w:pPr>
        <w:rPr>
          <w:rFonts w:eastAsia="Arial"/>
          <w:lang w:val="en-US"/>
        </w:rPr>
      </w:pPr>
      <w:r>
        <w:rPr>
          <w:rFonts w:eastAsia="Arial"/>
          <w:lang w:val="en-US"/>
        </w:rPr>
        <w:t>This function searches for products and returns article fields:</w:t>
      </w:r>
    </w:p>
    <w:p w:rsidR="009451F6" w:rsidRDefault="009451F6" w:rsidP="004E0B01">
      <w:pPr>
        <w:numPr>
          <w:ilvl w:val="1"/>
          <w:numId w:val="47"/>
        </w:numPr>
        <w:rPr>
          <w:rFonts w:eastAsia="Arial"/>
          <w:lang w:val="en-US"/>
        </w:rPr>
      </w:pPr>
      <w:r>
        <w:rPr>
          <w:rFonts w:eastAsia="Arial"/>
          <w:lang w:val="en-US"/>
        </w:rPr>
        <w:t>oxid (article ID);</w:t>
      </w:r>
    </w:p>
    <w:p w:rsidR="009451F6" w:rsidRDefault="009451F6" w:rsidP="004E0B01">
      <w:pPr>
        <w:numPr>
          <w:ilvl w:val="1"/>
          <w:numId w:val="47"/>
        </w:numPr>
        <w:rPr>
          <w:rFonts w:eastAsia="Arial"/>
          <w:lang w:val="en-US"/>
        </w:rPr>
      </w:pPr>
      <w:r>
        <w:rPr>
          <w:rFonts w:eastAsia="Arial"/>
          <w:lang w:val="en-US"/>
        </w:rPr>
        <w:t>oxtitle (title of an article);</w:t>
      </w:r>
    </w:p>
    <w:p w:rsidR="009451F6" w:rsidRDefault="009451F6" w:rsidP="004E0B01">
      <w:pPr>
        <w:numPr>
          <w:ilvl w:val="1"/>
          <w:numId w:val="47"/>
        </w:numPr>
        <w:rPr>
          <w:rFonts w:eastAsia="Arial"/>
          <w:lang w:val="en-US"/>
        </w:rPr>
      </w:pPr>
      <w:r>
        <w:rPr>
          <w:rFonts w:eastAsia="Arial"/>
          <w:lang w:val="en-US"/>
        </w:rPr>
        <w:t>oxprice (price of an article);</w:t>
      </w:r>
    </w:p>
    <w:p w:rsidR="009451F6" w:rsidRPr="00AF0066" w:rsidRDefault="009451F6" w:rsidP="004E0B01">
      <w:pPr>
        <w:numPr>
          <w:ilvl w:val="1"/>
          <w:numId w:val="47"/>
        </w:numPr>
        <w:rPr>
          <w:rFonts w:eastAsia="Arial"/>
          <w:lang w:val="en-US"/>
        </w:rPr>
      </w:pPr>
      <w:r w:rsidRPr="00AF0066">
        <w:rPr>
          <w:rFonts w:eastAsia="Arial"/>
          <w:lang w:val="en-US"/>
        </w:rPr>
        <w:t>oxrating (rating);</w:t>
      </w:r>
    </w:p>
    <w:p w:rsidR="009451F6" w:rsidRPr="00AF0066" w:rsidRDefault="009451F6" w:rsidP="004E0B01">
      <w:pPr>
        <w:numPr>
          <w:ilvl w:val="1"/>
          <w:numId w:val="47"/>
        </w:numPr>
        <w:rPr>
          <w:rFonts w:eastAsia="Arial"/>
          <w:lang w:val="en-US"/>
        </w:rPr>
      </w:pPr>
      <w:r w:rsidRPr="00AF0066">
        <w:rPr>
          <w:rFonts w:eastAsia="Arial"/>
          <w:lang w:val="en-US"/>
        </w:rPr>
        <w:t>oxmanufacturerid (manufacturer ID);</w:t>
      </w:r>
    </w:p>
    <w:p w:rsidR="009451F6" w:rsidRPr="00AF0066" w:rsidRDefault="009451F6" w:rsidP="004E0B01">
      <w:pPr>
        <w:numPr>
          <w:ilvl w:val="1"/>
          <w:numId w:val="47"/>
        </w:numPr>
        <w:rPr>
          <w:rFonts w:eastAsia="Arial"/>
          <w:lang w:val="en-US"/>
        </w:rPr>
      </w:pPr>
      <w:r w:rsidRPr="00AF0066">
        <w:rPr>
          <w:rFonts w:eastAsia="Arial"/>
          <w:lang w:val="en-US"/>
        </w:rPr>
        <w:t>oxunitname (unit);</w:t>
      </w:r>
    </w:p>
    <w:p w:rsidR="009451F6" w:rsidRPr="00AF0066" w:rsidRDefault="009451F6" w:rsidP="004E0B01">
      <w:pPr>
        <w:numPr>
          <w:ilvl w:val="1"/>
          <w:numId w:val="47"/>
        </w:numPr>
        <w:rPr>
          <w:rFonts w:eastAsia="Arial"/>
          <w:lang w:val="en-US"/>
        </w:rPr>
      </w:pPr>
      <w:r w:rsidRPr="00AF0066">
        <w:rPr>
          <w:rFonts w:eastAsia="Arial"/>
          <w:lang w:val="en-US"/>
        </w:rPr>
        <w:t>oxunitquantity (quantity);</w:t>
      </w:r>
    </w:p>
    <w:p w:rsidR="009451F6" w:rsidRPr="00AF0066" w:rsidRDefault="009451F6" w:rsidP="004E0B01">
      <w:pPr>
        <w:numPr>
          <w:ilvl w:val="1"/>
          <w:numId w:val="47"/>
        </w:numPr>
        <w:rPr>
          <w:rFonts w:eastAsia="Arial"/>
          <w:lang w:val="en-US"/>
        </w:rPr>
      </w:pPr>
      <w:r w:rsidRPr="00AF0066">
        <w:rPr>
          <w:rFonts w:eastAsia="Arial"/>
          <w:lang w:val="en-US"/>
        </w:rPr>
        <w:t>oxtprice (RRP);</w:t>
      </w:r>
    </w:p>
    <w:p w:rsidR="009451F6" w:rsidRDefault="009451F6" w:rsidP="009451F6">
      <w:pPr>
        <w:pStyle w:val="berschrift3"/>
        <w:numPr>
          <w:ilvl w:val="0"/>
          <w:numId w:val="0"/>
        </w:numPr>
        <w:ind w:left="720" w:hanging="720"/>
        <w:rPr>
          <w:rFonts w:eastAsia="Arial"/>
          <w:color w:val="FFFFFF"/>
          <w:lang w:val="en-US"/>
        </w:rPr>
      </w:pPr>
      <w:r>
        <w:rPr>
          <w:rFonts w:eastAsia="Arial"/>
          <w:lang w:val="en-US"/>
        </w:rPr>
        <w:t>Parameters</w:t>
      </w:r>
    </w:p>
    <w:tbl>
      <w:tblPr>
        <w:tblW w:w="0" w:type="auto"/>
        <w:tblInd w:w="108" w:type="dxa"/>
        <w:tblLayout w:type="fixed"/>
        <w:tblLook w:val="0000" w:firstRow="0" w:lastRow="0" w:firstColumn="0" w:lastColumn="0" w:noHBand="0" w:noVBand="0"/>
      </w:tblPr>
      <w:tblGrid>
        <w:gridCol w:w="3544"/>
        <w:gridCol w:w="6165"/>
      </w:tblGrid>
      <w:tr w:rsidR="009451F6" w:rsidTr="009451F6">
        <w:trPr>
          <w:cantSplit/>
        </w:trPr>
        <w:tc>
          <w:tcPr>
            <w:tcW w:w="3544" w:type="dxa"/>
            <w:tcBorders>
              <w:top w:val="single" w:sz="4" w:space="0" w:color="000000"/>
              <w:left w:val="single" w:sz="4" w:space="0" w:color="000000"/>
              <w:bottom w:val="single" w:sz="4" w:space="0" w:color="000000"/>
            </w:tcBorders>
            <w:shd w:val="clear" w:color="auto" w:fill="FF0000"/>
            <w:vAlign w:val="center"/>
          </w:tcPr>
          <w:p w:rsidR="009451F6" w:rsidRDefault="009451F6" w:rsidP="007123CE">
            <w:pPr>
              <w:snapToGrid w:val="0"/>
              <w:rPr>
                <w:rFonts w:eastAsia="Arial"/>
                <w:b/>
                <w:color w:val="FFFFFF"/>
                <w:lang w:val="en-US"/>
              </w:rPr>
            </w:pPr>
            <w:r>
              <w:rPr>
                <w:rFonts w:eastAsia="Arial"/>
                <w:b/>
                <w:color w:val="FFFFFF"/>
                <w:lang w:val="en-US"/>
              </w:rPr>
              <w:t>Parameter</w:t>
            </w:r>
          </w:p>
        </w:tc>
        <w:tc>
          <w:tcPr>
            <w:tcW w:w="616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9451F6" w:rsidRDefault="009451F6" w:rsidP="007123CE">
            <w:pPr>
              <w:snapToGrid w:val="0"/>
              <w:rPr>
                <w:rFonts w:eastAsia="Arial"/>
                <w:lang w:val="en-US"/>
              </w:rPr>
            </w:pPr>
            <w:r>
              <w:rPr>
                <w:rFonts w:eastAsia="Arial"/>
                <w:b/>
                <w:color w:val="FFFFFF"/>
                <w:lang w:val="en-US"/>
              </w:rPr>
              <w:t>Description</w:t>
            </w:r>
          </w:p>
        </w:tc>
      </w:tr>
      <w:tr w:rsidR="009451F6" w:rsidTr="007123CE">
        <w:trPr>
          <w:cantSplit/>
        </w:trPr>
        <w:tc>
          <w:tcPr>
            <w:tcW w:w="3544" w:type="dxa"/>
            <w:tcBorders>
              <w:top w:val="single" w:sz="4" w:space="0" w:color="000000"/>
              <w:left w:val="single" w:sz="4" w:space="0" w:color="000000"/>
              <w:bottom w:val="single" w:sz="4" w:space="0" w:color="000000"/>
            </w:tcBorders>
            <w:vAlign w:val="center"/>
          </w:tcPr>
          <w:p w:rsidR="009451F6" w:rsidRPr="00AF0066" w:rsidRDefault="009451F6" w:rsidP="007123CE">
            <w:pPr>
              <w:snapToGrid w:val="0"/>
              <w:rPr>
                <w:lang w:val="en-US"/>
              </w:rPr>
            </w:pPr>
            <w:r w:rsidRPr="00AF0066">
              <w:rPr>
                <w:lang w:val="en-US"/>
              </w:rPr>
              <w:t>fnc=OXERPCallPlugin</w:t>
            </w:r>
          </w:p>
        </w:tc>
        <w:tc>
          <w:tcPr>
            <w:tcW w:w="6165" w:type="dxa"/>
            <w:tcBorders>
              <w:top w:val="single" w:sz="4" w:space="0" w:color="000000"/>
              <w:left w:val="single" w:sz="4" w:space="0" w:color="000000"/>
              <w:bottom w:val="single" w:sz="4" w:space="0" w:color="000000"/>
              <w:right w:val="single" w:sz="4" w:space="0" w:color="000000"/>
            </w:tcBorders>
            <w:vAlign w:val="center"/>
          </w:tcPr>
          <w:p w:rsidR="009451F6" w:rsidRDefault="009451F6" w:rsidP="007123CE">
            <w:pPr>
              <w:snapToGrid w:val="0"/>
              <w:rPr>
                <w:rFonts w:ascii="Courier New" w:eastAsia="Courier New" w:hAnsi="Courier New" w:cs="Courier New"/>
                <w:color w:val="0000C0"/>
                <w:sz w:val="20"/>
                <w:szCs w:val="20"/>
                <w:lang w:val="en-US"/>
              </w:rPr>
            </w:pPr>
            <w:r>
              <w:rPr>
                <w:rFonts w:eastAsia="Arial"/>
                <w:lang w:val="en-US"/>
              </w:rPr>
              <w:t xml:space="preserve">Function name </w:t>
            </w:r>
          </w:p>
        </w:tc>
      </w:tr>
      <w:tr w:rsidR="009451F6" w:rsidTr="007123CE">
        <w:trPr>
          <w:cantSplit/>
        </w:trPr>
        <w:tc>
          <w:tcPr>
            <w:tcW w:w="3544" w:type="dxa"/>
            <w:tcBorders>
              <w:top w:val="single" w:sz="4" w:space="0" w:color="000000"/>
              <w:left w:val="single" w:sz="4" w:space="0" w:color="000000"/>
              <w:bottom w:val="single" w:sz="4" w:space="0" w:color="000000"/>
            </w:tcBorders>
          </w:tcPr>
          <w:p w:rsidR="009451F6" w:rsidRDefault="009451F6" w:rsidP="007123CE">
            <w:pPr>
              <w:snapToGrid w:val="0"/>
              <w:rPr>
                <w:lang w:val="en-US"/>
              </w:rPr>
            </w:pPr>
            <w:r w:rsidRPr="00AF0066">
              <w:rPr>
                <w:lang w:val="en-US"/>
              </w:rPr>
              <w:t>sPluginName</w:t>
            </w:r>
            <w:r>
              <w:rPr>
                <w:lang w:val="en-US"/>
              </w:rPr>
              <w:t>=</w:t>
            </w:r>
          </w:p>
        </w:tc>
        <w:tc>
          <w:tcPr>
            <w:tcW w:w="6165" w:type="dxa"/>
            <w:tcBorders>
              <w:top w:val="single" w:sz="4" w:space="0" w:color="000000"/>
              <w:left w:val="single" w:sz="4" w:space="0" w:color="000000"/>
              <w:bottom w:val="single" w:sz="4" w:space="0" w:color="000000"/>
              <w:right w:val="single" w:sz="4" w:space="0" w:color="000000"/>
            </w:tcBorders>
          </w:tcPr>
          <w:p w:rsidR="009451F6" w:rsidRDefault="009451F6" w:rsidP="007123CE">
            <w:pPr>
              <w:snapToGrid w:val="0"/>
              <w:rPr>
                <w:lang w:val="en-US"/>
              </w:rPr>
            </w:pPr>
            <w:r>
              <w:rPr>
                <w:lang w:val="en-US"/>
              </w:rPr>
              <w:t>Plugin name (ox</w:t>
            </w:r>
            <w:r>
              <w:rPr>
                <w:rFonts w:eastAsia="Courier New" w:cs="Courier New"/>
                <w:color w:val="000000"/>
                <w:sz w:val="20"/>
                <w:szCs w:val="20"/>
                <w:lang w:val="en-US"/>
              </w:rPr>
              <w:t>SearchPlugin)</w:t>
            </w:r>
          </w:p>
        </w:tc>
      </w:tr>
      <w:tr w:rsidR="009451F6" w:rsidTr="007123CE">
        <w:trPr>
          <w:cantSplit/>
        </w:trPr>
        <w:tc>
          <w:tcPr>
            <w:tcW w:w="3544" w:type="dxa"/>
            <w:tcBorders>
              <w:left w:val="single" w:sz="4" w:space="0" w:color="000000"/>
              <w:bottom w:val="single" w:sz="4" w:space="0" w:color="000000"/>
            </w:tcBorders>
          </w:tcPr>
          <w:p w:rsidR="009451F6" w:rsidRDefault="009451F6" w:rsidP="007123CE">
            <w:pPr>
              <w:snapToGrid w:val="0"/>
              <w:rPr>
                <w:lang w:val="en-US"/>
              </w:rPr>
            </w:pPr>
            <w:r>
              <w:rPr>
                <w:lang w:val="en-US"/>
              </w:rPr>
              <w:t>sid=</w:t>
            </w:r>
          </w:p>
        </w:tc>
        <w:tc>
          <w:tcPr>
            <w:tcW w:w="6165" w:type="dxa"/>
            <w:tcBorders>
              <w:left w:val="single" w:sz="4" w:space="0" w:color="000000"/>
              <w:bottom w:val="single" w:sz="4" w:space="0" w:color="000000"/>
              <w:right w:val="single" w:sz="4" w:space="0" w:color="000000"/>
            </w:tcBorders>
          </w:tcPr>
          <w:p w:rsidR="009451F6" w:rsidRDefault="009451F6" w:rsidP="007123CE">
            <w:pPr>
              <w:snapToGrid w:val="0"/>
              <w:rPr>
                <w:rFonts w:ascii="Courier New" w:eastAsia="Courier New" w:hAnsi="Courier New" w:cs="Courier New"/>
                <w:color w:val="0000C0"/>
                <w:sz w:val="20"/>
                <w:szCs w:val="20"/>
                <w:lang w:val="en-US"/>
              </w:rPr>
            </w:pPr>
            <w:r>
              <w:rPr>
                <w:lang w:val="en-US"/>
              </w:rPr>
              <w:t>Session ID returned by OXERPLogin.</w:t>
            </w:r>
          </w:p>
        </w:tc>
      </w:tr>
      <w:tr w:rsidR="009451F6" w:rsidTr="007123CE">
        <w:trPr>
          <w:cantSplit/>
        </w:trPr>
        <w:tc>
          <w:tcPr>
            <w:tcW w:w="3544" w:type="dxa"/>
            <w:tcBorders>
              <w:top w:val="single" w:sz="4" w:space="0" w:color="000000"/>
              <w:left w:val="single" w:sz="4" w:space="0" w:color="000000"/>
              <w:bottom w:val="single" w:sz="4" w:space="0" w:color="000000"/>
            </w:tcBorders>
          </w:tcPr>
          <w:p w:rsidR="009451F6" w:rsidRDefault="009451F6" w:rsidP="007123CE">
            <w:pPr>
              <w:snapToGrid w:val="0"/>
              <w:rPr>
                <w:lang w:val="en-US"/>
              </w:rPr>
            </w:pPr>
            <w:r w:rsidRPr="00AF0066">
              <w:rPr>
                <w:lang w:val="en-US"/>
              </w:rPr>
              <w:t>aRequestData[sSearchParam]</w:t>
            </w:r>
            <w:r>
              <w:rPr>
                <w:lang w:val="en-US"/>
              </w:rPr>
              <w:t>=</w:t>
            </w:r>
          </w:p>
        </w:tc>
        <w:tc>
          <w:tcPr>
            <w:tcW w:w="6165" w:type="dxa"/>
            <w:tcBorders>
              <w:top w:val="single" w:sz="4" w:space="0" w:color="000000"/>
              <w:left w:val="single" w:sz="4" w:space="0" w:color="000000"/>
              <w:bottom w:val="single" w:sz="4" w:space="0" w:color="000000"/>
              <w:right w:val="single" w:sz="4" w:space="0" w:color="000000"/>
            </w:tcBorders>
          </w:tcPr>
          <w:p w:rsidR="009451F6" w:rsidRDefault="009451F6" w:rsidP="007123CE">
            <w:pPr>
              <w:snapToGrid w:val="0"/>
              <w:rPr>
                <w:rFonts w:ascii="Courier New" w:eastAsia="Courier New" w:hAnsi="Courier New" w:cs="Courier New"/>
                <w:color w:val="0000C0"/>
                <w:sz w:val="20"/>
                <w:szCs w:val="20"/>
                <w:lang w:val="en-US"/>
              </w:rPr>
            </w:pPr>
            <w:r>
              <w:rPr>
                <w:lang w:val="en-US"/>
              </w:rPr>
              <w:t>ID of an article</w:t>
            </w:r>
          </w:p>
        </w:tc>
      </w:tr>
      <w:tr w:rsidR="009451F6" w:rsidTr="007123CE">
        <w:trPr>
          <w:cantSplit/>
        </w:trPr>
        <w:tc>
          <w:tcPr>
            <w:tcW w:w="3544" w:type="dxa"/>
            <w:tcBorders>
              <w:left w:val="single" w:sz="4" w:space="0" w:color="000000"/>
              <w:bottom w:val="single" w:sz="4" w:space="0" w:color="000000"/>
            </w:tcBorders>
          </w:tcPr>
          <w:p w:rsidR="009451F6" w:rsidRDefault="009451F6" w:rsidP="007123CE">
            <w:pPr>
              <w:snapToGrid w:val="0"/>
              <w:rPr>
                <w:lang w:val="en-US"/>
              </w:rPr>
            </w:pPr>
            <w:r w:rsidRPr="00AF0066">
              <w:rPr>
                <w:lang w:val="en-US"/>
              </w:rPr>
              <w:t>aRequestData[</w:t>
            </w:r>
            <w:r>
              <w:rPr>
                <w:lang w:val="en-US"/>
              </w:rPr>
              <w:t>iStart]=</w:t>
            </w:r>
          </w:p>
          <w:p w:rsidR="009451F6" w:rsidRDefault="009451F6" w:rsidP="007123CE">
            <w:pPr>
              <w:rPr>
                <w:lang w:val="en-US"/>
              </w:rPr>
            </w:pPr>
            <w:r>
              <w:rPr>
                <w:lang w:val="en-US"/>
              </w:rPr>
              <w:t>(optional)</w:t>
            </w:r>
          </w:p>
        </w:tc>
        <w:tc>
          <w:tcPr>
            <w:tcW w:w="6165" w:type="dxa"/>
            <w:tcBorders>
              <w:left w:val="single" w:sz="4" w:space="0" w:color="000000"/>
              <w:bottom w:val="single" w:sz="4" w:space="0" w:color="000000"/>
              <w:right w:val="single" w:sz="4" w:space="0" w:color="000000"/>
            </w:tcBorders>
          </w:tcPr>
          <w:p w:rsidR="009451F6" w:rsidRDefault="009451F6" w:rsidP="007123CE">
            <w:pPr>
              <w:snapToGrid w:val="0"/>
              <w:rPr>
                <w:rFonts w:ascii="Courier New" w:eastAsia="Courier New" w:hAnsi="Courier New" w:cs="Courier New"/>
                <w:color w:val="0000C0"/>
                <w:sz w:val="20"/>
                <w:szCs w:val="20"/>
                <w:lang w:val="en-US"/>
              </w:rPr>
            </w:pPr>
            <w:r>
              <w:rPr>
                <w:lang w:val="en-US"/>
              </w:rPr>
              <w:t>Amount of objects which are skipped and not returned.</w:t>
            </w:r>
          </w:p>
        </w:tc>
      </w:tr>
      <w:tr w:rsidR="009451F6" w:rsidRPr="009451F6" w:rsidTr="007123CE">
        <w:trPr>
          <w:cantSplit/>
        </w:trPr>
        <w:tc>
          <w:tcPr>
            <w:tcW w:w="3544" w:type="dxa"/>
            <w:tcBorders>
              <w:left w:val="single" w:sz="4" w:space="0" w:color="000000"/>
              <w:bottom w:val="single" w:sz="4" w:space="0" w:color="000000"/>
            </w:tcBorders>
          </w:tcPr>
          <w:p w:rsidR="009451F6" w:rsidRDefault="009451F6" w:rsidP="007123CE">
            <w:pPr>
              <w:snapToGrid w:val="0"/>
              <w:rPr>
                <w:lang w:val="en-US"/>
              </w:rPr>
            </w:pPr>
            <w:r w:rsidRPr="00AF0066">
              <w:rPr>
                <w:lang w:val="en-US"/>
              </w:rPr>
              <w:t>aRequestData[</w:t>
            </w:r>
            <w:r>
              <w:rPr>
                <w:lang w:val="en-US"/>
              </w:rPr>
              <w:t>iCount]=</w:t>
            </w:r>
          </w:p>
          <w:p w:rsidR="009451F6" w:rsidRDefault="009451F6" w:rsidP="007123CE">
            <w:pPr>
              <w:rPr>
                <w:lang w:val="en-US"/>
              </w:rPr>
            </w:pPr>
            <w:r>
              <w:rPr>
                <w:lang w:val="en-US"/>
              </w:rPr>
              <w:t>(optional)</w:t>
            </w:r>
          </w:p>
        </w:tc>
        <w:tc>
          <w:tcPr>
            <w:tcW w:w="6165" w:type="dxa"/>
            <w:tcBorders>
              <w:left w:val="single" w:sz="4" w:space="0" w:color="000000"/>
              <w:bottom w:val="single" w:sz="4" w:space="0" w:color="000000"/>
              <w:right w:val="single" w:sz="4" w:space="0" w:color="000000"/>
            </w:tcBorders>
          </w:tcPr>
          <w:p w:rsidR="009451F6" w:rsidRPr="009451F6" w:rsidRDefault="009451F6" w:rsidP="007123CE">
            <w:pPr>
              <w:snapToGrid w:val="0"/>
              <w:rPr>
                <w:lang w:val="en-US"/>
              </w:rPr>
            </w:pPr>
            <w:r>
              <w:rPr>
                <w:lang w:val="en-US"/>
              </w:rPr>
              <w:t>Limits amount of returned objects.</w:t>
            </w:r>
          </w:p>
        </w:tc>
      </w:tr>
    </w:tbl>
    <w:p w:rsidR="009451F6" w:rsidRDefault="009451F6">
      <w:pPr>
        <w:pStyle w:val="PreformattedText"/>
        <w:spacing w:after="283"/>
        <w:rPr>
          <w:rFonts w:ascii="Verdana" w:hAnsi="Verdana"/>
          <w:lang w:val="en-US"/>
        </w:rPr>
      </w:pPr>
    </w:p>
    <w:p w:rsidR="000C3618" w:rsidRPr="00DE5304" w:rsidRDefault="000C3618" w:rsidP="00DE5304">
      <w:pPr>
        <w:pStyle w:val="berschrift1"/>
      </w:pPr>
      <w:bookmarkStart w:id="442" w:name="__RefHeading__64_2086049276"/>
      <w:bookmarkStart w:id="443" w:name="_Toc272396442"/>
      <w:bookmarkStart w:id="444" w:name="_Toc272396885"/>
      <w:bookmarkStart w:id="445" w:name="_Toc272396978"/>
      <w:bookmarkStart w:id="446" w:name="_Toc370397980"/>
      <w:bookmarkEnd w:id="442"/>
      <w:r w:rsidRPr="00DE5304">
        <w:t>Expandability of CSV  interface</w:t>
      </w:r>
      <w:bookmarkEnd w:id="443"/>
      <w:bookmarkEnd w:id="444"/>
      <w:bookmarkEnd w:id="445"/>
      <w:bookmarkEnd w:id="446"/>
    </w:p>
    <w:p w:rsidR="000C3618" w:rsidRDefault="000C3618">
      <w:pPr>
        <w:rPr>
          <w:szCs w:val="18"/>
          <w:lang w:val="en-US"/>
        </w:rPr>
      </w:pPr>
      <w:r>
        <w:rPr>
          <w:lang w:val="en-US"/>
        </w:rPr>
        <w:t>You can also extend the CSV interface with own functions,</w:t>
      </w:r>
      <w:r>
        <w:rPr>
          <w:szCs w:val="18"/>
          <w:lang w:val="en-US"/>
        </w:rPr>
        <w:t xml:space="preserve"> but we advise you to use plugins (See chapter </w:t>
      </w:r>
      <w:r>
        <w:rPr>
          <w:szCs w:val="18"/>
          <w:lang w:val="en-US"/>
        </w:rPr>
        <w:fldChar w:fldCharType="begin"/>
      </w:r>
      <w:r>
        <w:rPr>
          <w:szCs w:val="18"/>
          <w:lang w:val="en-US"/>
        </w:rPr>
        <w:instrText xml:space="preserve"> REF _Ref238468624 \n \h </w:instrText>
      </w:r>
      <w:r>
        <w:rPr>
          <w:szCs w:val="18"/>
          <w:lang w:val="en-US"/>
        </w:rPr>
      </w:r>
      <w:r>
        <w:rPr>
          <w:szCs w:val="18"/>
          <w:lang w:val="en-US"/>
        </w:rPr>
        <w:fldChar w:fldCharType="separate"/>
      </w:r>
      <w:r w:rsidR="00383370">
        <w:rPr>
          <w:szCs w:val="18"/>
          <w:lang w:val="en-US"/>
        </w:rPr>
        <w:t>6.2</w:t>
      </w:r>
      <w:r>
        <w:rPr>
          <w:szCs w:val="18"/>
          <w:lang w:val="en-US"/>
        </w:rPr>
        <w:fldChar w:fldCharType="end"/>
      </w:r>
      <w:r>
        <w:rPr>
          <w:szCs w:val="18"/>
          <w:lang w:val="en-US"/>
        </w:rPr>
        <w:t xml:space="preserve">) for keeping the ERP easily updatable. </w:t>
      </w:r>
    </w:p>
    <w:p w:rsidR="000C3618" w:rsidRDefault="000C3618">
      <w:pPr>
        <w:rPr>
          <w:lang w:val="en-US"/>
        </w:rPr>
      </w:pPr>
      <w:r>
        <w:rPr>
          <w:lang w:val="en-US"/>
        </w:rPr>
        <w:lastRenderedPageBreak/>
        <w:t>How to extend CSV interface is explained with an example: The import of attributes is implemented. As a guideline, oxcountry entries can be taken.</w:t>
      </w:r>
    </w:p>
    <w:p w:rsidR="000C3618" w:rsidRDefault="000C3618">
      <w:pPr>
        <w:pStyle w:val="berschrift2"/>
        <w:rPr>
          <w:lang w:val="en-US"/>
        </w:rPr>
      </w:pPr>
      <w:bookmarkStart w:id="447" w:name="_Toc272396443"/>
      <w:bookmarkStart w:id="448" w:name="_Toc272396886"/>
      <w:bookmarkStart w:id="449" w:name="_Toc272396979"/>
      <w:bookmarkStart w:id="450" w:name="_Toc370397981"/>
      <w:r>
        <w:rPr>
          <w:lang w:val="en-US"/>
        </w:rPr>
        <w:t>Define new attribute object</w:t>
      </w:r>
      <w:bookmarkEnd w:id="447"/>
      <w:bookmarkEnd w:id="448"/>
      <w:bookmarkEnd w:id="449"/>
      <w:bookmarkEnd w:id="450"/>
      <w:r>
        <w:rPr>
          <w:lang w:val="en-US"/>
        </w:rPr>
        <w:t xml:space="preserve"> </w:t>
      </w:r>
    </w:p>
    <w:p w:rsidR="000C3618" w:rsidRDefault="000C3618">
      <w:pPr>
        <w:rPr>
          <w:lang w:val="en-US"/>
        </w:rPr>
      </w:pPr>
      <w:r>
        <w:rPr>
          <w:lang w:val="en-US"/>
        </w:rPr>
        <w:t>For accessing attributes, an attribute object has</w:t>
      </w:r>
      <w:r w:rsidR="00ED0AD2">
        <w:rPr>
          <w:lang w:val="en-US"/>
        </w:rPr>
        <w:t xml:space="preserve"> t</w:t>
      </w:r>
      <w:r>
        <w:rPr>
          <w:lang w:val="en-US"/>
        </w:rPr>
        <w:t xml:space="preserve">o be defined. Existing object files are stored in </w:t>
      </w:r>
      <w:r>
        <w:rPr>
          <w:i/>
          <w:lang w:val="en-US"/>
        </w:rPr>
        <w:t>modules/objects</w:t>
      </w:r>
      <w:r>
        <w:rPr>
          <w:lang w:val="en-US"/>
        </w:rPr>
        <w:t xml:space="preserve">. Here, a new file has to be created: </w:t>
      </w:r>
      <w:r>
        <w:rPr>
          <w:i/>
          <w:lang w:val="en-US"/>
        </w:rPr>
        <w:t>oxerptype_attribute.php</w:t>
      </w:r>
      <w:r>
        <w:rPr>
          <w:lang w:val="en-US"/>
        </w:rPr>
        <w:t xml:space="preserve">: </w:t>
      </w:r>
    </w:p>
    <w:p w:rsidR="000C3618" w:rsidRDefault="000C3618">
      <w:pPr>
        <w:rPr>
          <w:lang w:val="en-US"/>
        </w:rPr>
      </w:pPr>
    </w:p>
    <w:p w:rsidR="000C3618" w:rsidRDefault="000C3618">
      <w:pPr>
        <w:rPr>
          <w:rFonts w:ascii="Courier New" w:hAnsi="Courier New" w:cs="Courier New"/>
          <w:lang w:val="en-US"/>
        </w:rPr>
      </w:pPr>
      <w:r>
        <w:rPr>
          <w:rFonts w:ascii="Courier New" w:hAnsi="Courier New" w:cs="Courier New"/>
          <w:lang w:val="en-US"/>
        </w:rPr>
        <w:t>&lt;?php</w:t>
      </w:r>
    </w:p>
    <w:p w:rsidR="000C3618" w:rsidRDefault="000C3618">
      <w:pPr>
        <w:rPr>
          <w:rFonts w:ascii="Courier New" w:hAnsi="Courier New" w:cs="Courier New"/>
          <w:lang w:val="en-US"/>
        </w:rPr>
      </w:pPr>
    </w:p>
    <w:p w:rsidR="000C3618" w:rsidRDefault="000C3618">
      <w:pPr>
        <w:rPr>
          <w:rFonts w:ascii="Courier New" w:hAnsi="Courier New" w:cs="Courier New"/>
          <w:lang w:val="en-US"/>
        </w:rPr>
      </w:pPr>
      <w:r>
        <w:rPr>
          <w:rFonts w:ascii="Courier New" w:hAnsi="Courier New" w:cs="Courier New"/>
          <w:lang w:val="en-US"/>
        </w:rPr>
        <w:t>require_once( 'oxerptype.php');</w:t>
      </w:r>
    </w:p>
    <w:p w:rsidR="000C3618" w:rsidRDefault="000C3618">
      <w:pPr>
        <w:rPr>
          <w:rFonts w:ascii="Courier New" w:hAnsi="Courier New" w:cs="Courier New"/>
          <w:lang w:val="en-US"/>
        </w:rPr>
      </w:pPr>
    </w:p>
    <w:p w:rsidR="000C3618" w:rsidRDefault="000C3618">
      <w:pPr>
        <w:rPr>
          <w:rFonts w:ascii="Courier New" w:hAnsi="Courier New" w:cs="Courier New"/>
          <w:lang w:val="en-US"/>
        </w:rPr>
      </w:pPr>
      <w:r>
        <w:rPr>
          <w:rFonts w:ascii="Courier New" w:hAnsi="Courier New" w:cs="Courier New"/>
          <w:lang w:val="en-US"/>
        </w:rPr>
        <w:t>class oxERPType_Attribute extends oxERPType</w:t>
      </w:r>
    </w:p>
    <w:p w:rsidR="000C3618" w:rsidRDefault="000C3618">
      <w:pPr>
        <w:rPr>
          <w:rFonts w:ascii="Courier New" w:hAnsi="Courier New" w:cs="Courier New"/>
          <w:lang w:val="en-US"/>
        </w:rPr>
      </w:pPr>
      <w:r>
        <w:rPr>
          <w:rFonts w:ascii="Courier New" w:hAnsi="Courier New" w:cs="Courier New"/>
          <w:lang w:val="en-US"/>
        </w:rPr>
        <w:t>{</w:t>
      </w:r>
    </w:p>
    <w:p w:rsidR="000C3618" w:rsidRDefault="000C3618">
      <w:pPr>
        <w:rPr>
          <w:rFonts w:ascii="Courier New" w:hAnsi="Courier New" w:cs="Courier New"/>
          <w:lang w:val="en-US"/>
        </w:rPr>
      </w:pPr>
      <w:r>
        <w:rPr>
          <w:rFonts w:ascii="Courier New" w:hAnsi="Courier New" w:cs="Courier New"/>
          <w:lang w:val="en-US"/>
        </w:rPr>
        <w:t xml:space="preserve">    public function __construct()</w:t>
      </w:r>
    </w:p>
    <w:p w:rsidR="000C3618" w:rsidRDefault="000C3618">
      <w:pPr>
        <w:rPr>
          <w:rFonts w:ascii="Courier New" w:hAnsi="Courier New" w:cs="Courier New"/>
          <w:lang w:val="en-US"/>
        </w:rPr>
      </w:pPr>
      <w:r>
        <w:rPr>
          <w:rFonts w:ascii="Courier New" w:hAnsi="Courier New" w:cs="Courier New"/>
          <w:lang w:val="en-US"/>
        </w:rPr>
        <w:t xml:space="preserve">    {   global $myConfig;</w:t>
      </w:r>
    </w:p>
    <w:p w:rsidR="000C3618" w:rsidRDefault="000C3618">
      <w:pPr>
        <w:rPr>
          <w:rFonts w:ascii="Courier New" w:hAnsi="Courier New" w:cs="Courier New"/>
          <w:lang w:val="en-US"/>
        </w:rPr>
      </w:pPr>
    </w:p>
    <w:p w:rsidR="000C3618" w:rsidRDefault="000C3618">
      <w:pPr>
        <w:rPr>
          <w:rFonts w:ascii="Courier New" w:hAnsi="Courier New" w:cs="Courier New"/>
          <w:lang w:val="en-US"/>
        </w:rPr>
      </w:pPr>
      <w:r>
        <w:rPr>
          <w:rFonts w:ascii="Courier New" w:hAnsi="Courier New" w:cs="Courier New"/>
          <w:lang w:val="en-US"/>
        </w:rPr>
        <w:t xml:space="preserve">        parent::__construct();</w:t>
      </w:r>
    </w:p>
    <w:p w:rsidR="000C3618" w:rsidRDefault="000C3618">
      <w:pPr>
        <w:rPr>
          <w:rFonts w:ascii="Courier New" w:hAnsi="Courier New" w:cs="Courier New"/>
          <w:lang w:val="en-US"/>
        </w:rPr>
      </w:pPr>
    </w:p>
    <w:p w:rsidR="000C3618" w:rsidRDefault="000C3618">
      <w:pPr>
        <w:rPr>
          <w:rFonts w:ascii="Courier New" w:hAnsi="Courier New" w:cs="Courier New"/>
          <w:lang w:val="en-US"/>
        </w:rPr>
      </w:pPr>
      <w:r>
        <w:rPr>
          <w:rFonts w:ascii="Courier New" w:hAnsi="Courier New" w:cs="Courier New"/>
          <w:lang w:val="en-US"/>
        </w:rPr>
        <w:t xml:space="preserve">        $this-&gt;_sTableName = 'oxattribute';</w:t>
      </w:r>
    </w:p>
    <w:p w:rsidR="000C3618" w:rsidRDefault="000C3618">
      <w:pPr>
        <w:rPr>
          <w:rFonts w:ascii="Courier New" w:hAnsi="Courier New" w:cs="Courier New"/>
          <w:lang w:val="en-US"/>
        </w:rPr>
      </w:pPr>
      <w:r>
        <w:rPr>
          <w:rFonts w:ascii="Courier New" w:hAnsi="Courier New" w:cs="Courier New"/>
          <w:lang w:val="en-US"/>
        </w:rPr>
        <w:t xml:space="preserve">        $this-&gt;_sShopObjectName = 'oxattribute';</w:t>
      </w:r>
    </w:p>
    <w:p w:rsidR="000C3618" w:rsidRDefault="000C3618">
      <w:pPr>
        <w:rPr>
          <w:rFonts w:ascii="Courier New" w:hAnsi="Courier New" w:cs="Courier New"/>
          <w:lang w:val="en-US"/>
        </w:rPr>
      </w:pPr>
      <w:r>
        <w:rPr>
          <w:rFonts w:ascii="Courier New" w:hAnsi="Courier New" w:cs="Courier New"/>
          <w:lang w:val="en-US"/>
        </w:rPr>
        <w:t xml:space="preserve">        </w:t>
      </w:r>
    </w:p>
    <w:p w:rsidR="000C3618" w:rsidRDefault="000C3618">
      <w:pPr>
        <w:rPr>
          <w:rFonts w:ascii="Courier New" w:hAnsi="Courier New" w:cs="Courier New"/>
          <w:lang w:val="en-US"/>
        </w:rPr>
      </w:pPr>
      <w:r>
        <w:rPr>
          <w:rFonts w:ascii="Courier New" w:hAnsi="Courier New" w:cs="Courier New"/>
          <w:lang w:val="en-US"/>
        </w:rPr>
        <w:t xml:space="preserve">        $this-&gt;_aFieldList = array(</w:t>
      </w:r>
    </w:p>
    <w:p w:rsidR="000C3618" w:rsidRDefault="000C3618">
      <w:pPr>
        <w:rPr>
          <w:rFonts w:ascii="Courier New" w:hAnsi="Courier New" w:cs="Courier New"/>
          <w:lang w:val="en-US"/>
        </w:rPr>
      </w:pPr>
      <w:r>
        <w:rPr>
          <w:rFonts w:ascii="Courier New" w:hAnsi="Courier New" w:cs="Courier New"/>
          <w:lang w:val="en-US"/>
        </w:rPr>
        <w:t xml:space="preserve">            'OXID'       =&gt; 'OXID',</w:t>
      </w:r>
    </w:p>
    <w:p w:rsidR="000C3618" w:rsidRDefault="000C3618">
      <w:pPr>
        <w:rPr>
          <w:rFonts w:ascii="Courier New" w:hAnsi="Courier New" w:cs="Courier New"/>
          <w:lang w:val="en-US"/>
        </w:rPr>
      </w:pPr>
      <w:r>
        <w:rPr>
          <w:rFonts w:ascii="Courier New" w:hAnsi="Courier New" w:cs="Courier New"/>
          <w:lang w:val="en-US"/>
        </w:rPr>
        <w:t xml:space="preserve">            'OXSHOPID'   =&gt; 'OXSHOPID',</w:t>
      </w:r>
    </w:p>
    <w:p w:rsidR="000C3618" w:rsidRDefault="000C3618">
      <w:pPr>
        <w:rPr>
          <w:rFonts w:ascii="Courier New" w:hAnsi="Courier New" w:cs="Courier New"/>
          <w:lang w:val="en-US"/>
        </w:rPr>
      </w:pPr>
      <w:r>
        <w:rPr>
          <w:rFonts w:ascii="Courier New" w:hAnsi="Courier New" w:cs="Courier New"/>
          <w:lang w:val="en-US"/>
        </w:rPr>
        <w:t xml:space="preserve">            'OXSHOPINCL' =&gt; 'OXSHOPINCL',</w:t>
      </w:r>
    </w:p>
    <w:p w:rsidR="000C3618" w:rsidRDefault="000C3618">
      <w:pPr>
        <w:rPr>
          <w:rFonts w:ascii="Courier New" w:hAnsi="Courier New" w:cs="Courier New"/>
          <w:lang w:val="en-US"/>
        </w:rPr>
      </w:pPr>
      <w:r>
        <w:rPr>
          <w:rFonts w:ascii="Courier New" w:hAnsi="Courier New" w:cs="Courier New"/>
          <w:lang w:val="en-US"/>
        </w:rPr>
        <w:t xml:space="preserve">            'OXSHOPEXCL' =&gt; 'OXSHOPEXCL',</w:t>
      </w:r>
    </w:p>
    <w:p w:rsidR="000C3618" w:rsidRDefault="000C3618">
      <w:pPr>
        <w:rPr>
          <w:rFonts w:ascii="Courier New" w:hAnsi="Courier New" w:cs="Courier New"/>
          <w:lang w:val="en-US"/>
        </w:rPr>
      </w:pPr>
      <w:r>
        <w:rPr>
          <w:rFonts w:ascii="Courier New" w:hAnsi="Courier New" w:cs="Courier New"/>
          <w:lang w:val="en-US"/>
        </w:rPr>
        <w:t xml:space="preserve">            'OXTITLE'    =&gt; 'OXTITLE',</w:t>
      </w:r>
    </w:p>
    <w:p w:rsidR="000C3618" w:rsidRDefault="000C3618">
      <w:pPr>
        <w:rPr>
          <w:rFonts w:ascii="Courier New" w:hAnsi="Courier New" w:cs="Courier New"/>
          <w:lang w:val="en-US"/>
        </w:rPr>
      </w:pPr>
      <w:r>
        <w:rPr>
          <w:rFonts w:ascii="Courier New" w:hAnsi="Courier New" w:cs="Courier New"/>
          <w:lang w:val="en-US"/>
        </w:rPr>
        <w:t xml:space="preserve">            'OXTITLE_1'  =&gt; 'OXTITLE_1',</w:t>
      </w:r>
    </w:p>
    <w:p w:rsidR="000C3618" w:rsidRDefault="000C3618">
      <w:pPr>
        <w:rPr>
          <w:rFonts w:ascii="Courier New" w:hAnsi="Courier New" w:cs="Courier New"/>
          <w:lang w:val="en-US"/>
        </w:rPr>
      </w:pPr>
      <w:r>
        <w:rPr>
          <w:rFonts w:ascii="Courier New" w:hAnsi="Courier New" w:cs="Courier New"/>
          <w:lang w:val="en-US"/>
        </w:rPr>
        <w:t xml:space="preserve">            'OXTITLE_2'  =&gt; 'OXTITLE_2',</w:t>
      </w:r>
    </w:p>
    <w:p w:rsidR="000C3618" w:rsidRDefault="000C3618">
      <w:pPr>
        <w:rPr>
          <w:rFonts w:ascii="Courier New" w:hAnsi="Courier New" w:cs="Courier New"/>
          <w:lang w:val="en-US"/>
        </w:rPr>
      </w:pPr>
      <w:r>
        <w:rPr>
          <w:rFonts w:ascii="Courier New" w:hAnsi="Courier New" w:cs="Courier New"/>
          <w:lang w:val="en-US"/>
        </w:rPr>
        <w:t xml:space="preserve">            'OXTITLE_3'  =&gt; 'OXTITLE_3',</w:t>
      </w:r>
    </w:p>
    <w:p w:rsidR="000C3618" w:rsidRDefault="000C3618">
      <w:pPr>
        <w:rPr>
          <w:rFonts w:ascii="Courier New" w:hAnsi="Courier New" w:cs="Courier New"/>
          <w:lang w:val="en-US"/>
        </w:rPr>
      </w:pPr>
      <w:r>
        <w:rPr>
          <w:rFonts w:ascii="Courier New" w:hAnsi="Courier New" w:cs="Courier New"/>
          <w:lang w:val="en-US"/>
        </w:rPr>
        <w:t xml:space="preserve">            'OXPOS'      =&gt; 'OXPOS'</w:t>
      </w:r>
    </w:p>
    <w:p w:rsidR="000C3618" w:rsidRDefault="000C3618">
      <w:pPr>
        <w:rPr>
          <w:rFonts w:ascii="Courier New" w:hAnsi="Courier New" w:cs="Courier New"/>
          <w:lang w:val="en-US"/>
        </w:rPr>
      </w:pPr>
      <w:r>
        <w:rPr>
          <w:rFonts w:ascii="Courier New" w:hAnsi="Courier New" w:cs="Courier New"/>
          <w:lang w:val="en-US"/>
        </w:rPr>
        <w:t xml:space="preserve">        );</w:t>
      </w:r>
    </w:p>
    <w:p w:rsidR="000C3618" w:rsidRDefault="000C3618">
      <w:pPr>
        <w:rPr>
          <w:rFonts w:ascii="Courier New" w:hAnsi="Courier New" w:cs="Courier New"/>
          <w:lang w:val="en-US"/>
        </w:rPr>
      </w:pPr>
      <w:r>
        <w:rPr>
          <w:rFonts w:ascii="Courier New" w:hAnsi="Courier New" w:cs="Courier New"/>
          <w:lang w:val="en-US"/>
        </w:rPr>
        <w:t xml:space="preserve">    }</w:t>
      </w:r>
    </w:p>
    <w:p w:rsidR="000C3618" w:rsidRDefault="000C3618">
      <w:pPr>
        <w:rPr>
          <w:rFonts w:ascii="Courier New" w:hAnsi="Courier New" w:cs="Courier New"/>
          <w:lang w:val="en-US"/>
        </w:rPr>
      </w:pPr>
      <w:r>
        <w:rPr>
          <w:rFonts w:ascii="Courier New" w:hAnsi="Courier New" w:cs="Courier New"/>
          <w:lang w:val="en-US"/>
        </w:rPr>
        <w:t>}</w:t>
      </w:r>
    </w:p>
    <w:p w:rsidR="000C3618" w:rsidRDefault="000C3618">
      <w:pPr>
        <w:rPr>
          <w:rFonts w:ascii="Courier New" w:hAnsi="Courier New" w:cs="Courier New"/>
          <w:lang w:val="en-US"/>
        </w:rPr>
      </w:pPr>
    </w:p>
    <w:p w:rsidR="000C3618" w:rsidRDefault="000C3618">
      <w:pPr>
        <w:rPr>
          <w:rFonts w:cs="Courier New"/>
          <w:lang w:val="en-US"/>
        </w:rPr>
      </w:pPr>
      <w:r>
        <w:rPr>
          <w:rFonts w:cs="Courier New"/>
          <w:lang w:val="en-US"/>
        </w:rPr>
        <w:t xml:space="preserve">In </w:t>
      </w:r>
      <w:r>
        <w:rPr>
          <w:rFonts w:ascii="Courier New" w:hAnsi="Courier New" w:cs="Courier New"/>
          <w:lang w:val="en-US"/>
        </w:rPr>
        <w:t>$this-&gt;_aFieldList</w:t>
      </w:r>
      <w:r>
        <w:rPr>
          <w:rFonts w:cs="Courier New"/>
          <w:lang w:val="en-US"/>
        </w:rPr>
        <w:t xml:space="preserve">, all datebase fields from </w:t>
      </w:r>
      <w:r>
        <w:rPr>
          <w:rFonts w:cs="Courier New"/>
          <w:i/>
          <w:lang w:val="en-US"/>
        </w:rPr>
        <w:t>oxattribute</w:t>
      </w:r>
      <w:r>
        <w:rPr>
          <w:rFonts w:cs="Courier New"/>
          <w:lang w:val="en-US"/>
        </w:rPr>
        <w:t xml:space="preserve"> table are defined.</w:t>
      </w:r>
    </w:p>
    <w:p w:rsidR="000C3618" w:rsidRDefault="000C3618">
      <w:pPr>
        <w:pStyle w:val="berschrift2"/>
        <w:rPr>
          <w:lang w:val="en-US"/>
        </w:rPr>
      </w:pPr>
      <w:bookmarkStart w:id="451" w:name="_Toc272396444"/>
      <w:bookmarkStart w:id="452" w:name="_Toc272396887"/>
      <w:bookmarkStart w:id="453" w:name="_Toc272396980"/>
      <w:bookmarkStart w:id="454" w:name="_Toc370397982"/>
      <w:r>
        <w:rPr>
          <w:lang w:val="en-US"/>
        </w:rPr>
        <w:t>Implementing function in oxerpgateway.php</w:t>
      </w:r>
      <w:bookmarkEnd w:id="451"/>
      <w:bookmarkEnd w:id="452"/>
      <w:bookmarkEnd w:id="453"/>
      <w:bookmarkEnd w:id="454"/>
    </w:p>
    <w:p w:rsidR="000C3618" w:rsidRDefault="000C3618">
      <w:pPr>
        <w:rPr>
          <w:rFonts w:ascii="Courier New" w:hAnsi="Courier New" w:cs="Courier New"/>
          <w:lang w:val="en-US"/>
        </w:rPr>
      </w:pPr>
      <w:r>
        <w:rPr>
          <w:rFonts w:ascii="Courier New" w:hAnsi="Courier New" w:cs="Courier New"/>
          <w:lang w:val="en-US"/>
        </w:rPr>
        <w:t xml:space="preserve">public function OXERPSetAttribute($oParameters) </w:t>
      </w:r>
    </w:p>
    <w:p w:rsidR="000C3618" w:rsidRDefault="000C3618">
      <w:pPr>
        <w:rPr>
          <w:rFonts w:ascii="Courier New" w:hAnsi="Courier New" w:cs="Courier New"/>
          <w:lang w:val="en-US"/>
        </w:rPr>
      </w:pPr>
      <w:r>
        <w:rPr>
          <w:rFonts w:ascii="Courier New" w:hAnsi="Courier New" w:cs="Courier New"/>
          <w:lang w:val="en-US"/>
        </w:rPr>
        <w:t xml:space="preserve">    {</w:t>
      </w:r>
    </w:p>
    <w:p w:rsidR="000C3618" w:rsidRDefault="000C3618">
      <w:pPr>
        <w:rPr>
          <w:rFonts w:ascii="Courier New" w:hAnsi="Courier New" w:cs="Courier New"/>
          <w:lang w:val="en-US"/>
        </w:rPr>
      </w:pPr>
      <w:r>
        <w:rPr>
          <w:rFonts w:ascii="Courier New" w:hAnsi="Courier New" w:cs="Courier New"/>
          <w:lang w:val="en-US"/>
        </w:rPr>
        <w:t xml:space="preserve">        try{</w:t>
      </w:r>
    </w:p>
    <w:p w:rsidR="000C3618" w:rsidRDefault="000C3618">
      <w:pPr>
        <w:rPr>
          <w:rFonts w:ascii="Courier New" w:hAnsi="Courier New" w:cs="Courier New"/>
          <w:lang w:val="en-US"/>
        </w:rPr>
      </w:pPr>
      <w:r>
        <w:rPr>
          <w:rFonts w:ascii="Courier New" w:hAnsi="Courier New" w:cs="Courier New"/>
          <w:lang w:val="en-US"/>
        </w:rPr>
        <w:t xml:space="preserve">            $this-&gt;_loadSession($oParameters-&gt;sSessionID);</w:t>
      </w:r>
    </w:p>
    <w:p w:rsidR="000C3618" w:rsidRDefault="000C3618">
      <w:pPr>
        <w:rPr>
          <w:rFonts w:ascii="Courier New" w:hAnsi="Courier New" w:cs="Courier New"/>
          <w:lang w:val="en-US"/>
        </w:rPr>
      </w:pPr>
      <w:r>
        <w:rPr>
          <w:rFonts w:ascii="Courier New" w:hAnsi="Courier New" w:cs="Courier New"/>
          <w:lang w:val="en-US"/>
        </w:rPr>
        <w:t xml:space="preserve">            $aAttribute = $this-&gt;_formatInput($oParameters-&gt;aAttribute);</w:t>
      </w:r>
    </w:p>
    <w:p w:rsidR="000C3618" w:rsidRDefault="000C3618">
      <w:pPr>
        <w:rPr>
          <w:rFonts w:ascii="Courier New" w:hAnsi="Courier New" w:cs="Courier New"/>
          <w:lang w:val="en-US"/>
        </w:rPr>
      </w:pPr>
      <w:r>
        <w:rPr>
          <w:rFonts w:ascii="Courier New" w:hAnsi="Courier New" w:cs="Courier New"/>
          <w:lang w:val="en-US"/>
        </w:rPr>
        <w:t xml:space="preserve">            $oResult = $this-&gt;_import('attribute',$aAttribute);</w:t>
      </w:r>
    </w:p>
    <w:p w:rsidR="000C3618" w:rsidRDefault="000C3618">
      <w:pPr>
        <w:rPr>
          <w:rFonts w:ascii="Courier New" w:hAnsi="Courier New" w:cs="Courier New"/>
          <w:lang w:val="en-US"/>
        </w:rPr>
      </w:pPr>
      <w:r>
        <w:rPr>
          <w:rFonts w:ascii="Courier New" w:hAnsi="Courier New" w:cs="Courier New"/>
          <w:lang w:val="en-US"/>
        </w:rPr>
        <w:lastRenderedPageBreak/>
        <w:t xml:space="preserve">        }</w:t>
      </w:r>
    </w:p>
    <w:p w:rsidR="000C3618" w:rsidRDefault="000C3618">
      <w:pPr>
        <w:rPr>
          <w:rFonts w:ascii="Courier New" w:hAnsi="Courier New" w:cs="Courier New"/>
          <w:lang w:val="en-US"/>
        </w:rPr>
      </w:pPr>
      <w:r>
        <w:rPr>
          <w:rFonts w:ascii="Courier New" w:hAnsi="Courier New" w:cs="Courier New"/>
          <w:lang w:val="en-US"/>
        </w:rPr>
        <w:t xml:space="preserve">        catch (Exception $e) {</w:t>
      </w:r>
    </w:p>
    <w:p w:rsidR="000C3618" w:rsidRDefault="000C3618">
      <w:pPr>
        <w:rPr>
          <w:rFonts w:ascii="Courier New" w:hAnsi="Courier New" w:cs="Courier New"/>
          <w:lang w:val="en-US"/>
        </w:rPr>
      </w:pPr>
      <w:r>
        <w:rPr>
          <w:rFonts w:ascii="Courier New" w:hAnsi="Courier New" w:cs="Courier New"/>
          <w:lang w:val="en-US"/>
        </w:rPr>
        <w:t xml:space="preserve">           $oResult = $this-&gt;_exception2OxErpReturn($e);</w:t>
      </w:r>
    </w:p>
    <w:p w:rsidR="000C3618" w:rsidRDefault="000C3618">
      <w:pPr>
        <w:rPr>
          <w:rFonts w:ascii="Courier New" w:hAnsi="Courier New" w:cs="Courier New"/>
          <w:lang w:val="en-US"/>
        </w:rPr>
      </w:pPr>
      <w:r>
        <w:rPr>
          <w:rFonts w:ascii="Courier New" w:hAnsi="Courier New" w:cs="Courier New"/>
          <w:lang w:val="en-US"/>
        </w:rPr>
        <w:t xml:space="preserve">        }</w:t>
      </w:r>
    </w:p>
    <w:p w:rsidR="000C3618" w:rsidRDefault="000C3618">
      <w:pPr>
        <w:rPr>
          <w:rFonts w:ascii="Courier New" w:hAnsi="Courier New" w:cs="Courier New"/>
          <w:lang w:val="en-US"/>
        </w:rPr>
      </w:pPr>
      <w:r>
        <w:rPr>
          <w:rFonts w:ascii="Courier New" w:hAnsi="Courier New" w:cs="Courier New"/>
          <w:lang w:val="en-US"/>
        </w:rPr>
        <w:t xml:space="preserve">        return $this-&gt;_formatResult($oResult,'OXERPSetAttributeResult',true);</w:t>
      </w:r>
    </w:p>
    <w:p w:rsidR="000C3618" w:rsidRDefault="000C3618">
      <w:pPr>
        <w:rPr>
          <w:rFonts w:ascii="Courier New" w:hAnsi="Courier New" w:cs="Courier New"/>
          <w:lang w:val="en-US"/>
        </w:rPr>
      </w:pPr>
      <w:r>
        <w:rPr>
          <w:rFonts w:ascii="Courier New" w:hAnsi="Courier New" w:cs="Courier New"/>
          <w:lang w:val="en-US"/>
        </w:rPr>
        <w:t xml:space="preserve">    }</w:t>
      </w:r>
    </w:p>
    <w:p w:rsidR="000C3618" w:rsidRDefault="000C3618">
      <w:pPr>
        <w:rPr>
          <w:rFonts w:ascii="Courier New" w:hAnsi="Courier New" w:cs="Courier New"/>
          <w:lang w:val="en-US"/>
        </w:rPr>
      </w:pPr>
    </w:p>
    <w:p w:rsidR="000C3618" w:rsidRDefault="000C3618">
      <w:pPr>
        <w:pStyle w:val="berschrift2"/>
        <w:rPr>
          <w:lang w:val="en-US"/>
        </w:rPr>
      </w:pPr>
      <w:bookmarkStart w:id="455" w:name="_Toc272396445"/>
      <w:bookmarkStart w:id="456" w:name="_Toc272396888"/>
      <w:bookmarkStart w:id="457" w:name="_Toc272396981"/>
      <w:bookmarkStart w:id="458" w:name="_Toc370397983"/>
      <w:r>
        <w:rPr>
          <w:lang w:val="en-US"/>
        </w:rPr>
        <w:t>Import definition in oxerpcsv.php</w:t>
      </w:r>
      <w:bookmarkEnd w:id="455"/>
      <w:bookmarkEnd w:id="456"/>
      <w:bookmarkEnd w:id="457"/>
      <w:bookmarkEnd w:id="458"/>
    </w:p>
    <w:p w:rsidR="000C3618" w:rsidRDefault="000C3618">
      <w:pPr>
        <w:rPr>
          <w:lang w:val="en-US"/>
        </w:rPr>
      </w:pPr>
      <w:r>
        <w:rPr>
          <w:lang w:val="en-US"/>
        </w:rPr>
        <w:t xml:space="preserve">In </w:t>
      </w:r>
      <w:r>
        <w:rPr>
          <w:i/>
          <w:lang w:val="en-US"/>
        </w:rPr>
        <w:t>oxerpcsv.php</w:t>
      </w:r>
      <w:r>
        <w:rPr>
          <w:lang w:val="en-US"/>
        </w:rPr>
        <w:t xml:space="preserve"> the function _ImportAttribute has to be implemented:</w:t>
      </w:r>
    </w:p>
    <w:p w:rsidR="000C3618" w:rsidRDefault="000C3618">
      <w:pPr>
        <w:rPr>
          <w:lang w:val="en-US"/>
        </w:rPr>
      </w:pPr>
    </w:p>
    <w:p w:rsidR="000C3618" w:rsidRDefault="000C3618">
      <w:pPr>
        <w:rPr>
          <w:rFonts w:ascii="Courier New" w:hAnsi="Courier New" w:cs="Courier New"/>
          <w:lang w:val="en-US"/>
        </w:rPr>
      </w:pPr>
      <w:r>
        <w:rPr>
          <w:rFonts w:ascii="Courier New" w:hAnsi="Courier New" w:cs="Courier New"/>
          <w:lang w:val="en-US"/>
        </w:rPr>
        <w:t xml:space="preserve">protected function _ImportAttribute(oxERPType &amp; $oType, $aRow) </w:t>
      </w:r>
    </w:p>
    <w:p w:rsidR="000C3618" w:rsidRDefault="000C3618">
      <w:pPr>
        <w:rPr>
          <w:rFonts w:ascii="Courier New" w:hAnsi="Courier New" w:cs="Courier New"/>
          <w:lang w:val="en-US"/>
        </w:rPr>
      </w:pPr>
      <w:r>
        <w:rPr>
          <w:rFonts w:ascii="Courier New" w:hAnsi="Courier New" w:cs="Courier New"/>
          <w:lang w:val="en-US"/>
        </w:rPr>
        <w:t xml:space="preserve">    {</w:t>
      </w:r>
    </w:p>
    <w:p w:rsidR="000C3618" w:rsidRDefault="000C3618">
      <w:pPr>
        <w:rPr>
          <w:rFonts w:ascii="Courier New" w:hAnsi="Courier New" w:cs="Courier New"/>
          <w:lang w:val="en-US"/>
        </w:rPr>
      </w:pPr>
      <w:r>
        <w:rPr>
          <w:rFonts w:ascii="Courier New" w:hAnsi="Courier New" w:cs="Courier New"/>
          <w:lang w:val="en-US"/>
        </w:rPr>
        <w:t xml:space="preserve">        $sResult = $this-&gt;_Save( $oType, $aRow);</w:t>
      </w:r>
    </w:p>
    <w:p w:rsidR="000C3618" w:rsidRDefault="000C3618">
      <w:pPr>
        <w:rPr>
          <w:rFonts w:ascii="Courier New" w:hAnsi="Courier New" w:cs="Courier New"/>
          <w:lang w:val="en-US"/>
        </w:rPr>
      </w:pPr>
      <w:r>
        <w:rPr>
          <w:rFonts w:ascii="Courier New" w:hAnsi="Courier New" w:cs="Courier New"/>
          <w:lang w:val="en-US"/>
        </w:rPr>
        <w:t xml:space="preserve">        $this-&gt;_aResults[$this-&gt;_iIdx] = $sResult;</w:t>
      </w:r>
    </w:p>
    <w:p w:rsidR="000C3618" w:rsidRDefault="000C3618">
      <w:pPr>
        <w:rPr>
          <w:rFonts w:ascii="Courier New" w:hAnsi="Courier New" w:cs="Courier New"/>
          <w:lang w:val="en-US"/>
        </w:rPr>
      </w:pPr>
      <w:r>
        <w:rPr>
          <w:rFonts w:ascii="Courier New" w:hAnsi="Courier New" w:cs="Courier New"/>
          <w:lang w:val="en-US"/>
        </w:rPr>
        <w:t xml:space="preserve">        return (boolean) $sResult;</w:t>
      </w:r>
    </w:p>
    <w:p w:rsidR="000C3618" w:rsidRDefault="000C3618">
      <w:pPr>
        <w:rPr>
          <w:rFonts w:ascii="Courier New" w:hAnsi="Courier New" w:cs="Courier New"/>
          <w:lang w:val="en-US"/>
        </w:rPr>
      </w:pPr>
      <w:r>
        <w:rPr>
          <w:rFonts w:ascii="Courier New" w:hAnsi="Courier New" w:cs="Courier New"/>
          <w:lang w:val="en-US"/>
        </w:rPr>
        <w:t xml:space="preserve">    }</w:t>
      </w:r>
    </w:p>
    <w:p w:rsidR="000C3618" w:rsidRDefault="000C3618">
      <w:pPr>
        <w:rPr>
          <w:rFonts w:ascii="Courier New" w:hAnsi="Courier New" w:cs="Courier New"/>
          <w:lang w:val="en-US"/>
        </w:rPr>
      </w:pPr>
    </w:p>
    <w:p w:rsidR="000C3618" w:rsidRDefault="000C3618">
      <w:pPr>
        <w:rPr>
          <w:rFonts w:cs="Courier New"/>
          <w:lang w:val="en-US"/>
        </w:rPr>
      </w:pPr>
      <w:r>
        <w:rPr>
          <w:rFonts w:cs="Courier New"/>
          <w:lang w:val="en-US"/>
        </w:rPr>
        <w:t xml:space="preserve">In </w:t>
      </w:r>
      <w:r>
        <w:rPr>
          <w:i/>
          <w:lang w:val="en-US"/>
        </w:rPr>
        <w:t>oxerpcsv.php</w:t>
      </w:r>
      <w:r>
        <w:rPr>
          <w:lang w:val="en-US"/>
        </w:rPr>
        <w:t xml:space="preserve"> the indicator chars are defined in </w:t>
      </w:r>
      <w:r>
        <w:rPr>
          <w:rFonts w:ascii="Courier New" w:hAnsi="Courier New" w:cs="Courier New"/>
          <w:lang w:val="en-US"/>
        </w:rPr>
        <w:t>$_aObjects array</w:t>
      </w:r>
      <w:r>
        <w:rPr>
          <w:rFonts w:cs="Courier New"/>
          <w:lang w:val="en-US"/>
        </w:rPr>
        <w:t xml:space="preserve">. For attribute import, we choose ‘B‘ as indicator char and add it to </w:t>
      </w:r>
      <w:r>
        <w:rPr>
          <w:rFonts w:ascii="Courier New" w:hAnsi="Courier New" w:cs="Courier New"/>
          <w:lang w:val="en-US"/>
        </w:rPr>
        <w:t>$_aObjects</w:t>
      </w:r>
      <w:r>
        <w:rPr>
          <w:rFonts w:cs="Courier New"/>
          <w:lang w:val="en-US"/>
        </w:rPr>
        <w:t xml:space="preserve"> array:</w:t>
      </w:r>
    </w:p>
    <w:p w:rsidR="000C3618" w:rsidRDefault="000C3618">
      <w:pPr>
        <w:rPr>
          <w:rFonts w:ascii="Courier New" w:hAnsi="Courier New" w:cs="Courier New"/>
          <w:lang w:val="en-US"/>
        </w:rPr>
      </w:pPr>
      <w:r>
        <w:rPr>
          <w:rFonts w:ascii="Courier New" w:hAnsi="Courier New" w:cs="Courier New"/>
          <w:lang w:val="en-US"/>
        </w:rPr>
        <w:t xml:space="preserve">'B' =&gt; 'attribute', </w:t>
      </w:r>
    </w:p>
    <w:p w:rsidR="000C3618" w:rsidRDefault="000C3618">
      <w:pPr>
        <w:rPr>
          <w:rFonts w:ascii="Courier New" w:hAnsi="Courier New" w:cs="Courier New"/>
          <w:lang w:val="en-US"/>
        </w:rPr>
      </w:pPr>
    </w:p>
    <w:p w:rsidR="000C3618" w:rsidRDefault="000C3618">
      <w:pPr>
        <w:rPr>
          <w:rFonts w:cs="Courier New"/>
          <w:lang w:val="en-US"/>
        </w:rPr>
      </w:pPr>
      <w:r>
        <w:rPr>
          <w:rFonts w:cs="Courier New"/>
          <w:lang w:val="en-US"/>
        </w:rPr>
        <w:t>Take care that each indicator char is used only once.</w:t>
      </w:r>
    </w:p>
    <w:p w:rsidR="000C3618" w:rsidRDefault="000C3618">
      <w:pPr>
        <w:rPr>
          <w:rFonts w:ascii="Courier New" w:hAnsi="Courier New" w:cs="Courier New"/>
          <w:lang w:val="en-US"/>
        </w:rPr>
      </w:pPr>
    </w:p>
    <w:p w:rsidR="000C3618" w:rsidRDefault="000C3618">
      <w:pPr>
        <w:pStyle w:val="berschrift2"/>
        <w:ind w:left="510" w:hanging="510"/>
        <w:rPr>
          <w:lang w:val="en-US"/>
        </w:rPr>
      </w:pPr>
      <w:bookmarkStart w:id="459" w:name="_Toc272396446"/>
      <w:bookmarkStart w:id="460" w:name="_Toc272396889"/>
      <w:bookmarkStart w:id="461" w:name="_Toc272396982"/>
      <w:bookmarkStart w:id="462" w:name="_Toc370397984"/>
      <w:r>
        <w:rPr>
          <w:lang w:val="en-US"/>
        </w:rPr>
        <w:t>Using new OXERPSetAttribute function</w:t>
      </w:r>
      <w:bookmarkEnd w:id="459"/>
      <w:bookmarkEnd w:id="460"/>
      <w:bookmarkEnd w:id="461"/>
      <w:bookmarkEnd w:id="462"/>
    </w:p>
    <w:p w:rsidR="000C3618" w:rsidRDefault="000C3618">
      <w:pPr>
        <w:rPr>
          <w:lang w:val="en-US"/>
        </w:rPr>
      </w:pPr>
      <w:r>
        <w:rPr>
          <w:lang w:val="en-US"/>
        </w:rPr>
        <w:t>If an attribute with the given OXID already exists, the attribute is updated with the given values. Otherwise, a new attribute is created.</w:t>
      </w:r>
    </w:p>
    <w:p w:rsidR="000C3618" w:rsidRDefault="000C3618">
      <w:pPr>
        <w:rPr>
          <w:lang w:val="en-US"/>
        </w:rPr>
      </w:pPr>
    </w:p>
    <w:tbl>
      <w:tblPr>
        <w:tblW w:w="0" w:type="auto"/>
        <w:tblInd w:w="108" w:type="dxa"/>
        <w:tblLayout w:type="fixed"/>
        <w:tblLook w:val="0000" w:firstRow="0" w:lastRow="0" w:firstColumn="0" w:lastColumn="0" w:noHBand="0" w:noVBand="0"/>
      </w:tblPr>
      <w:tblGrid>
        <w:gridCol w:w="611"/>
        <w:gridCol w:w="2791"/>
        <w:gridCol w:w="1894"/>
        <w:gridCol w:w="2063"/>
        <w:gridCol w:w="2406"/>
      </w:tblGrid>
      <w:tr w:rsidR="000C3618">
        <w:trPr>
          <w:cantSplit/>
          <w:tblHeader/>
        </w:trPr>
        <w:tc>
          <w:tcPr>
            <w:tcW w:w="611" w:type="dxa"/>
            <w:tcBorders>
              <w:top w:val="single" w:sz="4" w:space="0" w:color="000000"/>
              <w:left w:val="single" w:sz="4" w:space="0" w:color="000000"/>
              <w:bottom w:val="single" w:sz="4" w:space="0" w:color="000000"/>
            </w:tcBorders>
            <w:shd w:val="clear" w:color="auto" w:fill="FF0000"/>
          </w:tcPr>
          <w:p w:rsidR="000C3618" w:rsidRDefault="000C3618">
            <w:pPr>
              <w:tabs>
                <w:tab w:val="left" w:pos="720"/>
              </w:tabs>
              <w:snapToGrid w:val="0"/>
              <w:spacing w:before="40" w:after="40"/>
              <w:jc w:val="center"/>
              <w:rPr>
                <w:b/>
                <w:color w:val="FFFFFF"/>
                <w:szCs w:val="18"/>
                <w:lang w:val="en-US"/>
              </w:rPr>
            </w:pPr>
            <w:r>
              <w:rPr>
                <w:b/>
                <w:color w:val="FFFFFF"/>
                <w:szCs w:val="18"/>
                <w:lang w:val="en-US"/>
              </w:rPr>
              <w:t>#</w:t>
            </w:r>
          </w:p>
        </w:tc>
        <w:tc>
          <w:tcPr>
            <w:tcW w:w="2791"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Content/Example</w:t>
            </w:r>
          </w:p>
        </w:tc>
        <w:tc>
          <w:tcPr>
            <w:tcW w:w="1894"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Data type</w:t>
            </w:r>
          </w:p>
        </w:tc>
        <w:tc>
          <w:tcPr>
            <w:tcW w:w="2063" w:type="dxa"/>
            <w:tcBorders>
              <w:top w:val="single" w:sz="4" w:space="0" w:color="000000"/>
              <w:left w:val="single" w:sz="4" w:space="0" w:color="000000"/>
              <w:bottom w:val="single" w:sz="4" w:space="0" w:color="000000"/>
            </w:tcBorders>
            <w:shd w:val="clear" w:color="auto" w:fill="FF0000"/>
          </w:tcPr>
          <w:p w:rsidR="000C3618" w:rsidRDefault="000C3618">
            <w:pPr>
              <w:autoSpaceDE w:val="0"/>
              <w:snapToGrid w:val="0"/>
              <w:spacing w:before="40" w:after="40"/>
              <w:rPr>
                <w:b/>
                <w:bCs/>
                <w:color w:val="FFFFFF"/>
                <w:szCs w:val="18"/>
                <w:lang w:val="en-US"/>
              </w:rPr>
            </w:pPr>
            <w:r>
              <w:rPr>
                <w:b/>
                <w:bCs/>
                <w:color w:val="FFFFFF"/>
                <w:szCs w:val="18"/>
                <w:lang w:val="en-US"/>
              </w:rPr>
              <w:t>Range</w:t>
            </w:r>
          </w:p>
        </w:tc>
        <w:tc>
          <w:tcPr>
            <w:tcW w:w="2406" w:type="dxa"/>
            <w:tcBorders>
              <w:top w:val="single" w:sz="4" w:space="0" w:color="000000"/>
              <w:left w:val="single" w:sz="4" w:space="0" w:color="000000"/>
              <w:bottom w:val="single" w:sz="4" w:space="0" w:color="000000"/>
              <w:right w:val="single" w:sz="4" w:space="0" w:color="000000"/>
            </w:tcBorders>
            <w:shd w:val="clear" w:color="auto" w:fill="FF0000"/>
          </w:tcPr>
          <w:p w:rsidR="000C3618" w:rsidRDefault="000C3618">
            <w:pPr>
              <w:autoSpaceDE w:val="0"/>
              <w:snapToGrid w:val="0"/>
              <w:spacing w:before="40" w:after="40"/>
              <w:rPr>
                <w:szCs w:val="18"/>
                <w:lang w:val="en-US"/>
              </w:rPr>
            </w:pPr>
            <w:r>
              <w:rPr>
                <w:b/>
                <w:bCs/>
                <w:color w:val="FFFFFF"/>
                <w:sz w:val="20"/>
                <w:szCs w:val="20"/>
                <w:lang w:val="en-US"/>
              </w:rPr>
              <w:t>Field name</w:t>
            </w:r>
            <w:r>
              <w:rPr>
                <w:rStyle w:val="FootnoteCharacters"/>
                <w:b/>
                <w:bCs/>
                <w:color w:val="FFFFFF"/>
                <w:sz w:val="20"/>
                <w:szCs w:val="20"/>
                <w:lang w:val="en-US"/>
              </w:rPr>
              <w:footnoteReference w:id="33"/>
            </w:r>
          </w:p>
        </w:tc>
      </w:tr>
      <w:tr w:rsidR="000C3618">
        <w:trPr>
          <w:cantSplit/>
        </w:trPr>
        <w:tc>
          <w:tcPr>
            <w:tcW w:w="61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Indicator char</w:t>
            </w:r>
          </w:p>
        </w:tc>
        <w:tc>
          <w:tcPr>
            <w:tcW w:w="18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w:t>
            </w:r>
          </w:p>
        </w:tc>
        <w:tc>
          <w:tcPr>
            <w:tcW w:w="2063"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[B]</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lang w:val="en-US"/>
              </w:rPr>
            </w:pPr>
          </w:p>
        </w:tc>
      </w:tr>
      <w:tr w:rsidR="000C3618">
        <w:trPr>
          <w:cantSplit/>
          <w:trHeight w:val="247"/>
        </w:trPr>
        <w:tc>
          <w:tcPr>
            <w:tcW w:w="61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Attribute ID</w:t>
            </w:r>
          </w:p>
        </w:tc>
        <w:tc>
          <w:tcPr>
            <w:tcW w:w="18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char(32) NOT NULL</w:t>
            </w:r>
          </w:p>
        </w:tc>
        <w:tc>
          <w:tcPr>
            <w:tcW w:w="2063"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[0-9a-f.]</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lang w:val="en-US"/>
              </w:rPr>
            </w:pPr>
            <w:r>
              <w:rPr>
                <w:lang w:val="en-US"/>
              </w:rPr>
              <w:t>OXID</w:t>
            </w:r>
          </w:p>
        </w:tc>
      </w:tr>
      <w:tr w:rsidR="000C3618">
        <w:trPr>
          <w:cantSplit/>
          <w:trHeight w:val="247"/>
        </w:trPr>
        <w:tc>
          <w:tcPr>
            <w:tcW w:w="61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Shop-ID</w:t>
            </w:r>
          </w:p>
        </w:tc>
        <w:tc>
          <w:tcPr>
            <w:tcW w:w="1894" w:type="dxa"/>
            <w:tcBorders>
              <w:top w:val="single" w:sz="4" w:space="0" w:color="000000"/>
              <w:left w:val="single" w:sz="4" w:space="0" w:color="000000"/>
              <w:bottom w:val="single" w:sz="4" w:space="0" w:color="000000"/>
            </w:tcBorders>
            <w:shd w:val="clear" w:color="auto" w:fill="auto"/>
          </w:tcPr>
          <w:p w:rsidR="000C3618" w:rsidRDefault="00F7682F">
            <w:pPr>
              <w:snapToGrid w:val="0"/>
              <w:rPr>
                <w:lang w:val="en-US"/>
              </w:rPr>
            </w:pPr>
            <w:r>
              <w:rPr>
                <w:lang w:val="en-US"/>
              </w:rPr>
              <w:t>int(11) NOT NULL default 1</w:t>
            </w:r>
          </w:p>
        </w:tc>
        <w:tc>
          <w:tcPr>
            <w:tcW w:w="2063"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1 - 64</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1E1B59">
            <w:pPr>
              <w:snapToGrid w:val="0"/>
              <w:rPr>
                <w:rFonts w:cs="Courier New"/>
                <w:lang w:val="en-US"/>
              </w:rPr>
            </w:pPr>
            <w:r>
              <w:rPr>
                <w:rFonts w:ascii="Courier New" w:hAnsi="Courier New" w:cs="Courier New"/>
                <w:lang w:val="en-US"/>
              </w:rPr>
              <w:t>OXSHOPID</w:t>
            </w:r>
          </w:p>
        </w:tc>
      </w:tr>
      <w:tr w:rsidR="000C3618">
        <w:trPr>
          <w:cantSplit/>
          <w:trHeight w:val="247"/>
        </w:trPr>
        <w:tc>
          <w:tcPr>
            <w:tcW w:w="61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Attribute used in Shops</w:t>
            </w:r>
          </w:p>
        </w:tc>
        <w:tc>
          <w:tcPr>
            <w:tcW w:w="18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bigint(20) NOT NULL UNSIGNED</w:t>
            </w:r>
          </w:p>
        </w:tc>
        <w:tc>
          <w:tcPr>
            <w:tcW w:w="2063" w:type="dxa"/>
            <w:tcBorders>
              <w:top w:val="single" w:sz="4" w:space="0" w:color="000000"/>
              <w:left w:val="single" w:sz="4" w:space="0" w:color="000000"/>
              <w:bottom w:val="single" w:sz="4" w:space="0" w:color="000000"/>
            </w:tcBorders>
            <w:shd w:val="clear" w:color="auto" w:fill="auto"/>
          </w:tcPr>
          <w:p w:rsidR="000C3618" w:rsidRDefault="00655167">
            <w:pPr>
              <w:snapToGrid w:val="0"/>
              <w:rPr>
                <w:lang w:val="en-US"/>
              </w:rPr>
            </w:pPr>
            <w:r>
              <w:rPr>
                <w:lang w:val="en-US"/>
              </w:rPr>
              <w:t>B</w:t>
            </w:r>
            <w:r w:rsidR="000C3618">
              <w:rPr>
                <w:lang w:val="en-US"/>
              </w:rPr>
              <w:t>inary encoded, 64 bit.</w:t>
            </w:r>
          </w:p>
          <w:p w:rsidR="000C3618" w:rsidRDefault="000C3618">
            <w:pPr>
              <w:rPr>
                <w:u w:val="single"/>
                <w:lang w:val="en-US"/>
              </w:rPr>
            </w:pPr>
            <w:r>
              <w:rPr>
                <w:u w:val="single"/>
                <w:lang w:val="en-US"/>
              </w:rPr>
              <w:t>Example:</w:t>
            </w:r>
          </w:p>
          <w:p w:rsidR="000C3618" w:rsidRDefault="00655167">
            <w:pPr>
              <w:rPr>
                <w:lang w:val="en-US"/>
              </w:rPr>
            </w:pPr>
            <w:r>
              <w:rPr>
                <w:lang w:val="en-US"/>
              </w:rPr>
              <w:t>Product is in shop</w:t>
            </w:r>
            <w:r w:rsidR="000C3618">
              <w:rPr>
                <w:lang w:val="en-US"/>
              </w:rPr>
              <w:t xml:space="preserve"> #2 and #7. </w:t>
            </w:r>
          </w:p>
          <w:p w:rsidR="000C3618" w:rsidRDefault="000C3618" w:rsidP="00655167">
            <w:pPr>
              <w:rPr>
                <w:lang w:val="en-US"/>
              </w:rPr>
            </w:pPr>
            <w:r>
              <w:rPr>
                <w:lang w:val="en-US"/>
              </w:rPr>
              <w:t xml:space="preserve">=&gt; 2nd </w:t>
            </w:r>
            <w:r w:rsidR="00655167">
              <w:rPr>
                <w:lang w:val="en-US"/>
              </w:rPr>
              <w:t>7th bit have to be set: t</w:t>
            </w:r>
            <w:r>
              <w:rPr>
                <w:lang w:val="en-US"/>
              </w:rPr>
              <w:t>he result is 66</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cs="Courier New"/>
                <w:lang w:val="en-US"/>
              </w:rPr>
            </w:pPr>
            <w:r>
              <w:rPr>
                <w:rFonts w:ascii="Courier New" w:hAnsi="Courier New" w:cs="Courier New"/>
                <w:lang w:val="en-US"/>
              </w:rPr>
              <w:t>OXSHOPINCL</w:t>
            </w:r>
          </w:p>
        </w:tc>
      </w:tr>
      <w:tr w:rsidR="000C3618">
        <w:trPr>
          <w:cantSplit/>
          <w:trHeight w:val="247"/>
        </w:trPr>
        <w:tc>
          <w:tcPr>
            <w:tcW w:w="61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Attribute not used in Shops</w:t>
            </w:r>
          </w:p>
        </w:tc>
        <w:tc>
          <w:tcPr>
            <w:tcW w:w="18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bigint(20) NOT NULL</w:t>
            </w:r>
          </w:p>
        </w:tc>
        <w:tc>
          <w:tcPr>
            <w:tcW w:w="2063" w:type="dxa"/>
            <w:tcBorders>
              <w:top w:val="single" w:sz="4" w:space="0" w:color="000000"/>
              <w:left w:val="single" w:sz="4" w:space="0" w:color="000000"/>
              <w:bottom w:val="single" w:sz="4" w:space="0" w:color="000000"/>
            </w:tcBorders>
            <w:shd w:val="clear" w:color="auto" w:fill="auto"/>
          </w:tcPr>
          <w:p w:rsidR="000C3618" w:rsidRDefault="00655167">
            <w:pPr>
              <w:snapToGrid w:val="0"/>
              <w:rPr>
                <w:lang w:val="en-US"/>
              </w:rPr>
            </w:pPr>
            <w:r>
              <w:rPr>
                <w:lang w:val="en-US"/>
              </w:rPr>
              <w:t>B</w:t>
            </w:r>
            <w:r w:rsidR="000C3618">
              <w:rPr>
                <w:lang w:val="en-US"/>
              </w:rPr>
              <w:t>inary encoded, 64 bit. See above.</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rsidP="00031961">
            <w:pPr>
              <w:snapToGrid w:val="0"/>
              <w:rPr>
                <w:rFonts w:cs="Courier New"/>
                <w:lang w:val="en-US"/>
              </w:rPr>
            </w:pPr>
            <w:r>
              <w:rPr>
                <w:rFonts w:ascii="Courier New" w:hAnsi="Courier New" w:cs="Courier New"/>
                <w:lang w:val="en-US"/>
              </w:rPr>
              <w:t>OXSHOPEXCL</w:t>
            </w:r>
          </w:p>
        </w:tc>
      </w:tr>
      <w:tr w:rsidR="000C3618">
        <w:trPr>
          <w:cantSplit/>
          <w:trHeight w:val="247"/>
        </w:trPr>
        <w:tc>
          <w:tcPr>
            <w:tcW w:w="61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Name</w:t>
            </w:r>
          </w:p>
        </w:tc>
        <w:tc>
          <w:tcPr>
            <w:tcW w:w="18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char(128) NOT NULL</w:t>
            </w:r>
          </w:p>
        </w:tc>
        <w:tc>
          <w:tcPr>
            <w:tcW w:w="2063"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OXTITLE</w:t>
            </w:r>
          </w:p>
        </w:tc>
      </w:tr>
      <w:tr w:rsidR="000C3618">
        <w:trPr>
          <w:cantSplit/>
          <w:trHeight w:val="247"/>
        </w:trPr>
        <w:tc>
          <w:tcPr>
            <w:tcW w:w="61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Name in language 1</w:t>
            </w:r>
          </w:p>
          <w:p w:rsidR="000C3618" w:rsidRDefault="000C3618">
            <w:pPr>
              <w:rPr>
                <w:lang w:val="en-US"/>
              </w:rPr>
            </w:pPr>
          </w:p>
        </w:tc>
        <w:tc>
          <w:tcPr>
            <w:tcW w:w="18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char(128) NOT NULL</w:t>
            </w:r>
          </w:p>
        </w:tc>
        <w:tc>
          <w:tcPr>
            <w:tcW w:w="2063"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OXTITLE_1</w:t>
            </w:r>
          </w:p>
        </w:tc>
      </w:tr>
      <w:tr w:rsidR="000C3618">
        <w:trPr>
          <w:cantSplit/>
          <w:trHeight w:val="247"/>
        </w:trPr>
        <w:tc>
          <w:tcPr>
            <w:tcW w:w="61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Name in language 2</w:t>
            </w:r>
          </w:p>
          <w:p w:rsidR="000C3618" w:rsidRDefault="000C3618">
            <w:pPr>
              <w:rPr>
                <w:lang w:val="en-US"/>
              </w:rPr>
            </w:pPr>
          </w:p>
        </w:tc>
        <w:tc>
          <w:tcPr>
            <w:tcW w:w="18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char(128) NOT NULL</w:t>
            </w:r>
          </w:p>
        </w:tc>
        <w:tc>
          <w:tcPr>
            <w:tcW w:w="2063"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OXTITLE_2</w:t>
            </w:r>
          </w:p>
        </w:tc>
      </w:tr>
      <w:tr w:rsidR="000C3618">
        <w:trPr>
          <w:cantSplit/>
          <w:trHeight w:val="247"/>
        </w:trPr>
        <w:tc>
          <w:tcPr>
            <w:tcW w:w="61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Name in language 3</w:t>
            </w:r>
          </w:p>
          <w:p w:rsidR="000C3618" w:rsidRDefault="000C3618">
            <w:pPr>
              <w:rPr>
                <w:lang w:val="en-US"/>
              </w:rPr>
            </w:pPr>
          </w:p>
        </w:tc>
        <w:tc>
          <w:tcPr>
            <w:tcW w:w="18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char(128) NOT NULL</w:t>
            </w:r>
          </w:p>
        </w:tc>
        <w:tc>
          <w:tcPr>
            <w:tcW w:w="2063"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[SPACE-~]</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OXTITLE_3</w:t>
            </w:r>
          </w:p>
        </w:tc>
      </w:tr>
      <w:tr w:rsidR="000C3618">
        <w:trPr>
          <w:cantSplit/>
          <w:trHeight w:val="247"/>
        </w:trPr>
        <w:tc>
          <w:tcPr>
            <w:tcW w:w="611" w:type="dxa"/>
            <w:tcBorders>
              <w:top w:val="single" w:sz="4" w:space="0" w:color="000000"/>
              <w:left w:val="single" w:sz="4" w:space="0" w:color="000000"/>
              <w:bottom w:val="single" w:sz="4" w:space="0" w:color="000000"/>
            </w:tcBorders>
            <w:shd w:val="clear" w:color="auto" w:fill="auto"/>
          </w:tcPr>
          <w:p w:rsidR="000C3618" w:rsidRDefault="000C3618">
            <w:pPr>
              <w:numPr>
                <w:ilvl w:val="0"/>
                <w:numId w:val="4"/>
              </w:numPr>
              <w:tabs>
                <w:tab w:val="left" w:pos="502"/>
              </w:tabs>
              <w:snapToGrid w:val="0"/>
              <w:spacing w:before="40" w:after="40" w:line="240" w:lineRule="auto"/>
              <w:ind w:left="0" w:right="34" w:firstLine="0"/>
              <w:jc w:val="center"/>
              <w:rPr>
                <w:szCs w:val="18"/>
                <w:lang w:val="en-US"/>
              </w:rPr>
            </w:pPr>
          </w:p>
        </w:tc>
        <w:tc>
          <w:tcPr>
            <w:tcW w:w="2791"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Sorting</w:t>
            </w:r>
          </w:p>
        </w:tc>
        <w:tc>
          <w:tcPr>
            <w:tcW w:w="1894"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integer(11)</w:t>
            </w:r>
          </w:p>
        </w:tc>
        <w:tc>
          <w:tcPr>
            <w:tcW w:w="2063" w:type="dxa"/>
            <w:tcBorders>
              <w:top w:val="single" w:sz="4" w:space="0" w:color="000000"/>
              <w:left w:val="single" w:sz="4" w:space="0" w:color="000000"/>
              <w:bottom w:val="single" w:sz="4" w:space="0" w:color="000000"/>
            </w:tcBorders>
            <w:shd w:val="clear" w:color="auto" w:fill="auto"/>
          </w:tcPr>
          <w:p w:rsidR="000C3618" w:rsidRDefault="000C3618">
            <w:pPr>
              <w:snapToGrid w:val="0"/>
              <w:rPr>
                <w:lang w:val="en-US"/>
              </w:rPr>
            </w:pPr>
            <w:r>
              <w:rPr>
                <w:lang w:val="en-US"/>
              </w:rPr>
              <w:t>0 to 2147483647</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rsidR="000C3618" w:rsidRDefault="000C3618">
            <w:pPr>
              <w:snapToGrid w:val="0"/>
              <w:rPr>
                <w:rFonts w:ascii="Courier New" w:hAnsi="Courier New" w:cs="Courier New"/>
                <w:lang w:val="en-US"/>
              </w:rPr>
            </w:pPr>
            <w:r>
              <w:rPr>
                <w:rFonts w:ascii="Courier New" w:hAnsi="Courier New" w:cs="Courier New"/>
                <w:lang w:val="en-US"/>
              </w:rPr>
              <w:t>OXPOS</w:t>
            </w:r>
          </w:p>
        </w:tc>
      </w:tr>
    </w:tbl>
    <w:p w:rsidR="000C3618" w:rsidRDefault="000C3618">
      <w:pPr>
        <w:pStyle w:val="berschrift2"/>
        <w:rPr>
          <w:lang w:val="en-US"/>
        </w:rPr>
      </w:pPr>
      <w:bookmarkStart w:id="463" w:name="_Toc272396447"/>
      <w:bookmarkStart w:id="464" w:name="_Toc272396890"/>
      <w:bookmarkStart w:id="465" w:name="_Toc272396983"/>
      <w:bookmarkStart w:id="466" w:name="_Toc370397985"/>
      <w:r>
        <w:rPr>
          <w:lang w:val="en-US"/>
        </w:rPr>
        <w:t>Registering function in oxerpcsvexport.php</w:t>
      </w:r>
      <w:bookmarkEnd w:id="463"/>
      <w:bookmarkEnd w:id="464"/>
      <w:bookmarkEnd w:id="465"/>
      <w:bookmarkEnd w:id="466"/>
    </w:p>
    <w:p w:rsidR="000C3618" w:rsidRDefault="000C3618">
      <w:pPr>
        <w:rPr>
          <w:rFonts w:cs="Courier New"/>
          <w:lang w:val="en-US"/>
        </w:rPr>
      </w:pPr>
      <w:r>
        <w:rPr>
          <w:lang w:val="en-US"/>
        </w:rPr>
        <w:t xml:space="preserve">In oxerpcsvexport.php, all get functions are defined. </w:t>
      </w:r>
      <w:r>
        <w:rPr>
          <w:rFonts w:ascii="Courier New" w:hAnsi="Courier New" w:cs="Courier New"/>
          <w:lang w:val="en-US"/>
        </w:rPr>
        <w:t>OXERPSetAttribute</w:t>
      </w:r>
      <w:r>
        <w:rPr>
          <w:rFonts w:cs="Courier New"/>
          <w:lang w:val="en-US"/>
        </w:rPr>
        <w:t xml:space="preserve"> is not an export function, nothing has to be changed.</w:t>
      </w:r>
    </w:p>
    <w:p w:rsidR="000C3618" w:rsidRDefault="000C3618">
      <w:pPr>
        <w:rPr>
          <w:lang w:val="en-US"/>
        </w:rPr>
      </w:pPr>
      <w:r>
        <w:rPr>
          <w:lang w:val="en-US"/>
        </w:rPr>
        <w:t xml:space="preserve">If a get function </w:t>
      </w:r>
      <w:r>
        <w:rPr>
          <w:rFonts w:ascii="Courier New" w:hAnsi="Courier New" w:cs="Courier New"/>
          <w:lang w:val="en-US"/>
        </w:rPr>
        <w:t>OXERPGetAttribute</w:t>
      </w:r>
      <w:r>
        <w:rPr>
          <w:lang w:val="en-US"/>
        </w:rPr>
        <w:t xml:space="preserve"> was implemented, in the field list at the beginning of the file the following line had to be added:</w:t>
      </w:r>
    </w:p>
    <w:p w:rsidR="000C3618" w:rsidRDefault="000C3618">
      <w:pPr>
        <w:rPr>
          <w:rFonts w:ascii="Courier New" w:hAnsi="Courier New" w:cs="Courier New"/>
          <w:lang w:val="en-US"/>
        </w:rPr>
      </w:pPr>
      <w:r>
        <w:rPr>
          <w:rFonts w:ascii="Courier New" w:hAnsi="Courier New" w:cs="Courier New"/>
          <w:lang w:val="en-US"/>
        </w:rPr>
        <w:t>"OXERPGetAttribute" =&gt; "sAttributeID",</w:t>
      </w:r>
      <w:bookmarkEnd w:id="24"/>
      <w:bookmarkEnd w:id="30"/>
    </w:p>
    <w:sectPr w:rsidR="000C3618">
      <w:headerReference w:type="even" r:id="rId14"/>
      <w:headerReference w:type="default" r:id="rId15"/>
      <w:footerReference w:type="even" r:id="rId16"/>
      <w:footerReference w:type="default" r:id="rId17"/>
      <w:headerReference w:type="first" r:id="rId18"/>
      <w:footerReference w:type="first" r:id="rId19"/>
      <w:type w:val="continuous"/>
      <w:pgSz w:w="11906" w:h="16838"/>
      <w:pgMar w:top="2552" w:right="851" w:bottom="1701" w:left="1418" w:header="454"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983" w:rsidRDefault="00193983">
      <w:pPr>
        <w:spacing w:line="240" w:lineRule="auto"/>
      </w:pPr>
      <w:r>
        <w:separator/>
      </w:r>
    </w:p>
  </w:endnote>
  <w:endnote w:type="continuationSeparator" w:id="0">
    <w:p w:rsidR="00193983" w:rsidRDefault="001939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TE1A53338t00">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1E1" w:rsidRDefault="006171E1">
    <w:pPr>
      <w:pStyle w:val="Fuzeile"/>
      <w:rPr>
        <w:b w:val="0"/>
      </w:rPr>
    </w:pPr>
    <w:r>
      <w:rPr>
        <w:noProof/>
        <w:lang w:eastAsia="de-DE"/>
      </w:rPr>
      <mc:AlternateContent>
        <mc:Choice Requires="wps">
          <w:drawing>
            <wp:anchor distT="0" distB="0" distL="114935" distR="114935" simplePos="0" relativeHeight="251655168" behindDoc="1" locked="0" layoutInCell="1" allowOverlap="1">
              <wp:simplePos x="0" y="0"/>
              <wp:positionH relativeFrom="column">
                <wp:posOffset>-224155</wp:posOffset>
              </wp:positionH>
              <wp:positionV relativeFrom="paragraph">
                <wp:posOffset>335915</wp:posOffset>
              </wp:positionV>
              <wp:extent cx="4347845" cy="31877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7845" cy="3187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71E1" w:rsidRDefault="006171E1">
                          <w:pPr>
                            <w:rPr>
                              <w:rFonts w:cs="TTE1A53338t00"/>
                              <w:b/>
                              <w:color w:val="808080"/>
                              <w:sz w:val="14"/>
                              <w:szCs w:val="14"/>
                            </w:rPr>
                          </w:pPr>
                          <w:r>
                            <w:rPr>
                              <w:rFonts w:cs="TTE1A53338t00"/>
                              <w:b/>
                              <w:color w:val="808080"/>
                              <w:sz w:val="14"/>
                              <w:szCs w:val="14"/>
                            </w:rPr>
                            <w:t xml:space="preserve">© OXID eSales AG | www.oxid-esales.com | </w:t>
                          </w:r>
                          <w:hyperlink r:id="rId1" w:history="1">
                            <w:r w:rsidRPr="00DF2F11">
                              <w:rPr>
                                <w:rFonts w:cs="TTE1A53338t00"/>
                                <w:b/>
                                <w:color w:val="808080"/>
                                <w:sz w:val="14"/>
                                <w:szCs w:val="14"/>
                              </w:rPr>
                              <w:t>info@oxid-esales.com</w:t>
                            </w:r>
                          </w:hyperlink>
                          <w:r>
                            <w:rPr>
                              <w:rFonts w:cs="TTE1A53338t00"/>
                              <w:b/>
                              <w:color w:val="808080"/>
                              <w:sz w:val="14"/>
                              <w:szCs w:val="14"/>
                            </w:rPr>
                            <w:t xml:space="preserve"> | Version 2.13.0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17.65pt;margin-top:26.45pt;width:342.35pt;height:25.1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" stroked="f">
              <v:fill opacity="0"/>
              <v:textbox inset="0,0,0,0">
                <w:txbxContent>
                  <w:p w:rsidR="006171E1" w:rsidRDefault="006171E1">
                    <w:pPr>
                      <w:rPr>
                        <w:rFonts w:cs="TTE1A53338t00"/>
                        <w:b/>
                        <w:color w:val="808080"/>
                        <w:sz w:val="14"/>
                        <w:szCs w:val="14"/>
                      </w:rPr>
                    </w:pPr>
                    <w:r>
                      <w:rPr>
                        <w:rFonts w:cs="TTE1A53338t00"/>
                        <w:b/>
                        <w:color w:val="808080"/>
                        <w:sz w:val="14"/>
                        <w:szCs w:val="14"/>
                      </w:rPr>
                      <w:t xml:space="preserve">© OXID eSales AG | www.oxid-esales.com | </w:t>
                    </w:r>
                    <w:hyperlink r:id="rId2" w:history="1">
                      <w:r w:rsidRPr="00DF2F11">
                        <w:rPr>
                          <w:rFonts w:cs="TTE1A53338t00"/>
                          <w:b/>
                          <w:color w:val="808080"/>
                          <w:sz w:val="14"/>
                          <w:szCs w:val="14"/>
                        </w:rPr>
                        <w:t>info@oxid-esales.com</w:t>
                      </w:r>
                    </w:hyperlink>
                    <w:r>
                      <w:rPr>
                        <w:rFonts w:cs="TTE1A53338t00"/>
                        <w:b/>
                        <w:color w:val="808080"/>
                        <w:sz w:val="14"/>
                        <w:szCs w:val="14"/>
                      </w:rPr>
                      <w:t xml:space="preserve"> | Version 2.13.0</w:t>
                    </w:r>
                  </w:p>
                </w:txbxContent>
              </v:textbox>
            </v:shape>
          </w:pict>
        </mc:Fallback>
      </mc:AlternateContent>
    </w:r>
    <w:r>
      <w:rPr>
        <w:noProof/>
        <w:lang w:eastAsia="de-DE"/>
      </w:rPr>
      <w:drawing>
        <wp:anchor distT="0" distB="0" distL="114935" distR="114935" simplePos="0" relativeHeight="251652096" behindDoc="1" locked="0" layoutInCell="1" allowOverlap="1">
          <wp:simplePos x="0" y="0"/>
          <wp:positionH relativeFrom="column">
            <wp:posOffset>-1028700</wp:posOffset>
          </wp:positionH>
          <wp:positionV relativeFrom="paragraph">
            <wp:posOffset>358140</wp:posOffset>
          </wp:positionV>
          <wp:extent cx="7559040" cy="295910"/>
          <wp:effectExtent l="0" t="0" r="3810" b="8890"/>
          <wp:wrapNone/>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9040" cy="2959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1E1" w:rsidRDefault="006171E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1E1" w:rsidRDefault="006171E1">
    <w:pPr>
      <w:pStyle w:val="Fuzeile"/>
      <w:spacing w:line="200" w:lineRule="exact"/>
      <w:ind w:right="360"/>
      <w:jc w:val="right"/>
    </w:pPr>
    <w:r>
      <w:rPr>
        <w:noProof/>
        <w:lang w:eastAsia="de-DE"/>
      </w:rPr>
      <mc:AlternateContent>
        <mc:Choice Requires="wps">
          <w:drawing>
            <wp:anchor distT="0" distB="0" distL="114935" distR="114935" simplePos="0" relativeHeight="251661312" behindDoc="1" locked="0" layoutInCell="1" allowOverlap="1" wp14:anchorId="1F4CA435" wp14:editId="5A443FD9">
              <wp:simplePos x="0" y="0"/>
              <wp:positionH relativeFrom="column">
                <wp:posOffset>-319404</wp:posOffset>
              </wp:positionH>
              <wp:positionV relativeFrom="paragraph">
                <wp:posOffset>412115</wp:posOffset>
              </wp:positionV>
              <wp:extent cx="4281170" cy="31877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1170" cy="3187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71E1" w:rsidRDefault="006171E1">
                          <w:pPr>
                            <w:rPr>
                              <w:szCs w:val="14"/>
                            </w:rPr>
                          </w:pPr>
                          <w:r>
                            <w:rPr>
                              <w:rFonts w:cs="TTE1A53338t00"/>
                              <w:b/>
                              <w:color w:val="808080"/>
                              <w:sz w:val="14"/>
                              <w:szCs w:val="14"/>
                            </w:rPr>
                            <w:t xml:space="preserve">© OXID eSales AG | www.oxid-esales.com | </w:t>
                          </w:r>
                          <w:hyperlink r:id="rId1" w:history="1">
                            <w:r w:rsidRPr="00C166BF">
                              <w:rPr>
                                <w:rFonts w:cs="TTE1A53338t00"/>
                                <w:b/>
                                <w:color w:val="808080"/>
                                <w:sz w:val="14"/>
                                <w:szCs w:val="14"/>
                              </w:rPr>
                              <w:t>info@oxid-esales.com</w:t>
                            </w:r>
                          </w:hyperlink>
                          <w:r>
                            <w:rPr>
                              <w:rFonts w:cs="TTE1A53338t00"/>
                              <w:b/>
                              <w:color w:val="808080"/>
                              <w:sz w:val="14"/>
                              <w:szCs w:val="14"/>
                            </w:rPr>
                            <w:t xml:space="preserve"> | Version 2.13.0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CA435" id="_x0000_t202" coordsize="21600,21600" o:spt="202" path="m,l,21600r21600,l21600,xe">
              <v:stroke joinstyle="miter"/>
              <v:path gradientshapeok="t" o:connecttype="rect"/>
            </v:shapetype>
            <v:shape id="Text Box 10" o:spid="_x0000_s1034" type="#_x0000_t202" style="position:absolute;left:0;text-align:left;margin-left:-25.15pt;margin-top:32.45pt;width:337.1pt;height:25.1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" stroked="f">
              <v:fill opacity="0"/>
              <v:textbox inset="0,0,0,0">
                <w:txbxContent>
                  <w:p w:rsidR="006171E1" w:rsidRDefault="006171E1">
                    <w:pPr>
                      <w:rPr>
                        <w:szCs w:val="14"/>
                      </w:rPr>
                    </w:pPr>
                    <w:r>
                      <w:rPr>
                        <w:rFonts w:cs="TTE1A53338t00"/>
                        <w:b/>
                        <w:color w:val="808080"/>
                        <w:sz w:val="14"/>
                        <w:szCs w:val="14"/>
                      </w:rPr>
                      <w:t xml:space="preserve">© OXID eSales AG | www.oxid-esales.com | </w:t>
                    </w:r>
                    <w:hyperlink r:id="rId2" w:history="1">
                      <w:r w:rsidRPr="00C166BF">
                        <w:rPr>
                          <w:rFonts w:cs="TTE1A53338t00"/>
                          <w:b/>
                          <w:color w:val="808080"/>
                          <w:sz w:val="14"/>
                          <w:szCs w:val="14"/>
                        </w:rPr>
                        <w:t>info@oxid-esales.com</w:t>
                      </w:r>
                    </w:hyperlink>
                    <w:r>
                      <w:rPr>
                        <w:rFonts w:cs="TTE1A53338t00"/>
                        <w:b/>
                        <w:color w:val="808080"/>
                        <w:sz w:val="14"/>
                        <w:szCs w:val="14"/>
                      </w:rPr>
                      <w:t xml:space="preserve"> | Version 2.13.0</w:t>
                    </w:r>
                  </w:p>
                </w:txbxContent>
              </v:textbox>
            </v:shape>
          </w:pict>
        </mc:Fallback>
      </mc:AlternateContent>
    </w:r>
    <w:r>
      <w:rPr>
        <w:noProof/>
        <w:lang w:eastAsia="de-DE"/>
      </w:rPr>
      <mc:AlternateContent>
        <mc:Choice Requires="wps">
          <w:drawing>
            <wp:anchor distT="0" distB="0" distL="114935" distR="114935" simplePos="0" relativeHeight="251662336" behindDoc="0" locked="0" layoutInCell="1" allowOverlap="1" wp14:anchorId="5FC489E4" wp14:editId="11EACDCB">
              <wp:simplePos x="0" y="0"/>
              <wp:positionH relativeFrom="column">
                <wp:posOffset>6067425</wp:posOffset>
              </wp:positionH>
              <wp:positionV relativeFrom="paragraph">
                <wp:posOffset>231775</wp:posOffset>
              </wp:positionV>
              <wp:extent cx="357505" cy="297815"/>
              <wp:effectExtent l="5080" t="8890" r="8890" b="7620"/>
              <wp:wrapSquare wrapText="bothSides"/>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97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71E1" w:rsidRDefault="006171E1" w:rsidP="00763B4F">
                          <w:r>
                            <w:rPr>
                              <w:rFonts w:cs="TTE1A53338t00"/>
                              <w:b/>
                              <w:color w:val="808080"/>
                              <w:sz w:val="14"/>
                              <w:szCs w:val="14"/>
                              <w:lang w:val="en-GB"/>
                            </w:rPr>
                            <w:fldChar w:fldCharType="begin"/>
                          </w:r>
                          <w:r>
                            <w:rPr>
                              <w:rFonts w:cs="TTE1A53338t00"/>
                              <w:b/>
                              <w:color w:val="808080"/>
                              <w:sz w:val="14"/>
                              <w:szCs w:val="14"/>
                              <w:lang w:val="en-GB"/>
                            </w:rPr>
                            <w:instrText xml:space="preserve"> PAGE </w:instrText>
                          </w:r>
                          <w:r>
                            <w:rPr>
                              <w:rFonts w:cs="TTE1A53338t00"/>
                              <w:b/>
                              <w:color w:val="808080"/>
                              <w:sz w:val="14"/>
                              <w:szCs w:val="14"/>
                              <w:lang w:val="en-GB"/>
                            </w:rPr>
                            <w:fldChar w:fldCharType="separate"/>
                          </w:r>
                          <w:r w:rsidR="00383370">
                            <w:rPr>
                              <w:rFonts w:cs="TTE1A53338t00"/>
                              <w:b/>
                              <w:noProof/>
                              <w:color w:val="808080"/>
                              <w:sz w:val="14"/>
                              <w:szCs w:val="14"/>
                              <w:lang w:val="en-GB"/>
                            </w:rPr>
                            <w:t>27</w:t>
                          </w:r>
                          <w:r>
                            <w:rPr>
                              <w:rFonts w:cs="TTE1A53338t00"/>
                              <w:b/>
                              <w:color w:val="808080"/>
                              <w:sz w:val="14"/>
                              <w:szCs w:val="14"/>
                              <w:lang w:val="en-GB"/>
                            </w:rPr>
                            <w:fldChar w:fldCharType="end"/>
                          </w:r>
                          <w:r>
                            <w:rPr>
                              <w:rFonts w:cs="TTE1A53338t00"/>
                              <w:b/>
                              <w:color w:val="808080"/>
                              <w:sz w:val="14"/>
                              <w:szCs w:val="14"/>
                              <w:lang w:val="en-GB"/>
                            </w:rPr>
                            <w:t>/</w:t>
                          </w:r>
                          <w:r>
                            <w:rPr>
                              <w:rFonts w:cs="TTE1A53338t00"/>
                              <w:b/>
                              <w:color w:val="808080"/>
                              <w:sz w:val="14"/>
                              <w:szCs w:val="14"/>
                              <w:lang w:val="en-GB"/>
                            </w:rPr>
                            <w:fldChar w:fldCharType="begin"/>
                          </w:r>
                          <w:r>
                            <w:rPr>
                              <w:rFonts w:cs="TTE1A53338t00"/>
                              <w:b/>
                              <w:color w:val="808080"/>
                              <w:sz w:val="14"/>
                              <w:szCs w:val="14"/>
                              <w:lang w:val="en-GB"/>
                            </w:rPr>
                            <w:instrText xml:space="preserve"> NUMPAGES \*Arabic </w:instrText>
                          </w:r>
                          <w:r>
                            <w:rPr>
                              <w:rFonts w:cs="TTE1A53338t00"/>
                              <w:b/>
                              <w:color w:val="808080"/>
                              <w:sz w:val="14"/>
                              <w:szCs w:val="14"/>
                              <w:lang w:val="en-GB"/>
                            </w:rPr>
                            <w:fldChar w:fldCharType="separate"/>
                          </w:r>
                          <w:r w:rsidR="00383370">
                            <w:rPr>
                              <w:rFonts w:cs="TTE1A53338t00"/>
                              <w:b/>
                              <w:noProof/>
                              <w:color w:val="808080"/>
                              <w:sz w:val="14"/>
                              <w:szCs w:val="14"/>
                              <w:lang w:val="en-GB"/>
                            </w:rPr>
                            <w:t>62</w:t>
                          </w:r>
                          <w:r>
                            <w:rPr>
                              <w:rFonts w:cs="TTE1A53338t00"/>
                              <w:b/>
                              <w:color w:val="808080"/>
                              <w:sz w:val="14"/>
                              <w:szCs w:val="14"/>
                              <w:lang w:val="en-G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489E4" id="Text Box 11" o:spid="_x0000_s1035" type="#_x0000_t202" style="position:absolute;left:0;text-align:left;margin-left:477.75pt;margin-top:18.25pt;width:28.15pt;height:23.4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" stroked="f">
              <v:fill opacity="0"/>
              <v:textbox inset="0,0,0,0">
                <w:txbxContent>
                  <w:p w:rsidR="006171E1" w:rsidRDefault="006171E1" w:rsidP="00763B4F">
                    <w:r>
                      <w:rPr>
                        <w:rFonts w:cs="TTE1A53338t00"/>
                        <w:b/>
                        <w:color w:val="808080"/>
                        <w:sz w:val="14"/>
                        <w:szCs w:val="14"/>
                        <w:lang w:val="en-GB"/>
                      </w:rPr>
                      <w:fldChar w:fldCharType="begin"/>
                    </w:r>
                    <w:r>
                      <w:rPr>
                        <w:rFonts w:cs="TTE1A53338t00"/>
                        <w:b/>
                        <w:color w:val="808080"/>
                        <w:sz w:val="14"/>
                        <w:szCs w:val="14"/>
                        <w:lang w:val="en-GB"/>
                      </w:rPr>
                      <w:instrText xml:space="preserve"> PAGE </w:instrText>
                    </w:r>
                    <w:r>
                      <w:rPr>
                        <w:rFonts w:cs="TTE1A53338t00"/>
                        <w:b/>
                        <w:color w:val="808080"/>
                        <w:sz w:val="14"/>
                        <w:szCs w:val="14"/>
                        <w:lang w:val="en-GB"/>
                      </w:rPr>
                      <w:fldChar w:fldCharType="separate"/>
                    </w:r>
                    <w:r w:rsidR="00383370">
                      <w:rPr>
                        <w:rFonts w:cs="TTE1A53338t00"/>
                        <w:b/>
                        <w:noProof/>
                        <w:color w:val="808080"/>
                        <w:sz w:val="14"/>
                        <w:szCs w:val="14"/>
                        <w:lang w:val="en-GB"/>
                      </w:rPr>
                      <w:t>27</w:t>
                    </w:r>
                    <w:r>
                      <w:rPr>
                        <w:rFonts w:cs="TTE1A53338t00"/>
                        <w:b/>
                        <w:color w:val="808080"/>
                        <w:sz w:val="14"/>
                        <w:szCs w:val="14"/>
                        <w:lang w:val="en-GB"/>
                      </w:rPr>
                      <w:fldChar w:fldCharType="end"/>
                    </w:r>
                    <w:r>
                      <w:rPr>
                        <w:rFonts w:cs="TTE1A53338t00"/>
                        <w:b/>
                        <w:color w:val="808080"/>
                        <w:sz w:val="14"/>
                        <w:szCs w:val="14"/>
                        <w:lang w:val="en-GB"/>
                      </w:rPr>
                      <w:t>/</w:t>
                    </w:r>
                    <w:r>
                      <w:rPr>
                        <w:rFonts w:cs="TTE1A53338t00"/>
                        <w:b/>
                        <w:color w:val="808080"/>
                        <w:sz w:val="14"/>
                        <w:szCs w:val="14"/>
                        <w:lang w:val="en-GB"/>
                      </w:rPr>
                      <w:fldChar w:fldCharType="begin"/>
                    </w:r>
                    <w:r>
                      <w:rPr>
                        <w:rFonts w:cs="TTE1A53338t00"/>
                        <w:b/>
                        <w:color w:val="808080"/>
                        <w:sz w:val="14"/>
                        <w:szCs w:val="14"/>
                        <w:lang w:val="en-GB"/>
                      </w:rPr>
                      <w:instrText xml:space="preserve"> NUMPAGES \*Arabic </w:instrText>
                    </w:r>
                    <w:r>
                      <w:rPr>
                        <w:rFonts w:cs="TTE1A53338t00"/>
                        <w:b/>
                        <w:color w:val="808080"/>
                        <w:sz w:val="14"/>
                        <w:szCs w:val="14"/>
                        <w:lang w:val="en-GB"/>
                      </w:rPr>
                      <w:fldChar w:fldCharType="separate"/>
                    </w:r>
                    <w:r w:rsidR="00383370">
                      <w:rPr>
                        <w:rFonts w:cs="TTE1A53338t00"/>
                        <w:b/>
                        <w:noProof/>
                        <w:color w:val="808080"/>
                        <w:sz w:val="14"/>
                        <w:szCs w:val="14"/>
                        <w:lang w:val="en-GB"/>
                      </w:rPr>
                      <w:t>62</w:t>
                    </w:r>
                    <w:r>
                      <w:rPr>
                        <w:rFonts w:cs="TTE1A53338t00"/>
                        <w:b/>
                        <w:color w:val="808080"/>
                        <w:sz w:val="14"/>
                        <w:szCs w:val="14"/>
                        <w:lang w:val="en-GB"/>
                      </w:rPr>
                      <w:fldChar w:fldCharType="end"/>
                    </w:r>
                  </w:p>
                </w:txbxContent>
              </v:textbox>
              <w10:wrap type="square"/>
            </v:shape>
          </w:pict>
        </mc:Fallback>
      </mc:AlternateContent>
    </w:r>
    <w:r>
      <w:br/>
    </w:r>
    <w:r>
      <w:rPr>
        <w:noProof/>
        <w:lang w:eastAsia="de-DE"/>
      </w:rPr>
      <w:drawing>
        <wp:anchor distT="0" distB="0" distL="114935" distR="114935" simplePos="0" relativeHeight="251659264" behindDoc="1" locked="0" layoutInCell="1" allowOverlap="1">
          <wp:simplePos x="0" y="0"/>
          <wp:positionH relativeFrom="column">
            <wp:posOffset>-1143000</wp:posOffset>
          </wp:positionH>
          <wp:positionV relativeFrom="paragraph">
            <wp:posOffset>434340</wp:posOffset>
          </wp:positionV>
          <wp:extent cx="7559040" cy="295910"/>
          <wp:effectExtent l="0" t="0" r="3810" b="889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9040" cy="2959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1E1" w:rsidRDefault="006171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983" w:rsidRDefault="00193983">
      <w:pPr>
        <w:spacing w:line="240" w:lineRule="auto"/>
      </w:pPr>
      <w:r>
        <w:separator/>
      </w:r>
    </w:p>
  </w:footnote>
  <w:footnote w:type="continuationSeparator" w:id="0">
    <w:p w:rsidR="00193983" w:rsidRDefault="00193983">
      <w:pPr>
        <w:spacing w:line="240" w:lineRule="auto"/>
      </w:pPr>
      <w:r>
        <w:continuationSeparator/>
      </w:r>
    </w:p>
  </w:footnote>
  <w:footnote w:id="1">
    <w:p w:rsidR="006171E1" w:rsidRDefault="006171E1">
      <w:pPr>
        <w:pStyle w:val="Funotentext"/>
        <w:rPr>
          <w:lang w:val="en-US"/>
        </w:rPr>
      </w:pPr>
      <w:r>
        <w:rPr>
          <w:rStyle w:val="FootnoteCharacters"/>
        </w:rPr>
        <w:footnoteRef/>
      </w:r>
      <w:r>
        <w:rPr>
          <w:lang w:val="en-US"/>
        </w:rPr>
        <w:tab/>
        <w:t>Table: oxarticles</w:t>
      </w:r>
    </w:p>
  </w:footnote>
  <w:footnote w:id="2">
    <w:p w:rsidR="006171E1" w:rsidRDefault="006171E1">
      <w:pPr>
        <w:pStyle w:val="Funotentext"/>
        <w:rPr>
          <w:lang w:val="en-US"/>
        </w:rPr>
      </w:pPr>
      <w:r>
        <w:rPr>
          <w:rStyle w:val="FootnoteCharacters"/>
          <w:rFonts w:ascii="Courier New" w:hAnsi="Courier New"/>
        </w:rPr>
        <w:footnoteRef/>
      </w:r>
      <w:r>
        <w:rPr>
          <w:lang w:val="en-US"/>
        </w:rPr>
        <w:tab/>
        <w:t xml:space="preserve"> Always 1 in OXID eShop Professional Edition </w:t>
      </w:r>
    </w:p>
  </w:footnote>
  <w:footnote w:id="3">
    <w:p w:rsidR="006171E1" w:rsidRDefault="006171E1">
      <w:pPr>
        <w:pStyle w:val="Funotentext"/>
        <w:rPr>
          <w:lang w:val="en-US"/>
        </w:rPr>
      </w:pPr>
      <w:r>
        <w:rPr>
          <w:rStyle w:val="FootnoteCharacters"/>
          <w:rFonts w:ascii="Courier New" w:hAnsi="Courier New"/>
        </w:rPr>
        <w:footnoteRef/>
      </w:r>
      <w:r>
        <w:rPr>
          <w:rStyle w:val="Funotenzeichen2"/>
          <w:lang w:val="en-US"/>
        </w:rPr>
        <w:tab/>
        <w:t xml:space="preserve"> </w:t>
      </w:r>
      <w:r>
        <w:rPr>
          <w:lang w:val="en-US"/>
        </w:rPr>
        <w:t>Always 0 in OXID eShop Professional Edition</w:t>
      </w:r>
    </w:p>
  </w:footnote>
  <w:footnote w:id="4">
    <w:p w:rsidR="006171E1" w:rsidRDefault="006171E1">
      <w:pPr>
        <w:pStyle w:val="Funotentext"/>
        <w:rPr>
          <w:lang w:val="en-US"/>
        </w:rPr>
      </w:pPr>
      <w:r>
        <w:rPr>
          <w:rStyle w:val="FootnoteCharacters"/>
        </w:rPr>
        <w:footnoteRef/>
      </w:r>
      <w:r>
        <w:rPr>
          <w:lang w:val="en-US"/>
        </w:rPr>
        <w:tab/>
        <w:t>ASCII chr(32) – chr(126)</w:t>
      </w:r>
    </w:p>
  </w:footnote>
  <w:footnote w:id="5">
    <w:p w:rsidR="006171E1" w:rsidRDefault="006171E1">
      <w:pPr>
        <w:pStyle w:val="Funotentext"/>
        <w:rPr>
          <w:lang w:val="en-US"/>
        </w:rPr>
      </w:pPr>
      <w:r>
        <w:rPr>
          <w:rStyle w:val="FootnoteCharacters"/>
        </w:rPr>
        <w:footnoteRef/>
      </w:r>
      <w:r>
        <w:rPr>
          <w:lang w:val="en-US"/>
        </w:rPr>
        <w:tab/>
        <w:t xml:space="preserve">Ranges defined by IEEE. The range that can be used is determined by hardware and operating system. </w:t>
      </w:r>
    </w:p>
  </w:footnote>
  <w:footnote w:id="6">
    <w:p w:rsidR="006171E1" w:rsidRDefault="006171E1">
      <w:pPr>
        <w:pStyle w:val="Funotentext"/>
        <w:rPr>
          <w:lang w:val="en-US"/>
        </w:rPr>
      </w:pPr>
      <w:r>
        <w:rPr>
          <w:rStyle w:val="FootnoteCharacters"/>
        </w:rPr>
        <w:footnoteRef/>
      </w:r>
      <w:r>
        <w:rPr>
          <w:lang w:val="en-US"/>
        </w:rPr>
        <w:tab/>
        <w:t xml:space="preserve"> Dependant on the file system</w:t>
      </w:r>
    </w:p>
  </w:footnote>
  <w:footnote w:id="7">
    <w:p w:rsidR="006171E1" w:rsidRDefault="006171E1">
      <w:pPr>
        <w:pStyle w:val="Funotentext"/>
        <w:rPr>
          <w:lang w:val="en-US"/>
        </w:rPr>
      </w:pPr>
      <w:r>
        <w:rPr>
          <w:rStyle w:val="FootnoteCharacters"/>
        </w:rPr>
        <w:footnoteRef/>
      </w:r>
      <w:r>
        <w:rPr>
          <w:lang w:val="en-US"/>
        </w:rPr>
        <w:tab/>
        <w:t xml:space="preserve">-1 was a special value in older versions. Negative values are not to be used in Enterprise Edition any more. </w:t>
      </w:r>
    </w:p>
  </w:footnote>
  <w:footnote w:id="8">
    <w:p w:rsidR="006171E1" w:rsidRDefault="006171E1">
      <w:pPr>
        <w:autoSpaceDE w:val="0"/>
        <w:spacing w:line="240" w:lineRule="auto"/>
        <w:rPr>
          <w:sz w:val="16"/>
          <w:szCs w:val="20"/>
          <w:lang w:val="en-US"/>
        </w:rPr>
      </w:pPr>
      <w:r>
        <w:rPr>
          <w:rStyle w:val="FootnoteCharacters"/>
          <w:rFonts w:ascii="Courier New" w:hAnsi="Courier New"/>
        </w:rPr>
        <w:footnoteRef/>
      </w:r>
      <w:r>
        <w:rPr>
          <w:lang w:val="en-US"/>
        </w:rPr>
        <w:tab/>
        <w:t xml:space="preserve"> </w:t>
      </w:r>
      <w:r>
        <w:rPr>
          <w:lang w:val="en-US"/>
        </w:rPr>
        <w:tab/>
      </w:r>
      <w:r>
        <w:rPr>
          <w:sz w:val="16"/>
          <w:szCs w:val="20"/>
          <w:lang w:val="en-US"/>
        </w:rPr>
        <w:t>In OXID eShop Professional Edition always 0000-00-00 00:00:00</w:t>
      </w:r>
    </w:p>
  </w:footnote>
  <w:footnote w:id="9">
    <w:p w:rsidR="006171E1" w:rsidRDefault="006171E1">
      <w:pPr>
        <w:pStyle w:val="Funotentext"/>
        <w:rPr>
          <w:lang w:val="en-US"/>
        </w:rPr>
      </w:pPr>
      <w:r>
        <w:rPr>
          <w:rStyle w:val="FootnoteCharacters"/>
        </w:rPr>
        <w:footnoteRef/>
      </w:r>
      <w:r>
        <w:rPr>
          <w:lang w:val="en-US"/>
        </w:rPr>
        <w:tab/>
        <w:t>Table: oxartextends</w:t>
      </w:r>
    </w:p>
  </w:footnote>
  <w:footnote w:id="10">
    <w:p w:rsidR="006171E1" w:rsidRDefault="006171E1">
      <w:pPr>
        <w:pStyle w:val="Funotentext"/>
        <w:rPr>
          <w:lang w:val="en-US"/>
        </w:rPr>
      </w:pPr>
      <w:r>
        <w:rPr>
          <w:rStyle w:val="FootnoteCharacters"/>
        </w:rPr>
        <w:footnoteRef/>
      </w:r>
      <w:r>
        <w:rPr>
          <w:lang w:val="en-US"/>
        </w:rPr>
        <w:tab/>
        <w:t>Table: oxcategories</w:t>
      </w:r>
    </w:p>
  </w:footnote>
  <w:footnote w:id="11">
    <w:p w:rsidR="006171E1" w:rsidRDefault="006171E1">
      <w:pPr>
        <w:pStyle w:val="Funotentext"/>
        <w:rPr>
          <w:lang w:val="en-US"/>
        </w:rPr>
      </w:pPr>
      <w:r>
        <w:rPr>
          <w:rStyle w:val="FootnoteCharacters"/>
        </w:rPr>
        <w:footnoteRef/>
      </w:r>
      <w:r>
        <w:rPr>
          <w:lang w:val="en-US"/>
        </w:rPr>
        <w:tab/>
        <w:t xml:space="preserve"> </w:t>
      </w:r>
      <w:r>
        <w:rPr>
          <w:lang w:val="en-US"/>
        </w:rPr>
        <w:tab/>
        <w:t>Table: oxvendor</w:t>
      </w:r>
    </w:p>
  </w:footnote>
  <w:footnote w:id="12">
    <w:p w:rsidR="006171E1" w:rsidRDefault="006171E1" w:rsidP="008B489D">
      <w:pPr>
        <w:pStyle w:val="Funotentext"/>
        <w:rPr>
          <w:lang w:val="en-US"/>
        </w:rPr>
      </w:pPr>
      <w:r>
        <w:rPr>
          <w:rStyle w:val="FootnoteCharacters"/>
        </w:rPr>
        <w:footnoteRef/>
      </w:r>
      <w:r>
        <w:rPr>
          <w:lang w:val="en-US"/>
        </w:rPr>
        <w:tab/>
        <w:t xml:space="preserve"> </w:t>
      </w:r>
      <w:r>
        <w:rPr>
          <w:lang w:val="en-US"/>
        </w:rPr>
        <w:tab/>
        <w:t>Table: oxmanufacturers</w:t>
      </w:r>
    </w:p>
  </w:footnote>
  <w:footnote w:id="13">
    <w:p w:rsidR="006171E1" w:rsidRDefault="006171E1">
      <w:pPr>
        <w:pStyle w:val="Funotentext"/>
        <w:rPr>
          <w:lang w:val="en-US"/>
        </w:rPr>
      </w:pPr>
      <w:r>
        <w:rPr>
          <w:rStyle w:val="FootnoteCharacters"/>
        </w:rPr>
        <w:footnoteRef/>
      </w:r>
      <w:r>
        <w:rPr>
          <w:lang w:val="en-US"/>
        </w:rPr>
        <w:tab/>
        <w:t>Table: oxobject2article</w:t>
      </w:r>
    </w:p>
  </w:footnote>
  <w:footnote w:id="14">
    <w:p w:rsidR="006171E1" w:rsidRDefault="006171E1">
      <w:pPr>
        <w:pStyle w:val="Funotentext"/>
        <w:rPr>
          <w:lang w:val="en-US"/>
        </w:rPr>
      </w:pPr>
      <w:r>
        <w:rPr>
          <w:rStyle w:val="FootnoteCharacters"/>
        </w:rPr>
        <w:footnoteRef/>
      </w:r>
      <w:r>
        <w:rPr>
          <w:lang w:val="en-US"/>
        </w:rPr>
        <w:tab/>
        <w:t>Table: oxaccessoire2article</w:t>
      </w:r>
    </w:p>
  </w:footnote>
  <w:footnote w:id="15">
    <w:p w:rsidR="006171E1" w:rsidRPr="008F16AA" w:rsidRDefault="006171E1" w:rsidP="008F16AA">
      <w:pPr>
        <w:pStyle w:val="berschrift2"/>
        <w:numPr>
          <w:ilvl w:val="0"/>
          <w:numId w:val="0"/>
        </w:numPr>
        <w:spacing w:before="360"/>
      </w:pPr>
      <w:r w:rsidRPr="00115023">
        <w:rPr>
          <w:rStyle w:val="Funotenzeichen"/>
          <w:b w:val="0"/>
          <w:sz w:val="16"/>
          <w:szCs w:val="16"/>
        </w:rPr>
        <w:footnoteRef/>
      </w:r>
      <w:bookmarkStart w:id="140" w:name="_Toc324502046"/>
      <w:r w:rsidRPr="00115023">
        <w:rPr>
          <w:b w:val="0"/>
          <w:sz w:val="16"/>
          <w:szCs w:val="16"/>
        </w:rPr>
        <w:t xml:space="preserve"> </w:t>
      </w:r>
      <w:r>
        <w:tab/>
      </w:r>
      <w:r>
        <w:tab/>
      </w:r>
      <w:r w:rsidRPr="00A94A3B">
        <w:rPr>
          <w:b w:val="0"/>
          <w:sz w:val="16"/>
          <w:szCs w:val="16"/>
        </w:rPr>
        <w:t>N</w:t>
      </w:r>
      <w:r>
        <w:rPr>
          <w:b w:val="0"/>
          <w:sz w:val="16"/>
          <w:szCs w:val="16"/>
        </w:rPr>
        <w:t>ote for 6, 7, 8, 9 attributes: "-1"</w:t>
      </w:r>
      <w:r w:rsidRPr="00A94A3B">
        <w:rPr>
          <w:b w:val="0"/>
          <w:sz w:val="16"/>
          <w:szCs w:val="16"/>
        </w:rPr>
        <w:t xml:space="preserve"> value, means that shop general configuration options</w:t>
      </w:r>
      <w:r>
        <w:rPr>
          <w:b w:val="0"/>
          <w:sz w:val="16"/>
          <w:szCs w:val="16"/>
        </w:rPr>
        <w:t xml:space="preserve"> </w:t>
      </w:r>
      <w:r w:rsidRPr="00A94A3B">
        <w:rPr>
          <w:b w:val="0"/>
          <w:sz w:val="16"/>
          <w:szCs w:val="16"/>
        </w:rPr>
        <w:t>will be used. Ex</w:t>
      </w:r>
      <w:r>
        <w:rPr>
          <w:b w:val="0"/>
          <w:sz w:val="16"/>
          <w:szCs w:val="16"/>
        </w:rPr>
        <w:t>piration time (8, 9 attributes)</w:t>
      </w:r>
      <w:r w:rsidRPr="00A94A3B">
        <w:rPr>
          <w:b w:val="0"/>
          <w:sz w:val="16"/>
          <w:szCs w:val="16"/>
        </w:rPr>
        <w:t xml:space="preserve"> is set in hours.</w:t>
      </w:r>
      <w:bookmarkEnd w:id="140"/>
    </w:p>
  </w:footnote>
  <w:footnote w:id="16">
    <w:p w:rsidR="006171E1" w:rsidRDefault="006171E1" w:rsidP="00641BF3">
      <w:pPr>
        <w:pStyle w:val="Funotentext"/>
        <w:rPr>
          <w:lang w:val="en-US"/>
        </w:rPr>
      </w:pPr>
      <w:r>
        <w:rPr>
          <w:rStyle w:val="FootnoteCharacters"/>
        </w:rPr>
        <w:footnoteRef/>
      </w:r>
      <w:r>
        <w:rPr>
          <w:lang w:val="en-US"/>
        </w:rPr>
        <w:tab/>
        <w:t>Table: oxfiles</w:t>
      </w:r>
    </w:p>
  </w:footnote>
  <w:footnote w:id="17">
    <w:p w:rsidR="006171E1" w:rsidRPr="001A3EF0" w:rsidRDefault="006171E1">
      <w:pPr>
        <w:pStyle w:val="Funotentext"/>
        <w:rPr>
          <w:lang w:val="en-US"/>
        </w:rPr>
      </w:pPr>
      <w:r>
        <w:rPr>
          <w:rStyle w:val="Funotenzeichen"/>
        </w:rPr>
        <w:footnoteRef/>
      </w:r>
      <w:r w:rsidRPr="00F441B9">
        <w:rPr>
          <w:lang w:val="en-US"/>
        </w:rPr>
        <w:t xml:space="preserve"> </w:t>
      </w:r>
      <w:r>
        <w:rPr>
          <w:lang w:val="en-US"/>
        </w:rPr>
        <w:tab/>
        <w:t>For manually uploaded files specifies file name, placed in folder "/out/downloads/uploads/". For files, uploaded via admin interface only specifies download file name, file path information is encoded in OXSTOREHASH field.</w:t>
      </w:r>
    </w:p>
  </w:footnote>
  <w:footnote w:id="18">
    <w:p w:rsidR="006171E1" w:rsidRPr="00D0268B" w:rsidRDefault="006171E1">
      <w:pPr>
        <w:pStyle w:val="Funotentext"/>
        <w:rPr>
          <w:lang w:val="en-US"/>
        </w:rPr>
      </w:pPr>
      <w:r>
        <w:rPr>
          <w:rStyle w:val="Funotenzeichen"/>
        </w:rPr>
        <w:footnoteRef/>
      </w:r>
      <w:r w:rsidRPr="00F441B9">
        <w:rPr>
          <w:lang w:val="en-US"/>
        </w:rPr>
        <w:t xml:space="preserve"> </w:t>
      </w:r>
      <w:r>
        <w:rPr>
          <w:lang w:val="en-US"/>
        </w:rPr>
        <w:tab/>
        <w:t xml:space="preserve">For manually uploaded files, placed in folder "/out/downloads/uploads/" this field </w:t>
      </w:r>
      <w:r w:rsidRPr="00D0268B">
        <w:rPr>
          <w:b/>
          <w:lang w:val="en-US"/>
        </w:rPr>
        <w:t>must be empty</w:t>
      </w:r>
      <w:r>
        <w:rPr>
          <w:lang w:val="en-US"/>
        </w:rPr>
        <w:t>, for files, uploaded via admin interface leave as it is.</w:t>
      </w:r>
    </w:p>
  </w:footnote>
  <w:footnote w:id="19">
    <w:p w:rsidR="006171E1" w:rsidRDefault="006171E1">
      <w:pPr>
        <w:pStyle w:val="Funotentext"/>
        <w:rPr>
          <w:lang w:val="en-US"/>
        </w:rPr>
      </w:pPr>
      <w:r>
        <w:rPr>
          <w:rStyle w:val="FootnoteCharacters"/>
        </w:rPr>
        <w:footnoteRef/>
      </w:r>
      <w:r>
        <w:rPr>
          <w:lang w:val="en-US"/>
        </w:rPr>
        <w:tab/>
        <w:t>Table: oxobject2category</w:t>
      </w:r>
    </w:p>
  </w:footnote>
  <w:footnote w:id="20">
    <w:p w:rsidR="006171E1" w:rsidRDefault="006171E1">
      <w:pPr>
        <w:pStyle w:val="Funotentext"/>
        <w:rPr>
          <w:lang w:val="en-US"/>
        </w:rPr>
      </w:pPr>
      <w:r>
        <w:rPr>
          <w:rStyle w:val="FootnoteCharacters"/>
        </w:rPr>
        <w:footnoteRef/>
      </w:r>
      <w:r>
        <w:rPr>
          <w:lang w:val="en-US"/>
        </w:rPr>
        <w:tab/>
        <w:t xml:space="preserve"> </w:t>
      </w:r>
      <w:r>
        <w:rPr>
          <w:lang w:val="en-US"/>
        </w:rPr>
        <w:tab/>
        <w:t>Table: oxactions2article</w:t>
      </w:r>
    </w:p>
  </w:footnote>
  <w:footnote w:id="21">
    <w:p w:rsidR="006171E1" w:rsidRDefault="006171E1">
      <w:pPr>
        <w:pStyle w:val="Funotentext"/>
        <w:rPr>
          <w:lang w:val="en-US"/>
        </w:rPr>
      </w:pPr>
      <w:r>
        <w:rPr>
          <w:rStyle w:val="FootnoteCharacters"/>
        </w:rPr>
        <w:footnoteRef/>
      </w:r>
      <w:r>
        <w:rPr>
          <w:lang w:val="en-US"/>
        </w:rPr>
        <w:tab/>
        <w:t>Table: oxprice2article</w:t>
      </w:r>
    </w:p>
  </w:footnote>
  <w:footnote w:id="22">
    <w:p w:rsidR="006171E1" w:rsidRDefault="006171E1">
      <w:pPr>
        <w:pStyle w:val="Funotentext"/>
        <w:rPr>
          <w:lang w:val="en-US"/>
        </w:rPr>
      </w:pPr>
      <w:r>
        <w:rPr>
          <w:rStyle w:val="FootnoteCharacters"/>
        </w:rPr>
        <w:footnoteRef/>
      </w:r>
      <w:r>
        <w:rPr>
          <w:lang w:val="en-US"/>
        </w:rPr>
        <w:tab/>
        <w:t xml:space="preserve"> </w:t>
      </w:r>
      <w:r>
        <w:rPr>
          <w:lang w:val="en-US"/>
        </w:rPr>
        <w:tab/>
        <w:t>Table: oxorderarticles</w:t>
      </w:r>
    </w:p>
  </w:footnote>
  <w:footnote w:id="23">
    <w:p w:rsidR="006171E1" w:rsidRDefault="006171E1">
      <w:pPr>
        <w:pStyle w:val="Funotentext"/>
        <w:rPr>
          <w:lang w:val="en-US"/>
        </w:rPr>
      </w:pPr>
      <w:r>
        <w:rPr>
          <w:rStyle w:val="FootnoteCharacters"/>
        </w:rPr>
        <w:footnoteRef/>
      </w:r>
      <w:r>
        <w:rPr>
          <w:lang w:val="en-US"/>
        </w:rPr>
        <w:tab/>
        <w:t>Ranges defined by IEEE. The range that can be used is determined by hardware and operating system</w:t>
      </w:r>
    </w:p>
  </w:footnote>
  <w:footnote w:id="24">
    <w:p w:rsidR="006171E1" w:rsidRDefault="006171E1">
      <w:pPr>
        <w:pStyle w:val="Funotentext"/>
        <w:rPr>
          <w:lang w:val="en-US"/>
        </w:rPr>
      </w:pPr>
      <w:r>
        <w:rPr>
          <w:rStyle w:val="FootnoteCharacters"/>
        </w:rPr>
        <w:footnoteRef/>
      </w:r>
      <w:r>
        <w:rPr>
          <w:lang w:val="en-US"/>
        </w:rPr>
        <w:tab/>
        <w:t xml:space="preserve"> Dependent on operating system</w:t>
      </w:r>
    </w:p>
  </w:footnote>
  <w:footnote w:id="25">
    <w:p w:rsidR="006171E1" w:rsidRDefault="006171E1">
      <w:pPr>
        <w:pStyle w:val="Funotentext"/>
        <w:rPr>
          <w:lang w:val="en-US"/>
        </w:rPr>
      </w:pPr>
      <w:r>
        <w:rPr>
          <w:rStyle w:val="FootnoteCharacters"/>
        </w:rPr>
        <w:footnoteRef/>
      </w:r>
      <w:r>
        <w:rPr>
          <w:lang w:val="en-US"/>
        </w:rPr>
        <w:tab/>
        <w:t>-1 was a special value in older versions. Negative values are not to be used in Enterprise Edition any more.</w:t>
      </w:r>
    </w:p>
  </w:footnote>
  <w:footnote w:id="26">
    <w:p w:rsidR="006171E1" w:rsidRDefault="006171E1">
      <w:pPr>
        <w:pStyle w:val="Funotentext"/>
        <w:rPr>
          <w:lang w:val="en-US"/>
        </w:rPr>
      </w:pPr>
      <w:r>
        <w:rPr>
          <w:rStyle w:val="FootnoteCharacters"/>
          <w:rFonts w:ascii="Courier New" w:hAnsi="Courier New"/>
        </w:rPr>
        <w:footnoteRef/>
      </w:r>
      <w:r>
        <w:rPr>
          <w:lang w:val="en-US"/>
        </w:rPr>
        <w:tab/>
        <w:t>Always empty in OXID eShop Professional Edition</w:t>
      </w:r>
    </w:p>
  </w:footnote>
  <w:footnote w:id="27">
    <w:p w:rsidR="006171E1" w:rsidRDefault="006171E1" w:rsidP="00CC06E7">
      <w:pPr>
        <w:pStyle w:val="Funotentext"/>
        <w:rPr>
          <w:lang w:val="en-US"/>
        </w:rPr>
      </w:pPr>
      <w:r>
        <w:rPr>
          <w:rStyle w:val="FootnoteCharacters"/>
        </w:rPr>
        <w:footnoteRef/>
      </w:r>
      <w:r>
        <w:rPr>
          <w:lang w:val="en-US"/>
        </w:rPr>
        <w:tab/>
        <w:t>Table: oxorderfiles</w:t>
      </w:r>
    </w:p>
  </w:footnote>
  <w:footnote w:id="28">
    <w:p w:rsidR="006171E1" w:rsidRDefault="006171E1">
      <w:pPr>
        <w:pStyle w:val="Funotentext"/>
        <w:rPr>
          <w:lang w:val="en-US"/>
        </w:rPr>
      </w:pPr>
      <w:r>
        <w:rPr>
          <w:rStyle w:val="FootnoteCharacters"/>
        </w:rPr>
        <w:footnoteRef/>
      </w:r>
      <w:r>
        <w:rPr>
          <w:lang w:val="en-US"/>
        </w:rPr>
        <w:tab/>
        <w:t>Table: oxorderarticles</w:t>
      </w:r>
    </w:p>
  </w:footnote>
  <w:footnote w:id="29">
    <w:p w:rsidR="006171E1" w:rsidRDefault="006171E1">
      <w:pPr>
        <w:pStyle w:val="Funotentext"/>
        <w:rPr>
          <w:lang w:val="en-US"/>
        </w:rPr>
      </w:pPr>
      <w:r>
        <w:rPr>
          <w:rStyle w:val="FootnoteCharacters"/>
        </w:rPr>
        <w:footnoteRef/>
      </w:r>
      <w:r>
        <w:rPr>
          <w:lang w:val="en-US"/>
        </w:rPr>
        <w:tab/>
        <w:t>Table: oxuser</w:t>
      </w:r>
    </w:p>
  </w:footnote>
  <w:footnote w:id="30">
    <w:p w:rsidR="006171E1" w:rsidRDefault="006171E1">
      <w:pPr>
        <w:pStyle w:val="Funotentext"/>
        <w:rPr>
          <w:lang w:val="en-US"/>
        </w:rPr>
      </w:pPr>
      <w:r>
        <w:rPr>
          <w:rStyle w:val="FootnoteCharacters"/>
        </w:rPr>
        <w:footnoteRef/>
      </w:r>
      <w:r>
        <w:rPr>
          <w:lang w:val="en-US"/>
        </w:rPr>
        <w:tab/>
        <w:t xml:space="preserve"> </w:t>
      </w:r>
      <w:r>
        <w:rPr>
          <w:lang w:val="en-US"/>
        </w:rPr>
        <w:tab/>
        <w:t>Table: oxcountry</w:t>
      </w:r>
    </w:p>
  </w:footnote>
  <w:footnote w:id="31">
    <w:p w:rsidR="006171E1" w:rsidRDefault="006171E1" w:rsidP="008B090C">
      <w:pPr>
        <w:pStyle w:val="Funotentext"/>
        <w:rPr>
          <w:lang w:val="en-US"/>
        </w:rPr>
      </w:pPr>
      <w:r>
        <w:rPr>
          <w:rStyle w:val="Inaosramenys"/>
        </w:rPr>
        <w:footnoteRef/>
      </w:r>
      <w:r>
        <w:rPr>
          <w:lang w:val="en-US"/>
        </w:rPr>
        <w:tab/>
        <w:t xml:space="preserve"> </w:t>
      </w:r>
      <w:r>
        <w:rPr>
          <w:lang w:val="en-US"/>
        </w:rPr>
        <w:tab/>
        <w:t>Table: oxcountry</w:t>
      </w:r>
    </w:p>
  </w:footnote>
  <w:footnote w:id="32">
    <w:p w:rsidR="006171E1" w:rsidRDefault="006171E1" w:rsidP="00D72378">
      <w:pPr>
        <w:pStyle w:val="Funotentext"/>
        <w:rPr>
          <w:lang w:val="en-US"/>
        </w:rPr>
      </w:pPr>
      <w:r>
        <w:rPr>
          <w:rStyle w:val="Inaosramenys"/>
        </w:rPr>
        <w:footnoteRef/>
      </w:r>
      <w:r>
        <w:rPr>
          <w:lang w:val="en-US"/>
        </w:rPr>
        <w:tab/>
        <w:t xml:space="preserve"> </w:t>
      </w:r>
      <w:r>
        <w:rPr>
          <w:lang w:val="en-US"/>
        </w:rPr>
        <w:tab/>
        <w:t>Table: oxcountry</w:t>
      </w:r>
    </w:p>
  </w:footnote>
  <w:footnote w:id="33">
    <w:p w:rsidR="006171E1" w:rsidRDefault="006171E1">
      <w:pPr>
        <w:pStyle w:val="Funotentext"/>
        <w:rPr>
          <w:lang w:val="en-US"/>
        </w:rPr>
      </w:pPr>
      <w:r>
        <w:rPr>
          <w:rStyle w:val="FootnoteCharacters"/>
        </w:rPr>
        <w:footnoteRef/>
      </w:r>
      <w:r>
        <w:rPr>
          <w:lang w:val="en-US"/>
        </w:rPr>
        <w:tab/>
        <w:t xml:space="preserve"> Table: oxattribute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1E1" w:rsidRDefault="006171E1">
    <w:r>
      <w:rPr>
        <w:noProof/>
        <w:lang w:eastAsia="de-DE"/>
      </w:rPr>
      <w:drawing>
        <wp:anchor distT="0" distB="0" distL="114935" distR="114935" simplePos="0" relativeHeight="251653120" behindDoc="1" locked="0" layoutInCell="1" allowOverlap="1">
          <wp:simplePos x="0" y="0"/>
          <wp:positionH relativeFrom="column">
            <wp:posOffset>-998220</wp:posOffset>
          </wp:positionH>
          <wp:positionV relativeFrom="paragraph">
            <wp:posOffset>-285115</wp:posOffset>
          </wp:positionV>
          <wp:extent cx="7559040" cy="502285"/>
          <wp:effectExtent l="0" t="0" r="3810" b="0"/>
          <wp:wrapNone/>
          <wp:docPr id="1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5022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935" distR="114935" simplePos="0" relativeHeight="251654144" behindDoc="1" locked="0" layoutInCell="1" allowOverlap="1">
          <wp:simplePos x="0" y="0"/>
          <wp:positionH relativeFrom="column">
            <wp:posOffset>5099685</wp:posOffset>
          </wp:positionH>
          <wp:positionV relativeFrom="paragraph">
            <wp:posOffset>400685</wp:posOffset>
          </wp:positionV>
          <wp:extent cx="1330960" cy="562610"/>
          <wp:effectExtent l="0" t="0" r="2540" b="8890"/>
          <wp:wrapNone/>
          <wp:docPr id="10"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0960" cy="5626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935" distR="114935" simplePos="0" relativeHeight="251656192" behindDoc="1" locked="0" layoutInCell="1" allowOverlap="1">
              <wp:simplePos x="0" y="0"/>
              <wp:positionH relativeFrom="column">
                <wp:posOffset>-123825</wp:posOffset>
              </wp:positionH>
              <wp:positionV relativeFrom="paragraph">
                <wp:posOffset>-113665</wp:posOffset>
              </wp:positionV>
              <wp:extent cx="2865755" cy="377825"/>
              <wp:effectExtent l="5080" t="3175" r="5715"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3778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71E1" w:rsidRDefault="006171E1">
                          <w:pPr>
                            <w:pStyle w:val="Klassifizierung"/>
                          </w:pPr>
                          <w:r>
                            <w:t>Documentation</w:t>
                          </w:r>
                        </w:p>
                        <w:p w:rsidR="006171E1" w:rsidRDefault="006171E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9.75pt;margin-top:-8.95pt;width:225.65pt;height:29.7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" stroked="f">
              <v:fill opacity="0"/>
              <v:textbox inset="0,0,0,0">
                <w:txbxContent>
                  <w:p w:rsidR="006171E1" w:rsidRDefault="006171E1">
                    <w:pPr>
                      <w:pStyle w:val="Klassifizierung"/>
                    </w:pPr>
                    <w:r>
                      <w:t>Documentation</w:t>
                    </w:r>
                  </w:p>
                  <w:p w:rsidR="006171E1" w:rsidRDefault="006171E1"/>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1E1" w:rsidRDefault="006171E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1E1" w:rsidRDefault="006171E1" w:rsidP="007168CB">
    <w:pPr>
      <w:tabs>
        <w:tab w:val="left" w:pos="180"/>
        <w:tab w:val="right" w:pos="9637"/>
      </w:tabs>
    </w:pPr>
    <w:r>
      <w:tab/>
    </w:r>
    <w:r>
      <w:tab/>
    </w:r>
    <w:r>
      <w:rPr>
        <w:noProof/>
        <w:lang w:eastAsia="de-DE"/>
      </w:rPr>
      <w:drawing>
        <wp:anchor distT="0" distB="0" distL="114935" distR="114935" simplePos="0" relativeHeight="251657216" behindDoc="1" locked="0" layoutInCell="1" allowOverlap="1">
          <wp:simplePos x="0" y="0"/>
          <wp:positionH relativeFrom="column">
            <wp:posOffset>-993775</wp:posOffset>
          </wp:positionH>
          <wp:positionV relativeFrom="paragraph">
            <wp:posOffset>-314325</wp:posOffset>
          </wp:positionV>
          <wp:extent cx="7559040" cy="502285"/>
          <wp:effectExtent l="0" t="0" r="381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5022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935" distR="114935" simplePos="0" relativeHeight="251658240" behindDoc="1" locked="0" layoutInCell="1" allowOverlap="1">
          <wp:simplePos x="0" y="0"/>
          <wp:positionH relativeFrom="column">
            <wp:posOffset>-457200</wp:posOffset>
          </wp:positionH>
          <wp:positionV relativeFrom="paragraph">
            <wp:posOffset>-2653665</wp:posOffset>
          </wp:positionV>
          <wp:extent cx="7559040" cy="502285"/>
          <wp:effectExtent l="0" t="0" r="3810" b="0"/>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5022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935" distR="114935" simplePos="0" relativeHeight="251660288" behindDoc="1" locked="0" layoutInCell="1" allowOverlap="1">
              <wp:simplePos x="0" y="0"/>
              <wp:positionH relativeFrom="column">
                <wp:posOffset>-123825</wp:posOffset>
              </wp:positionH>
              <wp:positionV relativeFrom="paragraph">
                <wp:posOffset>-97790</wp:posOffset>
              </wp:positionV>
              <wp:extent cx="2865755" cy="274955"/>
              <wp:effectExtent l="5080" t="0" r="5715" b="127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2749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71E1" w:rsidRDefault="006171E1">
                          <w:pPr>
                            <w:pStyle w:val="Klassifizierung"/>
                          </w:pPr>
                          <w:r>
                            <w:t>Documentation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3" type="#_x0000_t202" style="position:absolute;margin-left:-9.75pt;margin-top:-7.7pt;width:225.65pt;height:21.65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" stroked="f">
              <v:fill opacity="0"/>
              <v:textbox inset="0,0,0,0">
                <w:txbxContent>
                  <w:p w:rsidR="006171E1" w:rsidRDefault="006171E1">
                    <w:pPr>
                      <w:pStyle w:val="Klassifizierung"/>
                    </w:pPr>
                    <w:r>
                      <w:t>Documentation</w:t>
                    </w:r>
                  </w:p>
                </w:txbxContent>
              </v:textbox>
            </v:shape>
          </w:pict>
        </mc:Fallback>
      </mc:AlternateContent>
    </w:r>
  </w:p>
  <w:p w:rsidR="006171E1" w:rsidRDefault="006171E1">
    <w:pPr>
      <w:jc w:val="right"/>
      <w:rPr>
        <w:b/>
      </w:rPr>
    </w:pPr>
    <w:r>
      <w:rPr>
        <w:noProof/>
        <w:lang w:eastAsia="de-DE"/>
      </w:rPr>
      <w:drawing>
        <wp:anchor distT="0" distB="0" distL="114935" distR="114935" simplePos="0" relativeHeight="251663360" behindDoc="1" locked="0" layoutInCell="1" allowOverlap="1">
          <wp:simplePos x="0" y="0"/>
          <wp:positionH relativeFrom="column">
            <wp:posOffset>5093970</wp:posOffset>
          </wp:positionH>
          <wp:positionV relativeFrom="paragraph">
            <wp:posOffset>222885</wp:posOffset>
          </wp:positionV>
          <wp:extent cx="1330960" cy="562610"/>
          <wp:effectExtent l="0" t="0" r="2540" b="8890"/>
          <wp:wrapNone/>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0960" cy="5626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1E1" w:rsidRDefault="006171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36A6E84A"/>
    <w:lvl w:ilvl="0">
      <w:start w:val="1"/>
      <w:numFmt w:val="decimal"/>
      <w:pStyle w:val="berschrift1"/>
      <w:lvlText w:val="%1"/>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erschrift2"/>
      <w:lvlText w:val="%1.%2"/>
      <w:lvlJc w:val="left"/>
      <w:pPr>
        <w:tabs>
          <w:tab w:val="num" w:pos="1146"/>
        </w:tabs>
        <w:ind w:left="1146" w:hanging="720"/>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907"/>
        </w:tabs>
        <w:ind w:left="907" w:hanging="907"/>
      </w:pPr>
    </w:lvl>
    <w:lvl w:ilvl="4">
      <w:start w:val="1"/>
      <w:numFmt w:val="decimal"/>
      <w:lvlText w:val="%1.%2.%3.%4.%5"/>
      <w:lvlJc w:val="left"/>
      <w:pPr>
        <w:tabs>
          <w:tab w:val="num" w:pos="720"/>
        </w:tabs>
        <w:ind w:left="720" w:hanging="720"/>
      </w:pPr>
    </w:lvl>
    <w:lvl w:ilvl="5">
      <w:start w:val="1"/>
      <w:numFmt w:val="decimal"/>
      <w:pStyle w:val="berschrift6"/>
      <w:lvlText w:val="%1.%2.%3.%4.%5.%6"/>
      <w:lvlJc w:val="left"/>
      <w:pPr>
        <w:tabs>
          <w:tab w:val="num" w:pos="720"/>
        </w:tabs>
        <w:ind w:left="720" w:hanging="720"/>
      </w:pPr>
    </w:lvl>
    <w:lvl w:ilvl="6">
      <w:start w:val="1"/>
      <w:numFmt w:val="decimal"/>
      <w:pStyle w:val="berschrift7"/>
      <w:lvlText w:val="%1.%2.%3.%4.%5.%6.%7"/>
      <w:lvlJc w:val="left"/>
      <w:pPr>
        <w:tabs>
          <w:tab w:val="num" w:pos="720"/>
        </w:tabs>
        <w:ind w:left="720" w:hanging="720"/>
      </w:pPr>
    </w:lvl>
    <w:lvl w:ilvl="7">
      <w:start w:val="1"/>
      <w:numFmt w:val="decimal"/>
      <w:pStyle w:val="berschrift8"/>
      <w:lvlText w:val="%1.%2.%3.%4.%5.%6.%7.%8"/>
      <w:lvlJc w:val="left"/>
      <w:pPr>
        <w:tabs>
          <w:tab w:val="num" w:pos="720"/>
        </w:tabs>
        <w:ind w:left="720" w:hanging="720"/>
      </w:pPr>
    </w:lvl>
    <w:lvl w:ilvl="8">
      <w:start w:val="1"/>
      <w:numFmt w:val="decimal"/>
      <w:pStyle w:val="berschrift9"/>
      <w:lvlText w:val="%1.%2.%3.%4.%5.%6.%7.%8.%9"/>
      <w:lvlJc w:val="left"/>
      <w:pPr>
        <w:tabs>
          <w:tab w:val="num" w:pos="720"/>
        </w:tabs>
        <w:ind w:left="720" w:hanging="720"/>
      </w:pPr>
    </w:lvl>
  </w:abstractNum>
  <w:abstractNum w:abstractNumId="1">
    <w:nsid w:val="00000002"/>
    <w:multiLevelType w:val="multilevel"/>
    <w:tmpl w:val="00000002"/>
    <w:name w:val="WW8Num2"/>
    <w:lvl w:ilvl="0">
      <w:numFmt w:val="decimal"/>
      <w:lvlText w:val="%1."/>
      <w:lvlJc w:val="left"/>
      <w:pPr>
        <w:tabs>
          <w:tab w:val="num" w:pos="720"/>
        </w:tabs>
        <w:ind w:left="720" w:hanging="360"/>
      </w:pPr>
      <w:rPr>
        <w:rFonts w:ascii="Verdana" w:hAnsi="Verdana"/>
        <w:b w:val="0"/>
        <w:bCs w:val="0"/>
        <w:sz w:val="18"/>
        <w:szCs w:val="18"/>
        <w:lang w:val="de-DE" w:eastAsia="ar-SA" w:bidi="ar-SA"/>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lang w:val="de-DE" w:eastAsia="ar-SA" w:bidi="ar-SA"/>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lang w:val="de-DE" w:eastAsia="ar-SA" w:bidi="ar-SA"/>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lang w:val="de-DE" w:eastAsia="ar-SA" w:bidi="ar-SA"/>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lang w:val="de-DE" w:eastAsia="ar-SA" w:bidi="ar-SA"/>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lang w:val="de-DE" w:eastAsia="ar-SA" w:bidi="ar-SA"/>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lang w:val="de-DE" w:eastAsia="ar-SA" w:bidi="ar-SA"/>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lang w:val="de-DE" w:eastAsia="ar-SA" w:bidi="ar-SA"/>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lang w:val="de-DE" w:eastAsia="ar-SA" w:bidi="ar-SA"/>
      </w:rPr>
    </w:lvl>
  </w:abstractNum>
  <w:abstractNum w:abstractNumId="2">
    <w:nsid w:val="00000003"/>
    <w:multiLevelType w:val="singleLevel"/>
    <w:tmpl w:val="00000003"/>
    <w:name w:val="WW8Num3"/>
    <w:lvl w:ilvl="0">
      <w:numFmt w:val="decimal"/>
      <w:lvlText w:val="%1."/>
      <w:lvlJc w:val="left"/>
      <w:pPr>
        <w:tabs>
          <w:tab w:val="num" w:pos="360"/>
        </w:tabs>
        <w:ind w:left="360" w:hanging="360"/>
      </w:pPr>
      <w:rPr>
        <w:b w:val="0"/>
      </w:rPr>
    </w:lvl>
  </w:abstractNum>
  <w:abstractNum w:abstractNumId="3">
    <w:nsid w:val="00000004"/>
    <w:multiLevelType w:val="singleLevel"/>
    <w:tmpl w:val="00000004"/>
    <w:name w:val="WW8Num4"/>
    <w:lvl w:ilvl="0">
      <w:numFmt w:val="decimal"/>
      <w:lvlText w:val="%1."/>
      <w:lvlJc w:val="left"/>
      <w:pPr>
        <w:tabs>
          <w:tab w:val="num" w:pos="360"/>
        </w:tabs>
        <w:ind w:left="360" w:hanging="360"/>
      </w:pPr>
    </w:lvl>
  </w:abstractNum>
  <w:abstractNum w:abstractNumId="4">
    <w:nsid w:val="00000005"/>
    <w:multiLevelType w:val="singleLevel"/>
    <w:tmpl w:val="00000005"/>
    <w:name w:val="WW8Num5"/>
    <w:lvl w:ilvl="0">
      <w:numFmt w:val="decimal"/>
      <w:lvlText w:val="%1."/>
      <w:lvlJc w:val="left"/>
      <w:pPr>
        <w:tabs>
          <w:tab w:val="num" w:pos="360"/>
        </w:tabs>
        <w:ind w:left="360" w:hanging="360"/>
      </w:pPr>
    </w:lvl>
  </w:abstractNum>
  <w:abstractNum w:abstractNumId="5">
    <w:nsid w:val="00000006"/>
    <w:multiLevelType w:val="multilevel"/>
    <w:tmpl w:val="00000006"/>
    <w:name w:val="WW8Num6"/>
    <w:lvl w:ilvl="0">
      <w:numFmt w:val="decimal"/>
      <w:lvlText w:val="%1."/>
      <w:lvlJc w:val="left"/>
      <w:pPr>
        <w:tabs>
          <w:tab w:val="num" w:pos="720"/>
        </w:tabs>
        <w:ind w:left="720" w:hanging="360"/>
      </w:pPr>
      <w:rPr>
        <w:rFonts w:ascii="Verdana" w:hAnsi="Verdana"/>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6">
    <w:nsid w:val="00000007"/>
    <w:multiLevelType w:val="singleLevel"/>
    <w:tmpl w:val="00000007"/>
    <w:name w:val="WW8Num7"/>
    <w:lvl w:ilvl="0">
      <w:numFmt w:val="decimal"/>
      <w:lvlText w:val="%1."/>
      <w:lvlJc w:val="left"/>
      <w:pPr>
        <w:tabs>
          <w:tab w:val="num" w:pos="360"/>
        </w:tabs>
        <w:ind w:left="360" w:hanging="360"/>
      </w:pPr>
      <w:rPr>
        <w:rFonts w:ascii="Verdana" w:hAnsi="Verdana"/>
      </w:rPr>
    </w:lvl>
  </w:abstractNum>
  <w:abstractNum w:abstractNumId="7">
    <w:nsid w:val="00000008"/>
    <w:multiLevelType w:val="singleLevel"/>
    <w:tmpl w:val="00000008"/>
    <w:name w:val="WW8Num8"/>
    <w:lvl w:ilvl="0">
      <w:start w:val="1"/>
      <w:numFmt w:val="bullet"/>
      <w:lvlText w:val=""/>
      <w:lvlJc w:val="left"/>
      <w:pPr>
        <w:tabs>
          <w:tab w:val="num" w:pos="0"/>
        </w:tabs>
        <w:ind w:left="720" w:hanging="360"/>
      </w:pPr>
      <w:rPr>
        <w:rFonts w:ascii="Symbol" w:hAnsi="Symbol"/>
      </w:rPr>
    </w:lvl>
  </w:abstractNum>
  <w:abstractNum w:abstractNumId="8">
    <w:nsid w:val="00000009"/>
    <w:multiLevelType w:val="singleLevel"/>
    <w:tmpl w:val="508C9DA2"/>
    <w:name w:val="WW8Num9"/>
    <w:lvl w:ilvl="0">
      <w:numFmt w:val="decimal"/>
      <w:lvlText w:val="%1."/>
      <w:lvlJc w:val="left"/>
      <w:pPr>
        <w:tabs>
          <w:tab w:val="num" w:pos="502"/>
        </w:tabs>
        <w:ind w:left="502" w:hanging="360"/>
      </w:pPr>
      <w:rPr>
        <w:rFonts w:ascii="Verdana" w:hAnsi="Verdana" w:hint="default"/>
        <w:b/>
        <w:i w:val="0"/>
        <w:sz w:val="18"/>
        <w:szCs w:val="18"/>
      </w:rPr>
    </w:lvl>
  </w:abstractNum>
  <w:abstractNum w:abstractNumId="9">
    <w:nsid w:val="0000000A"/>
    <w:multiLevelType w:val="singleLevel"/>
    <w:tmpl w:val="0000000A"/>
    <w:name w:val="WW8Num10"/>
    <w:lvl w:ilvl="0">
      <w:numFmt w:val="decimal"/>
      <w:lvlText w:val="%1."/>
      <w:lvlJc w:val="left"/>
      <w:pPr>
        <w:tabs>
          <w:tab w:val="num" w:pos="360"/>
        </w:tabs>
        <w:ind w:left="360" w:hanging="360"/>
      </w:pPr>
    </w:lvl>
  </w:abstractNum>
  <w:abstractNum w:abstractNumId="10">
    <w:nsid w:val="0000000B"/>
    <w:multiLevelType w:val="singleLevel"/>
    <w:tmpl w:val="0000000B"/>
    <w:name w:val="WW8Num11"/>
    <w:lvl w:ilvl="0">
      <w:numFmt w:val="decimal"/>
      <w:lvlText w:val="%1."/>
      <w:lvlJc w:val="left"/>
      <w:pPr>
        <w:tabs>
          <w:tab w:val="num" w:pos="360"/>
        </w:tabs>
        <w:ind w:left="360" w:hanging="360"/>
      </w:pPr>
    </w:lvl>
  </w:abstractNum>
  <w:abstractNum w:abstractNumId="11">
    <w:nsid w:val="0000000C"/>
    <w:multiLevelType w:val="multilevel"/>
    <w:tmpl w:val="0000000C"/>
    <w:name w:val="WW8Num12"/>
    <w:lvl w:ilvl="0">
      <w:numFmt w:val="decimal"/>
      <w:lvlText w:val="%1."/>
      <w:lvlJc w:val="left"/>
      <w:pPr>
        <w:tabs>
          <w:tab w:val="num" w:pos="720"/>
        </w:tabs>
        <w:ind w:left="720" w:hanging="360"/>
      </w:pPr>
      <w:rPr>
        <w:rFonts w:ascii="Verdana" w:hAnsi="Verdana"/>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12">
    <w:nsid w:val="0000000D"/>
    <w:multiLevelType w:val="singleLevel"/>
    <w:tmpl w:val="0000000D"/>
    <w:name w:val="WW8Num13"/>
    <w:lvl w:ilvl="0">
      <w:numFmt w:val="decimal"/>
      <w:lvlText w:val="%1."/>
      <w:lvlJc w:val="left"/>
      <w:pPr>
        <w:tabs>
          <w:tab w:val="num" w:pos="360"/>
        </w:tabs>
        <w:ind w:left="360" w:hanging="360"/>
      </w:pPr>
      <w:rPr>
        <w:rFonts w:ascii="Symbol" w:hAnsi="Symbol"/>
      </w:rPr>
    </w:lvl>
  </w:abstractNum>
  <w:abstractNum w:abstractNumId="13">
    <w:nsid w:val="0000000E"/>
    <w:multiLevelType w:val="singleLevel"/>
    <w:tmpl w:val="0000000E"/>
    <w:name w:val="WW8Num14"/>
    <w:lvl w:ilvl="0">
      <w:start w:val="1"/>
      <w:numFmt w:val="decimal"/>
      <w:lvlText w:val="%1."/>
      <w:lvlJc w:val="left"/>
      <w:pPr>
        <w:tabs>
          <w:tab w:val="num" w:pos="360"/>
        </w:tabs>
        <w:ind w:left="360" w:hanging="360"/>
      </w:pPr>
    </w:lvl>
  </w:abstractNum>
  <w:abstractNum w:abstractNumId="14">
    <w:nsid w:val="0000000F"/>
    <w:multiLevelType w:val="singleLevel"/>
    <w:tmpl w:val="0000000F"/>
    <w:name w:val="WW8Num15"/>
    <w:lvl w:ilvl="0">
      <w:numFmt w:val="decimal"/>
      <w:lvlText w:val="%1."/>
      <w:lvlJc w:val="left"/>
      <w:pPr>
        <w:tabs>
          <w:tab w:val="num" w:pos="360"/>
        </w:tabs>
        <w:ind w:left="360" w:hanging="360"/>
      </w:pPr>
      <w:rPr>
        <w:rFonts w:ascii="Verdana" w:hAnsi="Verdana"/>
      </w:rPr>
    </w:lvl>
  </w:abstractNum>
  <w:abstractNum w:abstractNumId="15">
    <w:nsid w:val="00000010"/>
    <w:multiLevelType w:val="singleLevel"/>
    <w:tmpl w:val="00000010"/>
    <w:name w:val="WW8Num16"/>
    <w:lvl w:ilvl="0">
      <w:numFmt w:val="decimal"/>
      <w:lvlText w:val="%1."/>
      <w:lvlJc w:val="left"/>
      <w:pPr>
        <w:tabs>
          <w:tab w:val="num" w:pos="360"/>
        </w:tabs>
        <w:ind w:left="360" w:hanging="360"/>
      </w:pPr>
      <w:rPr>
        <w:rFonts w:ascii="Verdana" w:hAnsi="Verdana"/>
        <w:sz w:val="18"/>
        <w:szCs w:val="18"/>
      </w:rPr>
    </w:lvl>
  </w:abstractNum>
  <w:abstractNum w:abstractNumId="16">
    <w:nsid w:val="00000011"/>
    <w:multiLevelType w:val="multilevel"/>
    <w:tmpl w:val="00000011"/>
    <w:name w:val="WW8Num17"/>
    <w:lvl w:ilvl="0">
      <w:numFmt w:val="decimal"/>
      <w:lvlText w:val="%1."/>
      <w:lvlJc w:val="left"/>
      <w:pPr>
        <w:tabs>
          <w:tab w:val="num" w:pos="720"/>
        </w:tabs>
        <w:ind w:left="720" w:hanging="360"/>
      </w:pPr>
      <w:rPr>
        <w:rFonts w:ascii="Verdana" w:hAnsi="Verdana"/>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17">
    <w:nsid w:val="00000012"/>
    <w:multiLevelType w:val="singleLevel"/>
    <w:tmpl w:val="00000012"/>
    <w:name w:val="WW8Num18"/>
    <w:lvl w:ilvl="0">
      <w:start w:val="1"/>
      <w:numFmt w:val="bullet"/>
      <w:lvlText w:val=""/>
      <w:lvlJc w:val="left"/>
      <w:pPr>
        <w:tabs>
          <w:tab w:val="num" w:pos="510"/>
        </w:tabs>
        <w:ind w:left="510" w:hanging="170"/>
      </w:pPr>
      <w:rPr>
        <w:rFonts w:ascii="Symbol" w:hAnsi="Symbol"/>
      </w:rPr>
    </w:lvl>
  </w:abstractNum>
  <w:abstractNum w:abstractNumId="18">
    <w:nsid w:val="00000013"/>
    <w:multiLevelType w:val="singleLevel"/>
    <w:tmpl w:val="00000013"/>
    <w:name w:val="WW8Num19"/>
    <w:lvl w:ilvl="0">
      <w:numFmt w:val="decimal"/>
      <w:lvlText w:val="%1."/>
      <w:lvlJc w:val="left"/>
      <w:pPr>
        <w:tabs>
          <w:tab w:val="num" w:pos="360"/>
        </w:tabs>
        <w:ind w:left="360" w:hanging="360"/>
      </w:pPr>
      <w:rPr>
        <w:rFonts w:ascii="Verdana" w:hAnsi="Verdana"/>
      </w:rPr>
    </w:lvl>
  </w:abstractNum>
  <w:abstractNum w:abstractNumId="19">
    <w:nsid w:val="00000014"/>
    <w:multiLevelType w:val="multilevel"/>
    <w:tmpl w:val="00000014"/>
    <w:name w:val="WW8Num20"/>
    <w:lvl w:ilvl="0">
      <w:numFmt w:val="decimal"/>
      <w:lvlText w:val="%1."/>
      <w:lvlJc w:val="left"/>
      <w:pPr>
        <w:tabs>
          <w:tab w:val="num" w:pos="720"/>
        </w:tabs>
        <w:ind w:left="720" w:hanging="360"/>
      </w:pPr>
      <w:rPr>
        <w:rFonts w:ascii="Verdana" w:hAnsi="Verdana"/>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20">
    <w:nsid w:val="00000015"/>
    <w:multiLevelType w:val="singleLevel"/>
    <w:tmpl w:val="00000015"/>
    <w:name w:val="WW8Num21"/>
    <w:lvl w:ilvl="0">
      <w:numFmt w:val="decimal"/>
      <w:lvlText w:val="%1."/>
      <w:lvlJc w:val="left"/>
      <w:pPr>
        <w:tabs>
          <w:tab w:val="num" w:pos="540"/>
        </w:tabs>
        <w:ind w:left="540" w:hanging="360"/>
      </w:pPr>
      <w:rPr>
        <w:rFonts w:ascii="Verdana" w:hAnsi="Verdana"/>
        <w:sz w:val="18"/>
        <w:szCs w:val="18"/>
      </w:rPr>
    </w:lvl>
  </w:abstractNum>
  <w:abstractNum w:abstractNumId="21">
    <w:nsid w:val="00000016"/>
    <w:multiLevelType w:val="singleLevel"/>
    <w:tmpl w:val="00000016"/>
    <w:name w:val="WW8Num22"/>
    <w:lvl w:ilvl="0">
      <w:numFmt w:val="decimal"/>
      <w:lvlText w:val="%1."/>
      <w:lvlJc w:val="left"/>
      <w:pPr>
        <w:tabs>
          <w:tab w:val="num" w:pos="360"/>
        </w:tabs>
        <w:ind w:left="360" w:hanging="360"/>
      </w:pPr>
    </w:lvl>
  </w:abstractNum>
  <w:abstractNum w:abstractNumId="22">
    <w:nsid w:val="00000017"/>
    <w:multiLevelType w:val="multilevel"/>
    <w:tmpl w:val="00000017"/>
    <w:name w:val="WW8Num23"/>
    <w:lvl w:ilvl="0">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Courier New" w:hAnsi="Courier New"/>
      </w:rPr>
    </w:lvl>
    <w:lvl w:ilvl="2">
      <w:start w:val="1"/>
      <w:numFmt w:val="decimal"/>
      <w:lvlText w:val="%3."/>
      <w:lvlJc w:val="left"/>
      <w:pPr>
        <w:tabs>
          <w:tab w:val="num" w:pos="1440"/>
        </w:tabs>
        <w:ind w:left="1440" w:hanging="360"/>
      </w:pPr>
      <w:rPr>
        <w:rFonts w:ascii="Courier New" w:hAnsi="Courier New"/>
      </w:rPr>
    </w:lvl>
    <w:lvl w:ilvl="3">
      <w:start w:val="1"/>
      <w:numFmt w:val="decimal"/>
      <w:lvlText w:val="%4."/>
      <w:lvlJc w:val="left"/>
      <w:pPr>
        <w:tabs>
          <w:tab w:val="num" w:pos="1800"/>
        </w:tabs>
        <w:ind w:left="1800" w:hanging="360"/>
      </w:pPr>
      <w:rPr>
        <w:rFonts w:ascii="Courier New" w:hAnsi="Courier New"/>
      </w:rPr>
    </w:lvl>
    <w:lvl w:ilvl="4">
      <w:start w:val="1"/>
      <w:numFmt w:val="decimal"/>
      <w:lvlText w:val="%5."/>
      <w:lvlJc w:val="left"/>
      <w:pPr>
        <w:tabs>
          <w:tab w:val="num" w:pos="2160"/>
        </w:tabs>
        <w:ind w:left="2160" w:hanging="360"/>
      </w:pPr>
      <w:rPr>
        <w:rFonts w:ascii="Courier New" w:hAnsi="Courier New"/>
      </w:rPr>
    </w:lvl>
    <w:lvl w:ilvl="5">
      <w:start w:val="1"/>
      <w:numFmt w:val="decimal"/>
      <w:lvlText w:val="%6."/>
      <w:lvlJc w:val="left"/>
      <w:pPr>
        <w:tabs>
          <w:tab w:val="num" w:pos="2520"/>
        </w:tabs>
        <w:ind w:left="2520" w:hanging="360"/>
      </w:pPr>
      <w:rPr>
        <w:rFonts w:ascii="Courier New" w:hAnsi="Courier New"/>
      </w:rPr>
    </w:lvl>
    <w:lvl w:ilvl="6">
      <w:start w:val="1"/>
      <w:numFmt w:val="decimal"/>
      <w:lvlText w:val="%7."/>
      <w:lvlJc w:val="left"/>
      <w:pPr>
        <w:tabs>
          <w:tab w:val="num" w:pos="2880"/>
        </w:tabs>
        <w:ind w:left="2880" w:hanging="360"/>
      </w:pPr>
      <w:rPr>
        <w:rFonts w:ascii="Courier New" w:hAnsi="Courier New"/>
      </w:rPr>
    </w:lvl>
    <w:lvl w:ilvl="7">
      <w:start w:val="1"/>
      <w:numFmt w:val="decimal"/>
      <w:lvlText w:val="%8."/>
      <w:lvlJc w:val="left"/>
      <w:pPr>
        <w:tabs>
          <w:tab w:val="num" w:pos="3240"/>
        </w:tabs>
        <w:ind w:left="3240" w:hanging="360"/>
      </w:pPr>
      <w:rPr>
        <w:rFonts w:ascii="Courier New" w:hAnsi="Courier New"/>
      </w:rPr>
    </w:lvl>
    <w:lvl w:ilvl="8">
      <w:start w:val="1"/>
      <w:numFmt w:val="decimal"/>
      <w:lvlText w:val="%9."/>
      <w:lvlJc w:val="left"/>
      <w:pPr>
        <w:tabs>
          <w:tab w:val="num" w:pos="3600"/>
        </w:tabs>
        <w:ind w:left="3600" w:hanging="360"/>
      </w:pPr>
      <w:rPr>
        <w:rFonts w:ascii="Courier New" w:hAnsi="Courier New"/>
      </w:rPr>
    </w:lvl>
  </w:abstractNum>
  <w:abstractNum w:abstractNumId="23">
    <w:nsid w:val="00000018"/>
    <w:multiLevelType w:val="singleLevel"/>
    <w:tmpl w:val="00000018"/>
    <w:name w:val="WW8Num24"/>
    <w:lvl w:ilvl="0">
      <w:start w:val="1"/>
      <w:numFmt w:val="bullet"/>
      <w:pStyle w:val="liste"/>
      <w:lvlText w:val="■"/>
      <w:lvlJc w:val="left"/>
      <w:pPr>
        <w:tabs>
          <w:tab w:val="num" w:pos="170"/>
        </w:tabs>
        <w:ind w:left="170" w:hanging="170"/>
      </w:pPr>
      <w:rPr>
        <w:rFonts w:ascii="Arial" w:hAnsi="Arial"/>
      </w:rPr>
    </w:lvl>
  </w:abstractNum>
  <w:abstractNum w:abstractNumId="24">
    <w:nsid w:val="00000019"/>
    <w:multiLevelType w:val="multilevel"/>
    <w:tmpl w:val="00000019"/>
    <w:name w:val="WW8Num25"/>
    <w:lvl w:ilvl="0">
      <w:numFmt w:val="decimal"/>
      <w:lvlText w:val="%1."/>
      <w:lvlJc w:val="left"/>
      <w:pPr>
        <w:tabs>
          <w:tab w:val="num" w:pos="720"/>
        </w:tabs>
        <w:ind w:left="720" w:hanging="360"/>
      </w:pPr>
      <w:rPr>
        <w:rFonts w:ascii="Verdana" w:hAnsi="Verdana"/>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25">
    <w:nsid w:val="0000001A"/>
    <w:multiLevelType w:val="multilevel"/>
    <w:tmpl w:val="0000001A"/>
    <w:name w:val="WW8Num26"/>
    <w:lvl w:ilvl="0">
      <w:numFmt w:val="decimal"/>
      <w:lvlText w:val="%1."/>
      <w:lvlJc w:val="left"/>
      <w:pPr>
        <w:tabs>
          <w:tab w:val="num" w:pos="720"/>
        </w:tabs>
        <w:ind w:left="720" w:hanging="360"/>
      </w:pPr>
      <w:rPr>
        <w:rFonts w:ascii="Verdana" w:hAnsi="Verdana"/>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26">
    <w:nsid w:val="0000001B"/>
    <w:multiLevelType w:val="singleLevel"/>
    <w:tmpl w:val="0000001B"/>
    <w:name w:val="WW8Num27"/>
    <w:lvl w:ilvl="0">
      <w:numFmt w:val="decimal"/>
      <w:lvlText w:val="%1."/>
      <w:lvlJc w:val="left"/>
      <w:pPr>
        <w:tabs>
          <w:tab w:val="num" w:pos="360"/>
        </w:tabs>
        <w:ind w:left="360" w:hanging="360"/>
      </w:pPr>
    </w:lvl>
  </w:abstractNum>
  <w:abstractNum w:abstractNumId="27">
    <w:nsid w:val="0000001C"/>
    <w:multiLevelType w:val="singleLevel"/>
    <w:tmpl w:val="0000001C"/>
    <w:name w:val="WW8Num28"/>
    <w:lvl w:ilvl="0">
      <w:start w:val="1"/>
      <w:numFmt w:val="decimal"/>
      <w:pStyle w:val="Nummerierung"/>
      <w:lvlText w:val="%1)"/>
      <w:lvlJc w:val="left"/>
      <w:pPr>
        <w:tabs>
          <w:tab w:val="num" w:pos="0"/>
        </w:tabs>
        <w:ind w:left="717" w:hanging="360"/>
      </w:pPr>
      <w:rPr>
        <w:rFonts w:ascii="Verdana" w:hAnsi="Verdana"/>
        <w:b w:val="0"/>
        <w:bCs w:val="0"/>
        <w:sz w:val="18"/>
        <w:szCs w:val="18"/>
      </w:rPr>
    </w:lvl>
  </w:abstractNum>
  <w:abstractNum w:abstractNumId="28">
    <w:nsid w:val="0000001D"/>
    <w:multiLevelType w:val="singleLevel"/>
    <w:tmpl w:val="0000001D"/>
    <w:name w:val="WW8Num29"/>
    <w:lvl w:ilvl="0">
      <w:numFmt w:val="decimal"/>
      <w:lvlText w:val="%1."/>
      <w:lvlJc w:val="left"/>
      <w:pPr>
        <w:tabs>
          <w:tab w:val="num" w:pos="360"/>
        </w:tabs>
        <w:ind w:left="360" w:hanging="360"/>
      </w:pPr>
    </w:lvl>
  </w:abstractNum>
  <w:abstractNum w:abstractNumId="29">
    <w:nsid w:val="0000001E"/>
    <w:multiLevelType w:val="singleLevel"/>
    <w:tmpl w:val="0000001E"/>
    <w:name w:val="WW8Num30"/>
    <w:lvl w:ilvl="0">
      <w:start w:val="1"/>
      <w:numFmt w:val="bullet"/>
      <w:lvlText w:val=""/>
      <w:lvlJc w:val="left"/>
      <w:pPr>
        <w:tabs>
          <w:tab w:val="num" w:pos="0"/>
        </w:tabs>
        <w:ind w:left="720" w:hanging="360"/>
      </w:pPr>
      <w:rPr>
        <w:rFonts w:ascii="Symbol" w:hAnsi="Symbol"/>
      </w:rPr>
    </w:lvl>
  </w:abstractNum>
  <w:abstractNum w:abstractNumId="30">
    <w:nsid w:val="0000001F"/>
    <w:multiLevelType w:val="singleLevel"/>
    <w:tmpl w:val="0000001F"/>
    <w:name w:val="WW8Num31"/>
    <w:lvl w:ilvl="0">
      <w:numFmt w:val="decimal"/>
      <w:lvlText w:val="%1."/>
      <w:lvlJc w:val="left"/>
      <w:pPr>
        <w:tabs>
          <w:tab w:val="num" w:pos="360"/>
        </w:tabs>
        <w:ind w:left="360" w:hanging="360"/>
      </w:pPr>
      <w:rPr>
        <w:b w:val="0"/>
        <w:bCs w:val="0"/>
        <w:sz w:val="18"/>
        <w:szCs w:val="18"/>
      </w:rPr>
    </w:lvl>
  </w:abstractNum>
  <w:abstractNum w:abstractNumId="31">
    <w:nsid w:val="00000020"/>
    <w:multiLevelType w:val="singleLevel"/>
    <w:tmpl w:val="00000020"/>
    <w:name w:val="WW8Num32"/>
    <w:lvl w:ilvl="0">
      <w:numFmt w:val="decimal"/>
      <w:lvlText w:val="%1."/>
      <w:lvlJc w:val="left"/>
      <w:pPr>
        <w:tabs>
          <w:tab w:val="num" w:pos="360"/>
        </w:tabs>
        <w:ind w:left="360" w:hanging="360"/>
      </w:pPr>
    </w:lvl>
  </w:abstractNum>
  <w:abstractNum w:abstractNumId="32">
    <w:nsid w:val="00000021"/>
    <w:multiLevelType w:val="multilevel"/>
    <w:tmpl w:val="319477F8"/>
    <w:name w:val="WW8Num33"/>
    <w:lvl w:ilvl="0">
      <w:numFmt w:val="decimal"/>
      <w:lvlText w:val="%1."/>
      <w:lvlJc w:val="left"/>
      <w:pPr>
        <w:tabs>
          <w:tab w:val="num" w:pos="360"/>
        </w:tabs>
        <w:ind w:left="360" w:hanging="360"/>
      </w:pPr>
      <w:rPr>
        <w:rFonts w:ascii="Verdana" w:hAnsi="Verdana"/>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33">
    <w:nsid w:val="00000022"/>
    <w:multiLevelType w:val="multilevel"/>
    <w:tmpl w:val="00000022"/>
    <w:name w:val="WW8Num34"/>
    <w:lvl w:ilvl="0">
      <w:numFmt w:val="decimal"/>
      <w:lvlText w:val="%1."/>
      <w:lvlJc w:val="left"/>
      <w:pPr>
        <w:tabs>
          <w:tab w:val="num" w:pos="720"/>
        </w:tabs>
        <w:ind w:left="720" w:hanging="360"/>
      </w:pPr>
      <w:rPr>
        <w:b w:val="0"/>
        <w:i w:val="0"/>
        <w:sz w:val="18"/>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34">
    <w:nsid w:val="00000023"/>
    <w:multiLevelType w:val="singleLevel"/>
    <w:tmpl w:val="00000023"/>
    <w:name w:val="WW8Num35"/>
    <w:lvl w:ilvl="0">
      <w:start w:val="1"/>
      <w:numFmt w:val="bullet"/>
      <w:lvlText w:val=""/>
      <w:lvlJc w:val="left"/>
      <w:pPr>
        <w:tabs>
          <w:tab w:val="num" w:pos="0"/>
        </w:tabs>
        <w:ind w:left="720" w:hanging="360"/>
      </w:pPr>
      <w:rPr>
        <w:rFonts w:ascii="Symbol" w:hAnsi="Symbol"/>
      </w:rPr>
    </w:lvl>
  </w:abstractNum>
  <w:abstractNum w:abstractNumId="35">
    <w:nsid w:val="00000024"/>
    <w:multiLevelType w:val="multilevel"/>
    <w:tmpl w:val="00000024"/>
    <w:name w:val="WW8Num36"/>
    <w:lvl w:ilvl="0">
      <w:numFmt w:val="decimal"/>
      <w:lvlText w:val="%1."/>
      <w:lvlJc w:val="left"/>
      <w:pPr>
        <w:tabs>
          <w:tab w:val="num" w:pos="720"/>
        </w:tabs>
        <w:ind w:left="720" w:hanging="360"/>
      </w:pPr>
      <w:rPr>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36">
    <w:nsid w:val="00000025"/>
    <w:multiLevelType w:val="singleLevel"/>
    <w:tmpl w:val="00000025"/>
    <w:name w:val="WW8Num37"/>
    <w:lvl w:ilvl="0">
      <w:numFmt w:val="decimal"/>
      <w:lvlText w:val="%1."/>
      <w:lvlJc w:val="left"/>
      <w:pPr>
        <w:tabs>
          <w:tab w:val="num" w:pos="360"/>
        </w:tabs>
        <w:ind w:left="360" w:hanging="360"/>
      </w:pPr>
      <w:rPr>
        <w:rFonts w:ascii="Symbol" w:hAnsi="Symbol"/>
      </w:rPr>
    </w:lvl>
  </w:abstractNum>
  <w:abstractNum w:abstractNumId="37">
    <w:nsid w:val="00000026"/>
    <w:multiLevelType w:val="singleLevel"/>
    <w:tmpl w:val="00000026"/>
    <w:name w:val="WW8Num38"/>
    <w:lvl w:ilvl="0">
      <w:numFmt w:val="decimal"/>
      <w:lvlText w:val="%1."/>
      <w:lvlJc w:val="left"/>
      <w:pPr>
        <w:tabs>
          <w:tab w:val="num" w:pos="360"/>
        </w:tabs>
        <w:ind w:left="360" w:hanging="360"/>
      </w:pPr>
      <w:rPr>
        <w:rFonts w:ascii="Verdana" w:hAnsi="Verdana"/>
      </w:rPr>
    </w:lvl>
  </w:abstractNum>
  <w:abstractNum w:abstractNumId="38">
    <w:nsid w:val="00000027"/>
    <w:multiLevelType w:val="singleLevel"/>
    <w:tmpl w:val="00000027"/>
    <w:name w:val="WW8Num39"/>
    <w:lvl w:ilvl="0">
      <w:numFmt w:val="decimal"/>
      <w:lvlText w:val="%1."/>
      <w:lvlJc w:val="left"/>
      <w:pPr>
        <w:tabs>
          <w:tab w:val="num" w:pos="360"/>
        </w:tabs>
        <w:ind w:left="360" w:hanging="360"/>
      </w:pPr>
    </w:lvl>
  </w:abstractNum>
  <w:abstractNum w:abstractNumId="39">
    <w:nsid w:val="00000028"/>
    <w:multiLevelType w:val="multilevel"/>
    <w:tmpl w:val="00000028"/>
    <w:name w:val="WW8Num42"/>
    <w:lvl w:ilvl="0">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40">
    <w:nsid w:val="00000029"/>
    <w:multiLevelType w:val="multilevel"/>
    <w:tmpl w:val="00000029"/>
    <w:name w:val="WW8Num43"/>
    <w:lvl w:ilvl="0">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A"/>
    <w:multiLevelType w:val="multilevel"/>
    <w:tmpl w:val="0000002A"/>
    <w:name w:val="WW8Num44"/>
    <w:lvl w:ilvl="0">
      <w:numFmt w:val="decimal"/>
      <w:lvlText w:val="%1."/>
      <w:lvlJc w:val="left"/>
      <w:pPr>
        <w:tabs>
          <w:tab w:val="num" w:pos="720"/>
        </w:tabs>
        <w:ind w:left="720" w:hanging="360"/>
      </w:pPr>
      <w:rPr>
        <w:rFonts w:ascii="Verdana" w:hAnsi="Verdana"/>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42">
    <w:nsid w:val="0000002C"/>
    <w:multiLevelType w:val="multilevel"/>
    <w:tmpl w:val="0000002C"/>
    <w:lvl w:ilvl="0">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2D"/>
    <w:multiLevelType w:val="multilevel"/>
    <w:tmpl w:val="0000002D"/>
    <w:name w:val="WW8Num45"/>
    <w:lvl w:ilvl="0">
      <w:numFmt w:val="decimal"/>
      <w:lvlText w:val="%1."/>
      <w:lvlJc w:val="left"/>
      <w:pPr>
        <w:tabs>
          <w:tab w:val="num" w:pos="720"/>
        </w:tabs>
        <w:ind w:left="720" w:hanging="360"/>
      </w:pPr>
      <w:rPr>
        <w:rFonts w:ascii="Verdana" w:hAnsi="Verdana"/>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rPr>
    </w:lvl>
  </w:abstractNum>
  <w:abstractNum w:abstractNumId="44">
    <w:nsid w:val="0000002E"/>
    <w:multiLevelType w:val="multilevel"/>
    <w:tmpl w:val="0000002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5">
    <w:nsid w:val="0000002F"/>
    <w:multiLevelType w:val="multilevel"/>
    <w:tmpl w:val="0000002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6">
    <w:nsid w:val="063F441C"/>
    <w:multiLevelType w:val="singleLevel"/>
    <w:tmpl w:val="00000005"/>
    <w:lvl w:ilvl="0">
      <w:numFmt w:val="decimal"/>
      <w:lvlText w:val="%1."/>
      <w:lvlJc w:val="left"/>
      <w:pPr>
        <w:tabs>
          <w:tab w:val="num" w:pos="360"/>
        </w:tabs>
        <w:ind w:left="360" w:hanging="360"/>
      </w:pPr>
    </w:lvl>
  </w:abstractNum>
  <w:abstractNum w:abstractNumId="47">
    <w:nsid w:val="08D80005"/>
    <w:multiLevelType w:val="multilevel"/>
    <w:tmpl w:val="BA0AC632"/>
    <w:name w:val="WW8Num342"/>
    <w:lvl w:ilvl="0">
      <w:start w:val="1"/>
      <w:numFmt w:val="decimal"/>
      <w:lvlText w:val="%1."/>
      <w:lvlJc w:val="left"/>
      <w:pPr>
        <w:tabs>
          <w:tab w:val="num" w:pos="720"/>
        </w:tabs>
        <w:ind w:left="720" w:hanging="360"/>
      </w:pPr>
      <w:rPr>
        <w:rFonts w:hint="default"/>
        <w:b w:val="0"/>
        <w:i w:val="0"/>
        <w:sz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abstractNum w:abstractNumId="48">
    <w:nsid w:val="30EC177B"/>
    <w:multiLevelType w:val="multilevel"/>
    <w:tmpl w:val="00000029"/>
    <w:lvl w:ilvl="0">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nsid w:val="34295062"/>
    <w:multiLevelType w:val="singleLevel"/>
    <w:tmpl w:val="00000027"/>
    <w:lvl w:ilvl="0">
      <w:numFmt w:val="decimal"/>
      <w:lvlText w:val="%1."/>
      <w:lvlJc w:val="left"/>
      <w:pPr>
        <w:tabs>
          <w:tab w:val="num" w:pos="360"/>
        </w:tabs>
        <w:ind w:left="360" w:hanging="360"/>
      </w:pPr>
    </w:lvl>
  </w:abstractNum>
  <w:abstractNum w:abstractNumId="50">
    <w:nsid w:val="6E952890"/>
    <w:multiLevelType w:val="singleLevel"/>
    <w:tmpl w:val="00000027"/>
    <w:lvl w:ilvl="0">
      <w:numFmt w:val="decimal"/>
      <w:lvlText w:val="%1."/>
      <w:lvlJc w:val="left"/>
      <w:pPr>
        <w:tabs>
          <w:tab w:val="num" w:pos="360"/>
        </w:tabs>
        <w:ind w:left="360" w:hanging="360"/>
      </w:pPr>
    </w:lvl>
  </w:abstractNum>
  <w:abstractNum w:abstractNumId="51">
    <w:nsid w:val="76597CFD"/>
    <w:multiLevelType w:val="singleLevel"/>
    <w:tmpl w:val="00000005"/>
    <w:lvl w:ilvl="0">
      <w:numFmt w:val="decimal"/>
      <w:lvlText w:val="%1."/>
      <w:lvlJc w:val="left"/>
      <w:pPr>
        <w:tabs>
          <w:tab w:val="num" w:pos="360"/>
        </w:tabs>
        <w:ind w:left="36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40"/>
  </w:num>
  <w:num w:numId="41">
    <w:abstractNumId w:val="50"/>
  </w:num>
  <w:num w:numId="42">
    <w:abstractNumId w:val="49"/>
  </w:num>
  <w:num w:numId="43">
    <w:abstractNumId w:val="48"/>
  </w:num>
  <w:num w:numId="44">
    <w:abstractNumId w:val="42"/>
  </w:num>
  <w:num w:numId="45">
    <w:abstractNumId w:val="43"/>
  </w:num>
  <w:num w:numId="46">
    <w:abstractNumId w:val="44"/>
  </w:num>
  <w:num w:numId="47">
    <w:abstractNumId w:val="45"/>
  </w:num>
  <w:num w:numId="48">
    <w:abstractNumId w:val="51"/>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6"/>
  </w:num>
  <w:num w:numId="52">
    <w:abstractNumId w:val="47"/>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0"/>
  </w:num>
  <w:num w:numId="57">
    <w:abstractNumId w:val="0"/>
  </w:num>
  <w:num w:numId="58">
    <w:abstractNumId w:val="0"/>
  </w:num>
  <w:num w:numId="59">
    <w:abstractNumId w:val="0"/>
  </w:num>
  <w:num w:numId="60">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6D1"/>
    <w:rsid w:val="0000613A"/>
    <w:rsid w:val="00021283"/>
    <w:rsid w:val="000235A3"/>
    <w:rsid w:val="000305B9"/>
    <w:rsid w:val="00031961"/>
    <w:rsid w:val="0003266E"/>
    <w:rsid w:val="00041FF9"/>
    <w:rsid w:val="00052D85"/>
    <w:rsid w:val="00062948"/>
    <w:rsid w:val="000737B5"/>
    <w:rsid w:val="000878DA"/>
    <w:rsid w:val="000A2B65"/>
    <w:rsid w:val="000B047F"/>
    <w:rsid w:val="000B3686"/>
    <w:rsid w:val="000B38F2"/>
    <w:rsid w:val="000B666B"/>
    <w:rsid w:val="000C2945"/>
    <w:rsid w:val="000C354A"/>
    <w:rsid w:val="000C3618"/>
    <w:rsid w:val="000C48D9"/>
    <w:rsid w:val="000D56CF"/>
    <w:rsid w:val="000D6F52"/>
    <w:rsid w:val="000E4B03"/>
    <w:rsid w:val="000E505E"/>
    <w:rsid w:val="000F344C"/>
    <w:rsid w:val="00115023"/>
    <w:rsid w:val="00122A2C"/>
    <w:rsid w:val="00127650"/>
    <w:rsid w:val="001369BC"/>
    <w:rsid w:val="00136CD9"/>
    <w:rsid w:val="00142F46"/>
    <w:rsid w:val="0014349C"/>
    <w:rsid w:val="00143FF8"/>
    <w:rsid w:val="00151416"/>
    <w:rsid w:val="00192EB7"/>
    <w:rsid w:val="00193983"/>
    <w:rsid w:val="00197BA1"/>
    <w:rsid w:val="001A3EF0"/>
    <w:rsid w:val="001A6645"/>
    <w:rsid w:val="001B15B7"/>
    <w:rsid w:val="001B2AAF"/>
    <w:rsid w:val="001B5192"/>
    <w:rsid w:val="001D3F4B"/>
    <w:rsid w:val="001E1B59"/>
    <w:rsid w:val="001E3EB1"/>
    <w:rsid w:val="001F677B"/>
    <w:rsid w:val="0020061A"/>
    <w:rsid w:val="00200B73"/>
    <w:rsid w:val="0020370E"/>
    <w:rsid w:val="00213640"/>
    <w:rsid w:val="002224E4"/>
    <w:rsid w:val="00227213"/>
    <w:rsid w:val="0023104B"/>
    <w:rsid w:val="00234D0D"/>
    <w:rsid w:val="00243A83"/>
    <w:rsid w:val="00253A91"/>
    <w:rsid w:val="00266479"/>
    <w:rsid w:val="00276939"/>
    <w:rsid w:val="00291331"/>
    <w:rsid w:val="002B495A"/>
    <w:rsid w:val="002C2082"/>
    <w:rsid w:val="002D2D5F"/>
    <w:rsid w:val="002E798E"/>
    <w:rsid w:val="00303642"/>
    <w:rsid w:val="00307C52"/>
    <w:rsid w:val="0031073F"/>
    <w:rsid w:val="00326734"/>
    <w:rsid w:val="003351E0"/>
    <w:rsid w:val="00344EA4"/>
    <w:rsid w:val="00354815"/>
    <w:rsid w:val="003606BB"/>
    <w:rsid w:val="003615EF"/>
    <w:rsid w:val="00373093"/>
    <w:rsid w:val="00383370"/>
    <w:rsid w:val="00396371"/>
    <w:rsid w:val="003B000E"/>
    <w:rsid w:val="003C02B5"/>
    <w:rsid w:val="003F17B0"/>
    <w:rsid w:val="004057E5"/>
    <w:rsid w:val="00417E4B"/>
    <w:rsid w:val="0042031F"/>
    <w:rsid w:val="0043197F"/>
    <w:rsid w:val="00444894"/>
    <w:rsid w:val="00447177"/>
    <w:rsid w:val="004505EB"/>
    <w:rsid w:val="004605C7"/>
    <w:rsid w:val="00470F2F"/>
    <w:rsid w:val="0047424F"/>
    <w:rsid w:val="004747BB"/>
    <w:rsid w:val="00485072"/>
    <w:rsid w:val="00486D44"/>
    <w:rsid w:val="004B2587"/>
    <w:rsid w:val="004B2723"/>
    <w:rsid w:val="004B27F4"/>
    <w:rsid w:val="004C6EAE"/>
    <w:rsid w:val="004D0173"/>
    <w:rsid w:val="004E0B01"/>
    <w:rsid w:val="004E3130"/>
    <w:rsid w:val="004F0C13"/>
    <w:rsid w:val="004F1AE1"/>
    <w:rsid w:val="00503686"/>
    <w:rsid w:val="00503F87"/>
    <w:rsid w:val="0050563E"/>
    <w:rsid w:val="00515C18"/>
    <w:rsid w:val="00520091"/>
    <w:rsid w:val="005226DE"/>
    <w:rsid w:val="005343F5"/>
    <w:rsid w:val="005353EF"/>
    <w:rsid w:val="00556E2A"/>
    <w:rsid w:val="00572730"/>
    <w:rsid w:val="0058613B"/>
    <w:rsid w:val="005863DB"/>
    <w:rsid w:val="005968EB"/>
    <w:rsid w:val="005A0F29"/>
    <w:rsid w:val="005B588F"/>
    <w:rsid w:val="005B738B"/>
    <w:rsid w:val="005D4671"/>
    <w:rsid w:val="005D6D62"/>
    <w:rsid w:val="005F2624"/>
    <w:rsid w:val="005F67F9"/>
    <w:rsid w:val="005F73E0"/>
    <w:rsid w:val="00611DFC"/>
    <w:rsid w:val="0061226C"/>
    <w:rsid w:val="00615EC2"/>
    <w:rsid w:val="006171E1"/>
    <w:rsid w:val="00617768"/>
    <w:rsid w:val="006225C9"/>
    <w:rsid w:val="00631CFC"/>
    <w:rsid w:val="00641BF3"/>
    <w:rsid w:val="006534E4"/>
    <w:rsid w:val="006540DE"/>
    <w:rsid w:val="00655167"/>
    <w:rsid w:val="00657217"/>
    <w:rsid w:val="0066573E"/>
    <w:rsid w:val="006711FE"/>
    <w:rsid w:val="006759F9"/>
    <w:rsid w:val="00686DAC"/>
    <w:rsid w:val="006A3198"/>
    <w:rsid w:val="006A4DF5"/>
    <w:rsid w:val="006A54C2"/>
    <w:rsid w:val="006B0323"/>
    <w:rsid w:val="006B160B"/>
    <w:rsid w:val="006B480D"/>
    <w:rsid w:val="006B6022"/>
    <w:rsid w:val="006C45B5"/>
    <w:rsid w:val="006D6381"/>
    <w:rsid w:val="006E5F3A"/>
    <w:rsid w:val="006E7D1D"/>
    <w:rsid w:val="006F118E"/>
    <w:rsid w:val="006F1B84"/>
    <w:rsid w:val="007123CE"/>
    <w:rsid w:val="007168CB"/>
    <w:rsid w:val="00720CE3"/>
    <w:rsid w:val="00734661"/>
    <w:rsid w:val="007459C8"/>
    <w:rsid w:val="0075489E"/>
    <w:rsid w:val="00763B4F"/>
    <w:rsid w:val="00767405"/>
    <w:rsid w:val="00784673"/>
    <w:rsid w:val="007960A5"/>
    <w:rsid w:val="00796BBD"/>
    <w:rsid w:val="007B04EE"/>
    <w:rsid w:val="007C2B54"/>
    <w:rsid w:val="007D3C41"/>
    <w:rsid w:val="007D7B31"/>
    <w:rsid w:val="007F0B1E"/>
    <w:rsid w:val="007F2B4B"/>
    <w:rsid w:val="007F3765"/>
    <w:rsid w:val="00801A9B"/>
    <w:rsid w:val="008042B9"/>
    <w:rsid w:val="0081549E"/>
    <w:rsid w:val="00820B7D"/>
    <w:rsid w:val="0082240B"/>
    <w:rsid w:val="008242E3"/>
    <w:rsid w:val="0083090C"/>
    <w:rsid w:val="00832910"/>
    <w:rsid w:val="00842947"/>
    <w:rsid w:val="00845C3B"/>
    <w:rsid w:val="008676B2"/>
    <w:rsid w:val="00875D21"/>
    <w:rsid w:val="008853E7"/>
    <w:rsid w:val="0088749B"/>
    <w:rsid w:val="0089198B"/>
    <w:rsid w:val="0089300F"/>
    <w:rsid w:val="008A4767"/>
    <w:rsid w:val="008B090C"/>
    <w:rsid w:val="008B40C8"/>
    <w:rsid w:val="008B489D"/>
    <w:rsid w:val="008D2D0E"/>
    <w:rsid w:val="008D5947"/>
    <w:rsid w:val="008E30C0"/>
    <w:rsid w:val="008F16AA"/>
    <w:rsid w:val="008F3AFA"/>
    <w:rsid w:val="008F6357"/>
    <w:rsid w:val="0090349C"/>
    <w:rsid w:val="00906EB7"/>
    <w:rsid w:val="00907FE1"/>
    <w:rsid w:val="00917C69"/>
    <w:rsid w:val="0092377D"/>
    <w:rsid w:val="0092398A"/>
    <w:rsid w:val="00925F12"/>
    <w:rsid w:val="009270B3"/>
    <w:rsid w:val="009313B5"/>
    <w:rsid w:val="00937220"/>
    <w:rsid w:val="009451F6"/>
    <w:rsid w:val="009523BF"/>
    <w:rsid w:val="009634BF"/>
    <w:rsid w:val="00981A3A"/>
    <w:rsid w:val="009A063A"/>
    <w:rsid w:val="009A06E2"/>
    <w:rsid w:val="009A2B3B"/>
    <w:rsid w:val="009D6CE4"/>
    <w:rsid w:val="009E6915"/>
    <w:rsid w:val="009F4D71"/>
    <w:rsid w:val="009F6731"/>
    <w:rsid w:val="00A00F14"/>
    <w:rsid w:val="00A042FD"/>
    <w:rsid w:val="00A0449F"/>
    <w:rsid w:val="00A05E05"/>
    <w:rsid w:val="00A123E2"/>
    <w:rsid w:val="00A24BB1"/>
    <w:rsid w:val="00A2624E"/>
    <w:rsid w:val="00A3029F"/>
    <w:rsid w:val="00A35DFF"/>
    <w:rsid w:val="00A35E80"/>
    <w:rsid w:val="00A47132"/>
    <w:rsid w:val="00A521AF"/>
    <w:rsid w:val="00A56E59"/>
    <w:rsid w:val="00A72EBD"/>
    <w:rsid w:val="00A74636"/>
    <w:rsid w:val="00A94A3B"/>
    <w:rsid w:val="00AB153D"/>
    <w:rsid w:val="00AD6352"/>
    <w:rsid w:val="00AE0C58"/>
    <w:rsid w:val="00AE6A5B"/>
    <w:rsid w:val="00AE7A5C"/>
    <w:rsid w:val="00AF0066"/>
    <w:rsid w:val="00AF2A09"/>
    <w:rsid w:val="00AF3777"/>
    <w:rsid w:val="00B0211B"/>
    <w:rsid w:val="00B0249C"/>
    <w:rsid w:val="00B134BB"/>
    <w:rsid w:val="00B13546"/>
    <w:rsid w:val="00B20276"/>
    <w:rsid w:val="00B24ABD"/>
    <w:rsid w:val="00B27175"/>
    <w:rsid w:val="00B43B2E"/>
    <w:rsid w:val="00B829C5"/>
    <w:rsid w:val="00B94901"/>
    <w:rsid w:val="00B97060"/>
    <w:rsid w:val="00BA475F"/>
    <w:rsid w:val="00BB50E3"/>
    <w:rsid w:val="00BD1946"/>
    <w:rsid w:val="00BD43AF"/>
    <w:rsid w:val="00BD7472"/>
    <w:rsid w:val="00BE331E"/>
    <w:rsid w:val="00BE75BB"/>
    <w:rsid w:val="00BF021A"/>
    <w:rsid w:val="00BF49D0"/>
    <w:rsid w:val="00BF695B"/>
    <w:rsid w:val="00C079DF"/>
    <w:rsid w:val="00C11A71"/>
    <w:rsid w:val="00C166BF"/>
    <w:rsid w:val="00C3445F"/>
    <w:rsid w:val="00C5389F"/>
    <w:rsid w:val="00C61F73"/>
    <w:rsid w:val="00C63832"/>
    <w:rsid w:val="00C7127E"/>
    <w:rsid w:val="00C74E0B"/>
    <w:rsid w:val="00C74EE4"/>
    <w:rsid w:val="00C75BE6"/>
    <w:rsid w:val="00C76315"/>
    <w:rsid w:val="00C766D1"/>
    <w:rsid w:val="00C84FCB"/>
    <w:rsid w:val="00C95A06"/>
    <w:rsid w:val="00C9734C"/>
    <w:rsid w:val="00CA57EF"/>
    <w:rsid w:val="00CC06E7"/>
    <w:rsid w:val="00CC14CA"/>
    <w:rsid w:val="00CE18F9"/>
    <w:rsid w:val="00CF399C"/>
    <w:rsid w:val="00D0268B"/>
    <w:rsid w:val="00D10495"/>
    <w:rsid w:val="00D111FE"/>
    <w:rsid w:val="00D365BB"/>
    <w:rsid w:val="00D40B86"/>
    <w:rsid w:val="00D5176C"/>
    <w:rsid w:val="00D51EBB"/>
    <w:rsid w:val="00D521A5"/>
    <w:rsid w:val="00D619B7"/>
    <w:rsid w:val="00D66B9C"/>
    <w:rsid w:val="00D72378"/>
    <w:rsid w:val="00D73ACD"/>
    <w:rsid w:val="00D810DF"/>
    <w:rsid w:val="00D82E98"/>
    <w:rsid w:val="00D90B8E"/>
    <w:rsid w:val="00D92EAF"/>
    <w:rsid w:val="00DB11D9"/>
    <w:rsid w:val="00DC45A0"/>
    <w:rsid w:val="00DC7D1F"/>
    <w:rsid w:val="00DD2A90"/>
    <w:rsid w:val="00DE5304"/>
    <w:rsid w:val="00DF0EED"/>
    <w:rsid w:val="00DF2752"/>
    <w:rsid w:val="00DF2F11"/>
    <w:rsid w:val="00E02502"/>
    <w:rsid w:val="00E11718"/>
    <w:rsid w:val="00E17971"/>
    <w:rsid w:val="00E26A79"/>
    <w:rsid w:val="00E346D9"/>
    <w:rsid w:val="00E44DB3"/>
    <w:rsid w:val="00E87160"/>
    <w:rsid w:val="00E91A93"/>
    <w:rsid w:val="00EA0F23"/>
    <w:rsid w:val="00EA6B02"/>
    <w:rsid w:val="00EB1779"/>
    <w:rsid w:val="00EB4FDC"/>
    <w:rsid w:val="00EC3D6C"/>
    <w:rsid w:val="00ED0AD2"/>
    <w:rsid w:val="00F07947"/>
    <w:rsid w:val="00F25AF4"/>
    <w:rsid w:val="00F312CD"/>
    <w:rsid w:val="00F41597"/>
    <w:rsid w:val="00F441B9"/>
    <w:rsid w:val="00F6149F"/>
    <w:rsid w:val="00F631CF"/>
    <w:rsid w:val="00F75931"/>
    <w:rsid w:val="00F7682F"/>
    <w:rsid w:val="00F84B33"/>
    <w:rsid w:val="00F85062"/>
    <w:rsid w:val="00FB2C76"/>
    <w:rsid w:val="00FB3959"/>
    <w:rsid w:val="00FB64DE"/>
    <w:rsid w:val="00FC03BF"/>
    <w:rsid w:val="00FC7481"/>
    <w:rsid w:val="00FD152E"/>
    <w:rsid w:val="00FD460B"/>
    <w:rsid w:val="00FF4A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BE4F24CA-5FD7-4DEC-8207-8AB5C7EF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56CF"/>
    <w:pPr>
      <w:suppressAutoHyphens/>
      <w:spacing w:line="280" w:lineRule="exact"/>
    </w:pPr>
    <w:rPr>
      <w:rFonts w:ascii="Verdana" w:hAnsi="Verdana"/>
      <w:sz w:val="18"/>
      <w:szCs w:val="24"/>
      <w:lang w:eastAsia="ar-SA"/>
    </w:rPr>
  </w:style>
  <w:style w:type="paragraph" w:styleId="berschrift1">
    <w:name w:val="heading 1"/>
    <w:basedOn w:val="Standard"/>
    <w:next w:val="Standard"/>
    <w:qFormat/>
    <w:pPr>
      <w:keepNext/>
      <w:numPr>
        <w:numId w:val="1"/>
      </w:numPr>
      <w:tabs>
        <w:tab w:val="left" w:pos="312"/>
        <w:tab w:val="left" w:pos="482"/>
        <w:tab w:val="left" w:pos="652"/>
        <w:tab w:val="left" w:pos="822"/>
      </w:tabs>
      <w:spacing w:before="600" w:after="120"/>
      <w:ind w:left="312" w:hanging="312"/>
      <w:outlineLvl w:val="0"/>
    </w:pPr>
    <w:rPr>
      <w:rFonts w:cs="Arial"/>
      <w:b/>
      <w:bCs/>
      <w:color w:val="333333"/>
      <w:kern w:val="1"/>
      <w:szCs w:val="32"/>
      <w:lang w:val="en-GB"/>
    </w:rPr>
  </w:style>
  <w:style w:type="paragraph" w:styleId="berschrift2">
    <w:name w:val="heading 2"/>
    <w:basedOn w:val="Standard"/>
    <w:next w:val="Standard"/>
    <w:qFormat/>
    <w:pPr>
      <w:keepNext/>
      <w:numPr>
        <w:ilvl w:val="1"/>
        <w:numId w:val="1"/>
      </w:numPr>
      <w:tabs>
        <w:tab w:val="left" w:pos="510"/>
        <w:tab w:val="left" w:pos="680"/>
        <w:tab w:val="left" w:pos="851"/>
        <w:tab w:val="left" w:pos="1021"/>
      </w:tabs>
      <w:spacing w:before="320" w:after="60"/>
      <w:outlineLvl w:val="1"/>
    </w:pPr>
    <w:rPr>
      <w:rFonts w:cs="Arial"/>
      <w:b/>
      <w:bCs/>
      <w:iCs/>
      <w:color w:val="333333"/>
      <w:szCs w:val="28"/>
      <w:lang w:val="en-GB"/>
    </w:rPr>
  </w:style>
  <w:style w:type="paragraph" w:styleId="berschrift3">
    <w:name w:val="heading 3"/>
    <w:basedOn w:val="Standard"/>
    <w:next w:val="Standard"/>
    <w:link w:val="berschrift3Zchn"/>
    <w:qFormat/>
    <w:pPr>
      <w:keepNext/>
      <w:numPr>
        <w:ilvl w:val="2"/>
        <w:numId w:val="1"/>
      </w:numPr>
      <w:tabs>
        <w:tab w:val="left" w:pos="907"/>
        <w:tab w:val="left" w:pos="1077"/>
        <w:tab w:val="left" w:pos="1247"/>
      </w:tabs>
      <w:spacing w:before="320" w:after="60"/>
      <w:outlineLvl w:val="2"/>
    </w:pPr>
    <w:rPr>
      <w:b/>
      <w:bCs/>
      <w:color w:val="333333"/>
      <w:szCs w:val="26"/>
      <w:lang w:val="en-GB"/>
    </w:rPr>
  </w:style>
  <w:style w:type="paragraph" w:styleId="berschrift4">
    <w:name w:val="heading 4"/>
    <w:basedOn w:val="Standard"/>
    <w:next w:val="Standard"/>
    <w:qFormat/>
    <w:pPr>
      <w:keepNext/>
      <w:numPr>
        <w:ilvl w:val="3"/>
        <w:numId w:val="1"/>
      </w:numPr>
      <w:tabs>
        <w:tab w:val="left" w:pos="936"/>
        <w:tab w:val="left" w:pos="1106"/>
        <w:tab w:val="left" w:pos="1276"/>
        <w:tab w:val="left" w:pos="1446"/>
      </w:tabs>
      <w:spacing w:before="320" w:after="60"/>
      <w:outlineLvl w:val="3"/>
    </w:pPr>
    <w:rPr>
      <w:b/>
      <w:bCs/>
      <w:color w:val="333333"/>
      <w:szCs w:val="28"/>
      <w:lang w:val="en-GB"/>
    </w:rPr>
  </w:style>
  <w:style w:type="paragraph" w:styleId="berschrift5">
    <w:name w:val="heading 5"/>
    <w:basedOn w:val="berschrift4"/>
    <w:next w:val="Standard"/>
    <w:qFormat/>
    <w:pPr>
      <w:numPr>
        <w:ilvl w:val="0"/>
        <w:numId w:val="0"/>
      </w:numPr>
      <w:outlineLvl w:val="4"/>
    </w:pPr>
  </w:style>
  <w:style w:type="paragraph" w:styleId="berschrift6">
    <w:name w:val="heading 6"/>
    <w:basedOn w:val="Standard"/>
    <w:next w:val="Standard"/>
    <w:qFormat/>
    <w:pPr>
      <w:keepNext/>
      <w:numPr>
        <w:ilvl w:val="5"/>
        <w:numId w:val="1"/>
      </w:numPr>
      <w:tabs>
        <w:tab w:val="left" w:pos="1304"/>
        <w:tab w:val="left" w:pos="1474"/>
        <w:tab w:val="left" w:pos="1644"/>
        <w:tab w:val="left" w:pos="1814"/>
      </w:tabs>
      <w:spacing w:before="320" w:after="60"/>
      <w:outlineLvl w:val="5"/>
    </w:pPr>
    <w:rPr>
      <w:b/>
      <w:bCs/>
      <w:color w:val="333333"/>
      <w:szCs w:val="22"/>
    </w:rPr>
  </w:style>
  <w:style w:type="paragraph" w:styleId="berschrift7">
    <w:name w:val="heading 7"/>
    <w:basedOn w:val="Standard"/>
    <w:next w:val="Standard"/>
    <w:qFormat/>
    <w:pPr>
      <w:keepNext/>
      <w:numPr>
        <w:ilvl w:val="6"/>
        <w:numId w:val="1"/>
      </w:numPr>
      <w:tabs>
        <w:tab w:val="left" w:pos="1503"/>
        <w:tab w:val="left" w:pos="1673"/>
        <w:tab w:val="left" w:pos="1843"/>
        <w:tab w:val="left" w:pos="2013"/>
      </w:tabs>
      <w:spacing w:before="320" w:after="60"/>
      <w:outlineLvl w:val="6"/>
    </w:pPr>
    <w:rPr>
      <w:b/>
      <w:color w:val="333333"/>
    </w:rPr>
  </w:style>
  <w:style w:type="paragraph" w:styleId="berschrift8">
    <w:name w:val="heading 8"/>
    <w:basedOn w:val="Standard"/>
    <w:next w:val="Standard"/>
    <w:qFormat/>
    <w:pPr>
      <w:keepNext/>
      <w:numPr>
        <w:ilvl w:val="7"/>
        <w:numId w:val="1"/>
      </w:numPr>
      <w:tabs>
        <w:tab w:val="left" w:pos="1673"/>
        <w:tab w:val="left" w:pos="1843"/>
        <w:tab w:val="left" w:pos="2013"/>
        <w:tab w:val="left" w:pos="2183"/>
      </w:tabs>
      <w:spacing w:before="320" w:after="60"/>
      <w:outlineLvl w:val="7"/>
    </w:pPr>
    <w:rPr>
      <w:b/>
      <w:iCs/>
      <w:color w:val="333333"/>
    </w:rPr>
  </w:style>
  <w:style w:type="paragraph" w:styleId="berschrift9">
    <w:name w:val="heading 9"/>
    <w:basedOn w:val="Standard"/>
    <w:next w:val="Standard"/>
    <w:qFormat/>
    <w:pPr>
      <w:keepNext/>
      <w:numPr>
        <w:ilvl w:val="8"/>
        <w:numId w:val="1"/>
      </w:numPr>
      <w:tabs>
        <w:tab w:val="left" w:pos="1871"/>
        <w:tab w:val="left" w:pos="2041"/>
        <w:tab w:val="left" w:pos="2211"/>
        <w:tab w:val="left" w:pos="2381"/>
      </w:tabs>
      <w:spacing w:before="320" w:after="60"/>
      <w:outlineLvl w:val="8"/>
    </w:pPr>
    <w:rPr>
      <w:rFonts w:cs="Arial"/>
      <w:b/>
      <w:color w:val="333333"/>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tarSymbol"/>
      <w:sz w:val="18"/>
      <w:szCs w:val="18"/>
    </w:rPr>
  </w:style>
  <w:style w:type="character" w:customStyle="1" w:styleId="WW8Num2z0">
    <w:name w:val="WW8Num2z0"/>
    <w:rPr>
      <w:rFonts w:ascii="Verdana" w:hAnsi="Verdana"/>
      <w:b w:val="0"/>
      <w:bCs w:val="0"/>
      <w:sz w:val="18"/>
      <w:szCs w:val="18"/>
      <w:lang w:val="de-DE" w:eastAsia="ar-SA" w:bidi="ar-SA"/>
    </w:rPr>
  </w:style>
  <w:style w:type="character" w:customStyle="1" w:styleId="WW8Num2z1">
    <w:name w:val="WW8Num2z1"/>
    <w:rPr>
      <w:rFonts w:ascii="Verdana" w:eastAsia="Times New Roman" w:hAnsi="Verdana" w:cs="Times New Roman"/>
      <w:b w:val="0"/>
      <w:bCs w:val="0"/>
      <w:sz w:val="20"/>
      <w:szCs w:val="20"/>
      <w:lang w:val="de-DE" w:eastAsia="ar-SA" w:bidi="ar-SA"/>
    </w:rPr>
  </w:style>
  <w:style w:type="character" w:customStyle="1" w:styleId="WW8Num3z0">
    <w:name w:val="WW8Num3z0"/>
    <w:rPr>
      <w:b w:val="0"/>
    </w:rPr>
  </w:style>
  <w:style w:type="character" w:customStyle="1" w:styleId="WW8Num6z0">
    <w:name w:val="WW8Num6z0"/>
    <w:rPr>
      <w:rFonts w:ascii="Verdana" w:hAnsi="Verdana"/>
      <w:b w:val="0"/>
      <w:bCs w:val="0"/>
      <w:sz w:val="18"/>
      <w:szCs w:val="18"/>
    </w:rPr>
  </w:style>
  <w:style w:type="character" w:customStyle="1" w:styleId="WW8Num6z1">
    <w:name w:val="WW8Num6z1"/>
    <w:rPr>
      <w:rFonts w:ascii="Verdana" w:eastAsia="Times New Roman" w:hAnsi="Verdana" w:cs="Times New Roman"/>
      <w:b w:val="0"/>
      <w:bCs w:val="0"/>
      <w:sz w:val="20"/>
      <w:szCs w:val="20"/>
    </w:rPr>
  </w:style>
  <w:style w:type="character" w:customStyle="1" w:styleId="WW8Num7z0">
    <w:name w:val="WW8Num7z0"/>
    <w:rPr>
      <w:rFonts w:ascii="Verdana" w:hAnsi="Verdana"/>
    </w:rPr>
  </w:style>
  <w:style w:type="character" w:customStyle="1" w:styleId="WW8Num8z0">
    <w:name w:val="WW8Num8z0"/>
    <w:rPr>
      <w:rFonts w:ascii="Symbol" w:hAnsi="Symbol"/>
    </w:rPr>
  </w:style>
  <w:style w:type="character" w:customStyle="1" w:styleId="WW8Num9z0">
    <w:name w:val="WW8Num9z0"/>
    <w:rPr>
      <w:rFonts w:ascii="Verdana" w:hAnsi="Verdana"/>
      <w:b/>
      <w:i w:val="0"/>
      <w:sz w:val="18"/>
      <w:szCs w:val="18"/>
    </w:rPr>
  </w:style>
  <w:style w:type="character" w:customStyle="1" w:styleId="WW8Num12z0">
    <w:name w:val="WW8Num12z0"/>
    <w:rPr>
      <w:rFonts w:ascii="Verdana" w:hAnsi="Verdana"/>
    </w:rPr>
  </w:style>
  <w:style w:type="character" w:customStyle="1" w:styleId="WW8Num12z1">
    <w:name w:val="WW8Num12z1"/>
    <w:rPr>
      <w:rFonts w:ascii="Verdana" w:eastAsia="Times New Roman" w:hAnsi="Verdana" w:cs="Times New Roman"/>
      <w:b w:val="0"/>
      <w:bCs w:val="0"/>
      <w:sz w:val="20"/>
      <w:szCs w:val="20"/>
    </w:rPr>
  </w:style>
  <w:style w:type="character" w:customStyle="1" w:styleId="WW8Num13z0">
    <w:name w:val="WW8Num13z0"/>
    <w:rPr>
      <w:rFonts w:ascii="Symbol" w:hAnsi="Symbol"/>
    </w:rPr>
  </w:style>
  <w:style w:type="character" w:customStyle="1" w:styleId="WW8Num15z0">
    <w:name w:val="WW8Num15z0"/>
    <w:rPr>
      <w:rFonts w:ascii="Verdana" w:hAnsi="Verdana"/>
    </w:rPr>
  </w:style>
  <w:style w:type="character" w:customStyle="1" w:styleId="WW8Num16z0">
    <w:name w:val="WW8Num16z0"/>
    <w:rPr>
      <w:rFonts w:ascii="Verdana" w:hAnsi="Verdana"/>
      <w:sz w:val="18"/>
      <w:szCs w:val="18"/>
    </w:rPr>
  </w:style>
  <w:style w:type="character" w:customStyle="1" w:styleId="WW8Num17z0">
    <w:name w:val="WW8Num17z0"/>
    <w:rPr>
      <w:rFonts w:ascii="Verdana" w:hAnsi="Verdana"/>
      <w:b w:val="0"/>
      <w:bCs w:val="0"/>
      <w:sz w:val="18"/>
      <w:szCs w:val="18"/>
    </w:rPr>
  </w:style>
  <w:style w:type="character" w:customStyle="1" w:styleId="WW8Num17z1">
    <w:name w:val="WW8Num17z1"/>
    <w:rPr>
      <w:rFonts w:ascii="Verdana" w:eastAsia="Times New Roman" w:hAnsi="Verdana" w:cs="Times New Roman"/>
      <w:b w:val="0"/>
      <w:bCs w:val="0"/>
      <w:sz w:val="20"/>
      <w:szCs w:val="20"/>
    </w:rPr>
  </w:style>
  <w:style w:type="character" w:customStyle="1" w:styleId="WW8Num18z0">
    <w:name w:val="WW8Num18z0"/>
    <w:rPr>
      <w:rFonts w:ascii="Verdana" w:hAnsi="Verdana"/>
    </w:rPr>
  </w:style>
  <w:style w:type="character" w:customStyle="1" w:styleId="WW8Num19z0">
    <w:name w:val="WW8Num19z0"/>
    <w:rPr>
      <w:rFonts w:ascii="Verdana" w:hAnsi="Verdana"/>
    </w:rPr>
  </w:style>
  <w:style w:type="character" w:customStyle="1" w:styleId="WW8Num20z0">
    <w:name w:val="WW8Num20z0"/>
    <w:rPr>
      <w:rFonts w:ascii="Verdana" w:hAnsi="Verdana"/>
    </w:rPr>
  </w:style>
  <w:style w:type="character" w:customStyle="1" w:styleId="WW8Num20z1">
    <w:name w:val="WW8Num20z1"/>
    <w:rPr>
      <w:rFonts w:ascii="Verdana" w:eastAsia="Times New Roman" w:hAnsi="Verdana" w:cs="Times New Roman"/>
      <w:b w:val="0"/>
      <w:bCs w:val="0"/>
      <w:sz w:val="20"/>
      <w:szCs w:val="20"/>
    </w:rPr>
  </w:style>
  <w:style w:type="character" w:customStyle="1" w:styleId="WW8Num21z0">
    <w:name w:val="WW8Num21z0"/>
    <w:rPr>
      <w:rFonts w:ascii="Verdana" w:hAnsi="Verdana"/>
      <w:sz w:val="18"/>
      <w:szCs w:val="18"/>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4z0">
    <w:name w:val="WW8Num24z0"/>
    <w:rPr>
      <w:rFonts w:ascii="Verdana" w:hAnsi="Verdana"/>
    </w:rPr>
  </w:style>
  <w:style w:type="character" w:customStyle="1" w:styleId="WW8Num25z0">
    <w:name w:val="WW8Num25z0"/>
    <w:rPr>
      <w:rFonts w:ascii="Verdana" w:hAnsi="Verdana"/>
      <w:b w:val="0"/>
      <w:bCs w:val="0"/>
      <w:sz w:val="18"/>
      <w:szCs w:val="18"/>
    </w:rPr>
  </w:style>
  <w:style w:type="character" w:customStyle="1" w:styleId="WW8Num25z1">
    <w:name w:val="WW8Num25z1"/>
    <w:rPr>
      <w:rFonts w:ascii="Verdana" w:eastAsia="Times New Roman" w:hAnsi="Verdana" w:cs="Times New Roman"/>
      <w:b w:val="0"/>
      <w:bCs w:val="0"/>
      <w:sz w:val="20"/>
      <w:szCs w:val="20"/>
    </w:rPr>
  </w:style>
  <w:style w:type="character" w:customStyle="1" w:styleId="WW8Num26z0">
    <w:name w:val="WW8Num26z0"/>
    <w:rPr>
      <w:rFonts w:ascii="Verdana" w:hAnsi="Verdana"/>
    </w:rPr>
  </w:style>
  <w:style w:type="character" w:customStyle="1" w:styleId="WW8Num26z1">
    <w:name w:val="WW8Num26z1"/>
    <w:rPr>
      <w:rFonts w:ascii="Verdana" w:eastAsia="Times New Roman" w:hAnsi="Verdana" w:cs="Times New Roman"/>
      <w:b w:val="0"/>
      <w:bCs w:val="0"/>
      <w:sz w:val="20"/>
      <w:szCs w:val="20"/>
    </w:rPr>
  </w:style>
  <w:style w:type="character" w:customStyle="1" w:styleId="WW8Num28z0">
    <w:name w:val="WW8Num28z0"/>
    <w:rPr>
      <w:rFonts w:ascii="Verdana" w:hAnsi="Verdana"/>
      <w:b w:val="0"/>
      <w:bCs w:val="0"/>
      <w:sz w:val="18"/>
      <w:szCs w:val="18"/>
    </w:rPr>
  </w:style>
  <w:style w:type="character" w:customStyle="1" w:styleId="WW8Num30z0">
    <w:name w:val="WW8Num30z0"/>
    <w:rPr>
      <w:rFonts w:ascii="Arial" w:hAnsi="Arial"/>
    </w:rPr>
  </w:style>
  <w:style w:type="character" w:customStyle="1" w:styleId="WW8Num31z0">
    <w:name w:val="WW8Num31z0"/>
    <w:rPr>
      <w:b w:val="0"/>
      <w:bCs w:val="0"/>
      <w:sz w:val="18"/>
      <w:szCs w:val="18"/>
    </w:rPr>
  </w:style>
  <w:style w:type="character" w:customStyle="1" w:styleId="WW8Num33z0">
    <w:name w:val="WW8Num33z0"/>
    <w:rPr>
      <w:rFonts w:ascii="Verdana" w:hAnsi="Verdana"/>
    </w:rPr>
  </w:style>
  <w:style w:type="character" w:customStyle="1" w:styleId="WW8Num34z0">
    <w:name w:val="WW8Num34z0"/>
    <w:rPr>
      <w:b w:val="0"/>
      <w:i w:val="0"/>
      <w:sz w:val="18"/>
    </w:rPr>
  </w:style>
  <w:style w:type="character" w:customStyle="1" w:styleId="WW8Num34z1">
    <w:name w:val="WW8Num34z1"/>
    <w:rPr>
      <w:rFonts w:ascii="Verdana" w:eastAsia="Times New Roman" w:hAnsi="Verdana" w:cs="Times New Roman"/>
      <w:b w:val="0"/>
      <w:bCs w:val="0"/>
      <w:sz w:val="20"/>
      <w:szCs w:val="20"/>
    </w:rPr>
  </w:style>
  <w:style w:type="character" w:customStyle="1" w:styleId="WW8Num35z0">
    <w:name w:val="WW8Num35z0"/>
    <w:rPr>
      <w:rFonts w:ascii="Symbol" w:hAnsi="Symbol"/>
    </w:rPr>
  </w:style>
  <w:style w:type="character" w:customStyle="1" w:styleId="WW8Num36z0">
    <w:name w:val="WW8Num36z0"/>
    <w:rPr>
      <w:b w:val="0"/>
      <w:bCs w:val="0"/>
      <w:sz w:val="18"/>
      <w:szCs w:val="18"/>
    </w:rPr>
  </w:style>
  <w:style w:type="character" w:customStyle="1" w:styleId="WW8Num36z1">
    <w:name w:val="WW8Num36z1"/>
    <w:rPr>
      <w:rFonts w:ascii="Verdana" w:eastAsia="Times New Roman" w:hAnsi="Verdana" w:cs="Times New Roman"/>
      <w:b w:val="0"/>
      <w:bCs w:val="0"/>
      <w:sz w:val="20"/>
      <w:szCs w:val="20"/>
    </w:rPr>
  </w:style>
  <w:style w:type="character" w:customStyle="1" w:styleId="WW8Num37z0">
    <w:name w:val="WW8Num37z0"/>
    <w:rPr>
      <w:rFonts w:ascii="Symbol" w:hAnsi="Symbol"/>
    </w:rPr>
  </w:style>
  <w:style w:type="character" w:customStyle="1" w:styleId="WW8Num38z0">
    <w:name w:val="WW8Num38z0"/>
    <w:rPr>
      <w:rFonts w:ascii="Verdana" w:hAnsi="Verdana"/>
    </w:rPr>
  </w:style>
  <w:style w:type="character" w:customStyle="1" w:styleId="Absatz-Standardschriftart1">
    <w:name w:val="Absatz-Standardschriftart1"/>
  </w:style>
  <w:style w:type="character" w:customStyle="1" w:styleId="WW8Num1z1">
    <w:name w:val="WW8Num1z1"/>
    <w:rPr>
      <w:rFonts w:ascii="Wingdings 2" w:hAnsi="Wingdings 2" w:cs="StarSymbol"/>
      <w:sz w:val="18"/>
      <w:szCs w:val="18"/>
    </w:rPr>
  </w:style>
  <w:style w:type="character" w:customStyle="1" w:styleId="WW8Num1z2">
    <w:name w:val="WW8Num1z2"/>
    <w:rPr>
      <w:rFonts w:ascii="StarSymbol" w:hAnsi="StarSymbol" w:cs="StarSymbol"/>
      <w:sz w:val="18"/>
      <w:szCs w:val="18"/>
    </w:rPr>
  </w:style>
  <w:style w:type="character" w:customStyle="1" w:styleId="WW8Num4z0">
    <w:name w:val="WW8Num4z0"/>
    <w:rPr>
      <w:rFonts w:ascii="Verdana" w:hAnsi="Verdana"/>
    </w:rPr>
  </w:style>
  <w:style w:type="character" w:customStyle="1" w:styleId="WW8Num10z0">
    <w:name w:val="WW8Num10z0"/>
    <w:rPr>
      <w:rFonts w:ascii="Verdana" w:hAnsi="Verdana"/>
      <w:b w:val="0"/>
      <w:bCs w:val="0"/>
      <w:sz w:val="18"/>
      <w:szCs w:val="18"/>
    </w:rPr>
  </w:style>
  <w:style w:type="character" w:customStyle="1" w:styleId="WW8Num10z1">
    <w:name w:val="WW8Num10z1"/>
    <w:rPr>
      <w:rFonts w:ascii="Verdana" w:eastAsia="Times New Roman" w:hAnsi="Verdana" w:cs="Times New Roman"/>
      <w:b w:val="0"/>
      <w:bCs w:val="0"/>
      <w:sz w:val="20"/>
      <w:szCs w:val="20"/>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Verdana" w:hAnsi="Verdana"/>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2z0">
    <w:name w:val="WW8Num22z0"/>
    <w:rPr>
      <w:rFonts w:ascii="Verdana" w:hAnsi="Verdana"/>
      <w:b w:val="0"/>
      <w:bCs w:val="0"/>
      <w:sz w:val="18"/>
      <w:szCs w:val="18"/>
    </w:rPr>
  </w:style>
  <w:style w:type="character" w:customStyle="1" w:styleId="WW8Num22z1">
    <w:name w:val="WW8Num22z1"/>
    <w:rPr>
      <w:rFonts w:ascii="Verdana" w:eastAsia="Times New Roman" w:hAnsi="Verdana" w:cs="Times New Roman"/>
      <w:b w:val="0"/>
      <w:bCs w:val="0"/>
      <w:sz w:val="20"/>
      <w:szCs w:val="20"/>
    </w:rPr>
  </w:style>
  <w:style w:type="character" w:customStyle="1" w:styleId="WW8Num23z2">
    <w:name w:val="WW8Num23z2"/>
    <w:rPr>
      <w:rFonts w:ascii="Wingdings" w:hAnsi="Wingdings"/>
    </w:rPr>
  </w:style>
  <w:style w:type="character" w:customStyle="1" w:styleId="WW8Num28z1">
    <w:name w:val="WW8Num28z1"/>
    <w:rPr>
      <w:rFonts w:ascii="Verdana" w:eastAsia="Times New Roman" w:hAnsi="Verdana" w:cs="Times New Roman"/>
      <w:b w:val="0"/>
      <w:bCs w:val="0"/>
      <w:sz w:val="20"/>
      <w:szCs w:val="20"/>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1">
    <w:name w:val="WW8Num31z1"/>
    <w:rPr>
      <w:rFonts w:ascii="Verdana" w:eastAsia="Times New Roman" w:hAnsi="Verdana" w:cs="Times New Roman"/>
      <w:b w:val="0"/>
      <w:bCs w:val="0"/>
      <w:sz w:val="20"/>
      <w:szCs w:val="20"/>
    </w:rPr>
  </w:style>
  <w:style w:type="character" w:customStyle="1" w:styleId="WW8Num32z0">
    <w:name w:val="WW8Num32z0"/>
    <w:rPr>
      <w:b w:val="0"/>
      <w:bCs w:val="0"/>
      <w:sz w:val="18"/>
      <w:szCs w:val="18"/>
    </w:rPr>
  </w:style>
  <w:style w:type="character" w:customStyle="1" w:styleId="WW8Num32z1">
    <w:name w:val="WW8Num32z1"/>
    <w:rPr>
      <w:rFonts w:ascii="Verdana" w:eastAsia="Times New Roman" w:hAnsi="Verdana" w:cs="Times New Roman"/>
      <w:b w:val="0"/>
      <w:bCs w:val="0"/>
      <w:sz w:val="20"/>
      <w:szCs w:val="20"/>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40z0">
    <w:name w:val="WW8Num40z0"/>
    <w:rPr>
      <w:rFonts w:ascii="Verdana" w:hAnsi="Verdana"/>
    </w:rPr>
  </w:style>
  <w:style w:type="character" w:customStyle="1" w:styleId="WW8Num41z0">
    <w:name w:val="WW8Num41z0"/>
    <w:rPr>
      <w:b w:val="0"/>
      <w:bCs w:val="0"/>
      <w:sz w:val="18"/>
      <w:szCs w:val="18"/>
    </w:rPr>
  </w:style>
  <w:style w:type="character" w:customStyle="1" w:styleId="WW8Num41z1">
    <w:name w:val="WW8Num41z1"/>
    <w:rPr>
      <w:rFonts w:ascii="Verdana" w:eastAsia="Times New Roman" w:hAnsi="Verdana" w:cs="Times New Roman"/>
      <w:b w:val="0"/>
      <w:bCs w:val="0"/>
      <w:sz w:val="20"/>
      <w:szCs w:val="20"/>
    </w:rPr>
  </w:style>
  <w:style w:type="character" w:customStyle="1" w:styleId="WW8Num42z0">
    <w:name w:val="WW8Num42z0"/>
    <w:rPr>
      <w:rFonts w:ascii="Symbol" w:hAnsi="Symbol"/>
    </w:rPr>
  </w:style>
  <w:style w:type="character" w:customStyle="1" w:styleId="WW8Num43z0">
    <w:name w:val="WW8Num43z0"/>
    <w:rPr>
      <w:b w:val="0"/>
      <w:bCs w:val="0"/>
      <w:sz w:val="18"/>
      <w:szCs w:val="18"/>
    </w:rPr>
  </w:style>
  <w:style w:type="character" w:customStyle="1" w:styleId="WW8Num43z1">
    <w:name w:val="WW8Num43z1"/>
    <w:rPr>
      <w:rFonts w:ascii="Verdana" w:eastAsia="Times New Roman" w:hAnsi="Verdana" w:cs="Times New Roman"/>
      <w:b w:val="0"/>
      <w:bCs w:val="0"/>
      <w:sz w:val="20"/>
      <w:szCs w:val="20"/>
    </w:rPr>
  </w:style>
  <w:style w:type="character" w:customStyle="1" w:styleId="WW8Num44z0">
    <w:name w:val="WW8Num44z0"/>
    <w:rPr>
      <w:rFonts w:ascii="Verdana" w:hAnsi="Verdana"/>
    </w:rPr>
  </w:style>
  <w:style w:type="character" w:customStyle="1" w:styleId="WW8Num45z0">
    <w:name w:val="WW8Num45z0"/>
    <w:rPr>
      <w:rFonts w:ascii="Verdana" w:hAnsi="Verdana"/>
    </w:rPr>
  </w:style>
  <w:style w:type="character" w:customStyle="1" w:styleId="WW-Absatz-Standardschriftart">
    <w:name w:val="WW-Absatz-Standardschriftart"/>
  </w:style>
  <w:style w:type="character" w:customStyle="1" w:styleId="berschrift1Zchn">
    <w:name w:val="Überschrift 1 Zchn"/>
    <w:rPr>
      <w:rFonts w:ascii="Verdana" w:hAnsi="Verdana" w:cs="Arial"/>
      <w:b/>
      <w:bCs/>
      <w:color w:val="333333"/>
      <w:kern w:val="1"/>
      <w:sz w:val="18"/>
      <w:szCs w:val="32"/>
      <w:lang w:val="en-GB"/>
    </w:rPr>
  </w:style>
  <w:style w:type="character" w:customStyle="1" w:styleId="berschrift2Zchn">
    <w:name w:val="Überschrift 2 Zchn"/>
    <w:rPr>
      <w:rFonts w:ascii="Verdana" w:hAnsi="Verdana" w:cs="Arial"/>
      <w:b/>
      <w:bCs/>
      <w:iCs/>
      <w:color w:val="333333"/>
      <w:sz w:val="18"/>
      <w:szCs w:val="28"/>
      <w:lang w:val="en-GB"/>
    </w:rPr>
  </w:style>
  <w:style w:type="character" w:styleId="Hyperlink">
    <w:name w:val="Hyperlink"/>
    <w:uiPriority w:val="99"/>
    <w:rPr>
      <w:rFonts w:ascii="Verdana" w:hAnsi="Verdana"/>
      <w:color w:val="auto"/>
      <w:u w:val="none"/>
    </w:rPr>
  </w:style>
  <w:style w:type="character" w:styleId="BesuchterHyperlink">
    <w:name w:val="FollowedHyperlink"/>
    <w:rPr>
      <w:rFonts w:ascii="Verdana" w:hAnsi="Verdana"/>
      <w:color w:val="auto"/>
      <w:u w:val="none"/>
    </w:rPr>
  </w:style>
  <w:style w:type="character" w:customStyle="1" w:styleId="StandardfettZchn">
    <w:name w:val="Standard fett Zchn"/>
    <w:rPr>
      <w:rFonts w:ascii="Verdana" w:hAnsi="Verdana"/>
      <w:b/>
      <w:bCs/>
      <w:color w:val="333333"/>
      <w:sz w:val="18"/>
      <w:szCs w:val="24"/>
      <w:lang w:val="de-DE" w:eastAsia="ar-SA" w:bidi="ar-SA"/>
    </w:rPr>
  </w:style>
  <w:style w:type="character" w:customStyle="1" w:styleId="berschriftZchn">
    <w:name w:val="Überschrift Zchn"/>
    <w:basedOn w:val="berschrift1Zchn"/>
    <w:rPr>
      <w:rFonts w:ascii="Verdana" w:hAnsi="Verdana" w:cs="Arial"/>
      <w:b/>
      <w:bCs/>
      <w:color w:val="333333"/>
      <w:kern w:val="1"/>
      <w:sz w:val="18"/>
      <w:szCs w:val="32"/>
      <w:lang w:val="en-GB"/>
    </w:rPr>
  </w:style>
  <w:style w:type="character" w:customStyle="1" w:styleId="HeadlineChar1">
    <w:name w:val="Headline Char1"/>
    <w:rPr>
      <w:rFonts w:ascii="Verdana" w:hAnsi="Verdana" w:cs="Arial"/>
      <w:b/>
      <w:bCs/>
      <w:kern w:val="1"/>
      <w:sz w:val="18"/>
      <w:szCs w:val="32"/>
      <w:lang w:val="en-GB" w:eastAsia="ar-SA" w:bidi="ar-SA"/>
    </w:rPr>
  </w:style>
  <w:style w:type="character" w:customStyle="1" w:styleId="FormatvorlageCourierNew10pt">
    <w:name w:val="Formatvorlage Courier New 10 pt"/>
    <w:rPr>
      <w:rFonts w:ascii="Courier New" w:hAnsi="Courier New"/>
      <w:sz w:val="18"/>
    </w:rPr>
  </w:style>
  <w:style w:type="character" w:customStyle="1" w:styleId="FormatvorlageCourierNew10ptKursiv">
    <w:name w:val="Formatvorlage Courier New 10 pt Kursiv"/>
    <w:rPr>
      <w:rFonts w:ascii="Courier New" w:hAnsi="Courier New"/>
      <w:i/>
      <w:iCs/>
      <w:sz w:val="18"/>
    </w:rPr>
  </w:style>
  <w:style w:type="character" w:customStyle="1" w:styleId="KopfzeileZchn">
    <w:name w:val="Kopfzeile Zchn"/>
    <w:rPr>
      <w:rFonts w:ascii="Verdana" w:hAnsi="Verdana"/>
      <w:sz w:val="18"/>
      <w:szCs w:val="24"/>
    </w:rPr>
  </w:style>
  <w:style w:type="character" w:customStyle="1" w:styleId="Funotenzeichen2">
    <w:name w:val="Fußnotenzeichen2"/>
    <w:rPr>
      <w:vertAlign w:val="superscript"/>
    </w:rPr>
  </w:style>
  <w:style w:type="character" w:customStyle="1" w:styleId="FunotentextZchn">
    <w:name w:val="Fußnotentext Zchn"/>
    <w:rPr>
      <w:rFonts w:ascii="Verdana" w:hAnsi="Verdana"/>
      <w:sz w:val="16"/>
    </w:rPr>
  </w:style>
  <w:style w:type="character" w:customStyle="1" w:styleId="HTMLVorformatiertZchn">
    <w:name w:val="HTML Vorformatiert Zchn"/>
    <w:rPr>
      <w:rFonts w:ascii="Courier New" w:hAnsi="Courier New" w:cs="Courier New"/>
    </w:rPr>
  </w:style>
  <w:style w:type="character" w:customStyle="1" w:styleId="FootnoteCharacters">
    <w:name w:val="Footnote Characters"/>
    <w:rPr>
      <w:vertAlign w:val="superscript"/>
    </w:rPr>
  </w:style>
  <w:style w:type="character" w:customStyle="1" w:styleId="EndnotentextZchn">
    <w:name w:val="Endnotentext Zchn"/>
    <w:rPr>
      <w:rFonts w:ascii="Verdana" w:hAnsi="Verdana"/>
    </w:rPr>
  </w:style>
  <w:style w:type="character" w:customStyle="1" w:styleId="EndnoteCharacters">
    <w:name w:val="Endnote Characters"/>
    <w:rPr>
      <w:vertAlign w:val="superscript"/>
    </w:rPr>
  </w:style>
  <w:style w:type="character" w:customStyle="1" w:styleId="TabelleOXIDZchn">
    <w:name w:val="Tabelle OXID Zchn"/>
    <w:rPr>
      <w:rFonts w:ascii="Verdana" w:hAnsi="Verdana"/>
      <w:sz w:val="18"/>
      <w:szCs w:val="24"/>
    </w:rPr>
  </w:style>
  <w:style w:type="character" w:styleId="HTMLCode">
    <w:name w:val="HTML Code"/>
    <w:rPr>
      <w:rFonts w:ascii="Courier New" w:eastAsia="Times New Roman" w:hAnsi="Courier New" w:cs="Courier New"/>
      <w:sz w:val="20"/>
      <w:szCs w:val="20"/>
    </w:rPr>
  </w:style>
  <w:style w:type="character" w:customStyle="1" w:styleId="Kommentarzeichen1">
    <w:name w:val="Kommentarzeichen1"/>
    <w:rPr>
      <w:sz w:val="16"/>
      <w:szCs w:val="16"/>
    </w:rPr>
  </w:style>
  <w:style w:type="character" w:customStyle="1" w:styleId="KommentartextZchn">
    <w:name w:val="Kommentartext Zchn"/>
    <w:rPr>
      <w:rFonts w:ascii="Verdana" w:hAnsi="Verdana"/>
    </w:rPr>
  </w:style>
  <w:style w:type="character" w:customStyle="1" w:styleId="KommentarthemaZchn">
    <w:name w:val="Kommentarthema Zchn"/>
    <w:rPr>
      <w:rFonts w:ascii="Verdana" w:hAnsi="Verdana"/>
      <w:b/>
      <w:bCs/>
    </w:rPr>
  </w:style>
  <w:style w:type="character" w:customStyle="1" w:styleId="TextkrperZchn">
    <w:name w:val="Textkörper Zchn"/>
    <w:rPr>
      <w:rFonts w:ascii="Verdana" w:eastAsia="Verdana" w:hAnsi="Verdana"/>
      <w:lang w:val="en-US"/>
    </w:rPr>
  </w:style>
  <w:style w:type="character" w:styleId="Funotenzeichen">
    <w:name w:val="footnote reference"/>
    <w:rPr>
      <w:vertAlign w:val="superscript"/>
    </w:rPr>
  </w:style>
  <w:style w:type="character" w:styleId="Endnotenzeichen">
    <w:name w:val="endnote reference"/>
    <w:rPr>
      <w:vertAlign w:val="superscript"/>
    </w:rPr>
  </w:style>
  <w:style w:type="paragraph" w:customStyle="1" w:styleId="Heading">
    <w:name w:val="Heading"/>
    <w:basedOn w:val="Standard"/>
    <w:next w:val="Textkrper"/>
    <w:pPr>
      <w:keepNext/>
      <w:spacing w:before="240" w:after="120"/>
    </w:pPr>
    <w:rPr>
      <w:rFonts w:ascii="Arial" w:eastAsia="Lucida Sans Unicode" w:hAnsi="Arial" w:cs="Mangal"/>
      <w:sz w:val="28"/>
      <w:szCs w:val="28"/>
    </w:rPr>
  </w:style>
  <w:style w:type="paragraph" w:styleId="Textkrper">
    <w:name w:val="Body Text"/>
    <w:basedOn w:val="Standard"/>
    <w:pPr>
      <w:widowControl w:val="0"/>
      <w:spacing w:line="240" w:lineRule="auto"/>
    </w:pPr>
    <w:rPr>
      <w:rFonts w:eastAsia="Verdana"/>
      <w:sz w:val="20"/>
      <w:szCs w:val="20"/>
      <w:lang w:val="en-US"/>
    </w:rPr>
  </w:style>
  <w:style w:type="paragraph" w:styleId="Liste0">
    <w:name w:val="List"/>
    <w:basedOn w:val="Textkrper"/>
    <w:rPr>
      <w:rFonts w:cs="Mangal"/>
    </w:rPr>
  </w:style>
  <w:style w:type="paragraph" w:customStyle="1" w:styleId="Caption1">
    <w:name w:val="Caption1"/>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rPr>
  </w:style>
  <w:style w:type="paragraph" w:styleId="Fuzeile">
    <w:name w:val="footer"/>
    <w:basedOn w:val="Standard"/>
    <w:rPr>
      <w:b/>
      <w:color w:val="808080"/>
      <w:sz w:val="14"/>
    </w:rPr>
  </w:style>
  <w:style w:type="paragraph" w:customStyle="1" w:styleId="Dokumentstruktur1">
    <w:name w:val="Dokumentstruktur1"/>
    <w:basedOn w:val="Standard"/>
    <w:pPr>
      <w:shd w:val="clear" w:color="auto" w:fill="000080"/>
    </w:pPr>
    <w:rPr>
      <w:rFonts w:ascii="Tahoma" w:hAnsi="Tahoma" w:cs="Tahoma"/>
    </w:rPr>
  </w:style>
  <w:style w:type="paragraph" w:customStyle="1" w:styleId="liste">
    <w:name w:val="liste"/>
    <w:basedOn w:val="Standard"/>
    <w:pPr>
      <w:numPr>
        <w:numId w:val="24"/>
      </w:numPr>
      <w:spacing w:before="120" w:after="60" w:line="220" w:lineRule="exact"/>
    </w:pPr>
  </w:style>
  <w:style w:type="paragraph" w:customStyle="1" w:styleId="Standardfett">
    <w:name w:val="Standard fett"/>
    <w:basedOn w:val="Standard"/>
    <w:pPr>
      <w:spacing w:before="40" w:after="40"/>
    </w:pPr>
    <w:rPr>
      <w:b/>
      <w:bCs/>
      <w:color w:val="333333"/>
    </w:rPr>
  </w:style>
  <w:style w:type="paragraph" w:styleId="Sprechblasentext">
    <w:name w:val="Balloon Text"/>
    <w:basedOn w:val="Standard"/>
    <w:rPr>
      <w:rFonts w:ascii="Tahoma" w:hAnsi="Tahoma" w:cs="Tahoma"/>
      <w:sz w:val="16"/>
      <w:szCs w:val="16"/>
    </w:rPr>
  </w:style>
  <w:style w:type="paragraph" w:customStyle="1" w:styleId="HeaderDeckblatt">
    <w:name w:val="Header Deckblatt"/>
    <w:basedOn w:val="berschrift9"/>
    <w:pPr>
      <w:numPr>
        <w:ilvl w:val="0"/>
        <w:numId w:val="0"/>
      </w:numPr>
      <w:spacing w:before="3840" w:line="700" w:lineRule="exact"/>
      <w:jc w:val="right"/>
    </w:pPr>
    <w:rPr>
      <w:color w:val="999999"/>
      <w:sz w:val="48"/>
      <w:lang w:val="en-GB"/>
    </w:rPr>
  </w:style>
  <w:style w:type="paragraph" w:customStyle="1" w:styleId="berschrift">
    <w:name w:val="Überschrift"/>
    <w:basedOn w:val="berschrift1"/>
    <w:next w:val="Standard"/>
    <w:pPr>
      <w:numPr>
        <w:numId w:val="0"/>
      </w:numPr>
    </w:pPr>
  </w:style>
  <w:style w:type="paragraph" w:styleId="Verzeichnis1">
    <w:name w:val="toc 1"/>
    <w:basedOn w:val="Standard"/>
    <w:next w:val="Standard"/>
    <w:uiPriority w:val="39"/>
    <w:rPr>
      <w:sz w:val="16"/>
      <w:szCs w:val="16"/>
    </w:rPr>
  </w:style>
  <w:style w:type="paragraph" w:styleId="Verzeichnis2">
    <w:name w:val="toc 2"/>
    <w:basedOn w:val="Standard"/>
    <w:next w:val="Standard"/>
    <w:uiPriority w:val="39"/>
    <w:pPr>
      <w:ind w:left="200"/>
    </w:pPr>
    <w:rPr>
      <w:sz w:val="16"/>
    </w:rPr>
  </w:style>
  <w:style w:type="paragraph" w:styleId="Verzeichnis3">
    <w:name w:val="toc 3"/>
    <w:basedOn w:val="Standard"/>
    <w:next w:val="Standard"/>
    <w:uiPriority w:val="39"/>
    <w:pPr>
      <w:ind w:left="400"/>
    </w:pPr>
    <w:rPr>
      <w:sz w:val="16"/>
    </w:rPr>
  </w:style>
  <w:style w:type="paragraph" w:customStyle="1" w:styleId="Klassifizierung">
    <w:name w:val="Klassifizierung"/>
    <w:basedOn w:val="Standard"/>
    <w:rPr>
      <w:b/>
      <w:color w:val="FF0000"/>
      <w:sz w:val="24"/>
    </w:rPr>
  </w:style>
  <w:style w:type="paragraph" w:customStyle="1" w:styleId="Tabellentext">
    <w:name w:val="Tabellentext"/>
    <w:basedOn w:val="Standard"/>
    <w:pPr>
      <w:spacing w:before="40" w:after="40" w:line="240" w:lineRule="auto"/>
      <w:ind w:left="113" w:right="113"/>
    </w:pPr>
    <w:rPr>
      <w:bCs/>
    </w:rPr>
  </w:style>
  <w:style w:type="paragraph" w:customStyle="1" w:styleId="ToDo">
    <w:name w:val="ToDo"/>
    <w:basedOn w:val="Standard"/>
    <w:next w:val="Standard"/>
    <w:rPr>
      <w:b/>
      <w:color w:val="009900"/>
    </w:rPr>
  </w:style>
  <w:style w:type="paragraph" w:customStyle="1" w:styleId="ZuKlren">
    <w:name w:val="Zu Klären"/>
    <w:basedOn w:val="Standard"/>
    <w:next w:val="Standard"/>
    <w:rPr>
      <w:b/>
      <w:color w:val="CC0000"/>
    </w:rPr>
  </w:style>
  <w:style w:type="paragraph" w:customStyle="1" w:styleId="Headline">
    <w:name w:val="Headline"/>
    <w:basedOn w:val="berschrift1"/>
    <w:pPr>
      <w:numPr>
        <w:numId w:val="0"/>
      </w:numPr>
    </w:pPr>
    <w:rPr>
      <w:color w:val="auto"/>
    </w:rPr>
  </w:style>
  <w:style w:type="paragraph" w:customStyle="1" w:styleId="Tabellenheader">
    <w:name w:val="Tabellenheader"/>
    <w:basedOn w:val="Standard"/>
    <w:pPr>
      <w:spacing w:before="40" w:after="40" w:line="240" w:lineRule="auto"/>
    </w:pPr>
    <w:rPr>
      <w:b/>
      <w:color w:val="FFFFFF"/>
    </w:rPr>
  </w:style>
  <w:style w:type="paragraph" w:customStyle="1" w:styleId="Nummerierung">
    <w:name w:val="Nummerierung"/>
    <w:basedOn w:val="Standard"/>
    <w:pPr>
      <w:numPr>
        <w:numId w:val="28"/>
      </w:numPr>
      <w:spacing w:before="40"/>
      <w:ind w:left="714" w:hanging="357"/>
    </w:pPr>
  </w:style>
  <w:style w:type="paragraph" w:styleId="Kopfzeile">
    <w:name w:val="header"/>
    <w:basedOn w:val="Standard"/>
  </w:style>
  <w:style w:type="paragraph" w:styleId="Funotentext">
    <w:name w:val="footnote text"/>
    <w:basedOn w:val="Standard"/>
    <w:pPr>
      <w:spacing w:before="60" w:after="180" w:line="240" w:lineRule="auto"/>
    </w:pPr>
    <w:rPr>
      <w:sz w:val="16"/>
      <w:szCs w:val="20"/>
    </w:rPr>
  </w:style>
  <w:style w:type="paragraph" w:styleId="HTMLVorformatiert">
    <w:name w:val="HTML Preformatted"/>
    <w:basedOn w:val="Standard"/>
    <w:pPr>
      <w:spacing w:line="240" w:lineRule="auto"/>
    </w:pPr>
    <w:rPr>
      <w:rFonts w:ascii="Courier New" w:hAnsi="Courier New" w:cs="Courier New"/>
      <w:sz w:val="20"/>
      <w:szCs w:val="20"/>
    </w:rPr>
  </w:style>
  <w:style w:type="paragraph" w:styleId="Endnotentext">
    <w:name w:val="endnote text"/>
    <w:basedOn w:val="Standard"/>
    <w:rPr>
      <w:sz w:val="20"/>
      <w:szCs w:val="20"/>
    </w:rPr>
  </w:style>
  <w:style w:type="paragraph" w:customStyle="1" w:styleId="TabelleOXID">
    <w:name w:val="Tabelle OXID"/>
    <w:basedOn w:val="Standard"/>
  </w:style>
  <w:style w:type="paragraph" w:styleId="Inhaltsverzeichnisberschrift">
    <w:name w:val="TOC Heading"/>
    <w:basedOn w:val="berschrift1"/>
    <w:next w:val="Standard"/>
    <w:qFormat/>
    <w:pPr>
      <w:keepLines/>
      <w:numPr>
        <w:numId w:val="0"/>
      </w:numPr>
      <w:spacing w:before="480" w:after="0" w:line="276" w:lineRule="auto"/>
    </w:pPr>
    <w:rPr>
      <w:rFonts w:ascii="Cambria" w:hAnsi="Cambria" w:cs="Times New Roman"/>
      <w:color w:val="365F91"/>
      <w:sz w:val="28"/>
      <w:szCs w:val="28"/>
      <w:lang w:val="de-DE"/>
    </w:rPr>
  </w:style>
  <w:style w:type="paragraph" w:styleId="Listenabsatz">
    <w:name w:val="List Paragraph"/>
    <w:basedOn w:val="Standard"/>
    <w:qFormat/>
    <w:pPr>
      <w:ind w:left="720"/>
    </w:pPr>
  </w:style>
  <w:style w:type="paragraph" w:customStyle="1" w:styleId="Kommentartext1">
    <w:name w:val="Kommentartext1"/>
    <w:basedOn w:val="Standard"/>
    <w:pPr>
      <w:spacing w:line="240" w:lineRule="auto"/>
    </w:pPr>
    <w:rPr>
      <w:sz w:val="20"/>
      <w:szCs w:val="20"/>
    </w:rPr>
  </w:style>
  <w:style w:type="paragraph" w:styleId="Kommentarthema">
    <w:name w:val="annotation subject"/>
    <w:basedOn w:val="Kommentartext1"/>
    <w:next w:val="Kommentartext1"/>
    <w:rPr>
      <w:b/>
      <w:bCs/>
    </w:rPr>
  </w:style>
  <w:style w:type="paragraph" w:customStyle="1" w:styleId="Quotations">
    <w:name w:val="Quotations"/>
    <w:basedOn w:val="Standard"/>
    <w:pPr>
      <w:widowControl w:val="0"/>
      <w:spacing w:before="86" w:after="283" w:line="240" w:lineRule="auto"/>
      <w:ind w:left="567" w:right="567"/>
    </w:pPr>
    <w:rPr>
      <w:rFonts w:eastAsia="Verdana"/>
      <w:sz w:val="20"/>
      <w:szCs w:val="20"/>
      <w:lang w:val="en-US"/>
    </w:rPr>
  </w:style>
  <w:style w:type="paragraph" w:styleId="Verzeichnis4">
    <w:name w:val="toc 4"/>
    <w:basedOn w:val="Standard"/>
    <w:next w:val="Standard"/>
    <w:uiPriority w:val="39"/>
    <w:pPr>
      <w:spacing w:after="100" w:line="276" w:lineRule="auto"/>
      <w:ind w:left="660"/>
    </w:pPr>
    <w:rPr>
      <w:rFonts w:ascii="Calibri" w:hAnsi="Calibri"/>
      <w:sz w:val="22"/>
      <w:szCs w:val="22"/>
    </w:rPr>
  </w:style>
  <w:style w:type="paragraph" w:styleId="Verzeichnis5">
    <w:name w:val="toc 5"/>
    <w:basedOn w:val="Standard"/>
    <w:next w:val="Standard"/>
    <w:uiPriority w:val="39"/>
    <w:pPr>
      <w:spacing w:after="100" w:line="276" w:lineRule="auto"/>
      <w:ind w:left="880"/>
    </w:pPr>
    <w:rPr>
      <w:rFonts w:ascii="Calibri" w:hAnsi="Calibri"/>
      <w:sz w:val="22"/>
      <w:szCs w:val="22"/>
    </w:rPr>
  </w:style>
  <w:style w:type="paragraph" w:styleId="Verzeichnis6">
    <w:name w:val="toc 6"/>
    <w:basedOn w:val="Standard"/>
    <w:next w:val="Standard"/>
    <w:uiPriority w:val="39"/>
    <w:pPr>
      <w:spacing w:after="100" w:line="276" w:lineRule="auto"/>
      <w:ind w:left="1100"/>
    </w:pPr>
    <w:rPr>
      <w:rFonts w:ascii="Calibri" w:hAnsi="Calibri"/>
      <w:sz w:val="22"/>
      <w:szCs w:val="22"/>
    </w:rPr>
  </w:style>
  <w:style w:type="paragraph" w:styleId="Verzeichnis7">
    <w:name w:val="toc 7"/>
    <w:basedOn w:val="Standard"/>
    <w:next w:val="Standard"/>
    <w:uiPriority w:val="39"/>
    <w:pPr>
      <w:spacing w:after="100" w:line="276" w:lineRule="auto"/>
      <w:ind w:left="1320"/>
    </w:pPr>
    <w:rPr>
      <w:rFonts w:ascii="Calibri" w:hAnsi="Calibri"/>
      <w:sz w:val="22"/>
      <w:szCs w:val="22"/>
    </w:rPr>
  </w:style>
  <w:style w:type="paragraph" w:styleId="Verzeichnis8">
    <w:name w:val="toc 8"/>
    <w:basedOn w:val="Standard"/>
    <w:next w:val="Standard"/>
    <w:uiPriority w:val="39"/>
    <w:pPr>
      <w:spacing w:after="100" w:line="276" w:lineRule="auto"/>
      <w:ind w:left="1540"/>
    </w:pPr>
    <w:rPr>
      <w:rFonts w:ascii="Calibri" w:hAnsi="Calibri"/>
      <w:sz w:val="22"/>
      <w:szCs w:val="22"/>
    </w:rPr>
  </w:style>
  <w:style w:type="paragraph" w:styleId="Verzeichnis9">
    <w:name w:val="toc 9"/>
    <w:basedOn w:val="Standard"/>
    <w:next w:val="Standard"/>
    <w:uiPriority w:val="39"/>
    <w:pPr>
      <w:spacing w:after="100" w:line="276" w:lineRule="auto"/>
      <w:ind w:left="1760"/>
    </w:pPr>
    <w:rPr>
      <w:rFonts w:ascii="Calibri" w:hAnsi="Calibri"/>
      <w:sz w:val="22"/>
      <w:szCs w:val="22"/>
    </w:rPr>
  </w:style>
  <w:style w:type="paragraph" w:customStyle="1" w:styleId="PreformattedText">
    <w:name w:val="Preformatted Text"/>
    <w:basedOn w:val="Standard"/>
    <w:rPr>
      <w:rFonts w:ascii="Courier New" w:eastAsia="Courier New" w:hAnsi="Courier New" w:cs="Courier New"/>
      <w:sz w:val="20"/>
      <w:szCs w:val="20"/>
    </w:rPr>
  </w:style>
  <w:style w:type="paragraph" w:styleId="berarbeitung">
    <w:name w:val="Revision"/>
    <w:pPr>
      <w:suppressAutoHyphens/>
    </w:pPr>
    <w:rPr>
      <w:rFonts w:ascii="Verdana" w:eastAsia="Arial" w:hAnsi="Verdana"/>
      <w:sz w:val="18"/>
      <w:szCs w:val="24"/>
      <w:lang w:eastAsia="ar-SA"/>
    </w:rPr>
  </w:style>
  <w:style w:type="paragraph" w:customStyle="1" w:styleId="Contents10">
    <w:name w:val="Contents 10"/>
    <w:basedOn w:val="Index"/>
    <w:pPr>
      <w:tabs>
        <w:tab w:val="right" w:leader="dot" w:pos="7091"/>
      </w:tabs>
      <w:ind w:left="2547"/>
    </w:pPr>
  </w:style>
  <w:style w:type="paragraph" w:customStyle="1" w:styleId="Framecontents">
    <w:name w:val="Frame contents"/>
    <w:basedOn w:val="Textkrpe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aosramenys">
    <w:name w:val="Išnašos rašmenys"/>
    <w:rsid w:val="00A35DFF"/>
    <w:rPr>
      <w:vertAlign w:val="superscript"/>
    </w:rPr>
  </w:style>
  <w:style w:type="character" w:customStyle="1" w:styleId="berschrift3Zchn">
    <w:name w:val="Überschrift 3 Zchn"/>
    <w:link w:val="berschrift3"/>
    <w:rsid w:val="0047424F"/>
    <w:rPr>
      <w:rFonts w:ascii="Verdana" w:hAnsi="Verdana" w:cs="Arial"/>
      <w:b/>
      <w:bCs/>
      <w:color w:val="333333"/>
      <w:sz w:val="18"/>
      <w:szCs w:val="26"/>
      <w:lang w:val="en-GB" w:eastAsia="ar-SA"/>
    </w:rPr>
  </w:style>
  <w:style w:type="character" w:styleId="IntensiverVerweis">
    <w:name w:val="Intense Reference"/>
    <w:uiPriority w:val="32"/>
    <w:qFormat/>
    <w:rsid w:val="005343F5"/>
    <w:rPr>
      <w:b/>
      <w:bCs/>
      <w:smallCaps/>
      <w:color w:val="C0504D"/>
      <w:spacing w:val="5"/>
      <w:u w:val="single"/>
    </w:rPr>
  </w:style>
  <w:style w:type="paragraph" w:customStyle="1" w:styleId="EingabefelderundNavigationsschritte">
    <w:name w:val="Eingabefelder und Navigationsschritte"/>
    <w:basedOn w:val="Standard"/>
    <w:link w:val="EingabefelderundNavigationsschritteZchn"/>
    <w:qFormat/>
    <w:rsid w:val="00143FF8"/>
    <w:pPr>
      <w:suppressAutoHyphens w:val="0"/>
    </w:pPr>
    <w:rPr>
      <w:b/>
      <w:lang w:val="x-none" w:eastAsia="x-none"/>
    </w:rPr>
  </w:style>
  <w:style w:type="character" w:customStyle="1" w:styleId="EingabefelderundNavigationsschritteZchn">
    <w:name w:val="Eingabefelder und Navigationsschritte Zchn"/>
    <w:link w:val="EingabefelderundNavigationsschritte"/>
    <w:rsid w:val="00143FF8"/>
    <w:rPr>
      <w:rFonts w:ascii="Verdana" w:hAnsi="Verdana"/>
      <w:b/>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opurl/modules/erp/oxerpcsvexport.php?sid=MYSID&amp;fnc=OXERPCallPlugin&amp;sPluginName=examplePlugin&amp;aRequestData%5bvar1%5d=val1&amp;aRequestData%5bvar2%5d=val2"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hreShopURL.de/modules/ERP/oxerpcsvexport.php?fnc=OXERPGetCategories&amp;sid=xxxxxx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hreShopURL.de/modules/ERP/oxerpcsvexport.php?fnc=OXERPGetCategory&amp;sid=xxxxxxxx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hreShopURL.de/modules/ERP/oxerpcsvexport.php?fnc=OXERPLogin&amp;user=admin&amp;"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oxid-esales.com" TargetMode="External"/><Relationship Id="rId1" Type="http://schemas.openxmlformats.org/officeDocument/2006/relationships/hyperlink" Target="mailto:info@oxid-esales.com"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oxid-esales.com" TargetMode="External"/><Relationship Id="rId1" Type="http://schemas.openxmlformats.org/officeDocument/2006/relationships/hyperlink" Target="mailto:info@oxid-esal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A259F-7AE7-4708-8710-3B07374B4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11570</Words>
  <Characters>72897</Characters>
  <Application>Microsoft Office Word</Application>
  <DocSecurity>0</DocSecurity>
  <Lines>607</Lines>
  <Paragraphs>168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ERP CSV interface</vt:lpstr>
      <vt:lpstr>ERP CSV interface</vt:lpstr>
    </vt:vector>
  </TitlesOfParts>
  <Company>Microsoft</Company>
  <LinksUpToDate>false</LinksUpToDate>
  <CharactersWithSpaces>84299</CharactersWithSpaces>
  <SharedDoc>false</SharedDoc>
  <HLinks>
    <vt:vector size="696" baseType="variant">
      <vt:variant>
        <vt:i4>196627</vt:i4>
      </vt:variant>
      <vt:variant>
        <vt:i4>767</vt:i4>
      </vt:variant>
      <vt:variant>
        <vt:i4>0</vt:i4>
      </vt:variant>
      <vt:variant>
        <vt:i4>5</vt:i4>
      </vt:variant>
      <vt:variant>
        <vt:lpwstr>http://shopurl/modules/erp/oxerpcsvexport.php?sid=MYSID&amp;fnc=OXERPCallPlugin&amp;sPluginName=examplePlugin&amp;aRequestData[var1]=val1&amp;aRequestData[var2]=val2</vt:lpwstr>
      </vt:variant>
      <vt:variant>
        <vt:lpwstr/>
      </vt:variant>
      <vt:variant>
        <vt:i4>6029331</vt:i4>
      </vt:variant>
      <vt:variant>
        <vt:i4>764</vt:i4>
      </vt:variant>
      <vt:variant>
        <vt:i4>0</vt:i4>
      </vt:variant>
      <vt:variant>
        <vt:i4>5</vt:i4>
      </vt:variant>
      <vt:variant>
        <vt:lpwstr>https://www.ihreshopurl.de/modules/ERP/oxerpcsvexport.php?fnc=OXERPGetCategories&amp;sid=xxxxxxx</vt:lpwstr>
      </vt:variant>
      <vt:variant>
        <vt:lpwstr/>
      </vt:variant>
      <vt:variant>
        <vt:i4>4653070</vt:i4>
      </vt:variant>
      <vt:variant>
        <vt:i4>761</vt:i4>
      </vt:variant>
      <vt:variant>
        <vt:i4>0</vt:i4>
      </vt:variant>
      <vt:variant>
        <vt:i4>5</vt:i4>
      </vt:variant>
      <vt:variant>
        <vt:lpwstr>https://www.ihreshopurl.de/modules/ERP/oxerpcsvexport.php?fnc=OXERPGetCategory&amp;sid=xxxxxxxxx</vt:lpwstr>
      </vt:variant>
      <vt:variant>
        <vt:lpwstr/>
      </vt:variant>
      <vt:variant>
        <vt:i4>4849752</vt:i4>
      </vt:variant>
      <vt:variant>
        <vt:i4>758</vt:i4>
      </vt:variant>
      <vt:variant>
        <vt:i4>0</vt:i4>
      </vt:variant>
      <vt:variant>
        <vt:i4>5</vt:i4>
      </vt:variant>
      <vt:variant>
        <vt:lpwstr>https://www.ihreshopurl.de/modules/ERP/oxerpcsvexport.php?fnc=OXERPLogin&amp;user=admin&amp;</vt:lpwstr>
      </vt:variant>
      <vt:variant>
        <vt:lpwstr/>
      </vt:variant>
      <vt:variant>
        <vt:i4>1310775</vt:i4>
      </vt:variant>
      <vt:variant>
        <vt:i4>659</vt:i4>
      </vt:variant>
      <vt:variant>
        <vt:i4>0</vt:i4>
      </vt:variant>
      <vt:variant>
        <vt:i4>5</vt:i4>
      </vt:variant>
      <vt:variant>
        <vt:lpwstr/>
      </vt:variant>
      <vt:variant>
        <vt:lpwstr>_Toc342476151</vt:lpwstr>
      </vt:variant>
      <vt:variant>
        <vt:i4>1310775</vt:i4>
      </vt:variant>
      <vt:variant>
        <vt:i4>653</vt:i4>
      </vt:variant>
      <vt:variant>
        <vt:i4>0</vt:i4>
      </vt:variant>
      <vt:variant>
        <vt:i4>5</vt:i4>
      </vt:variant>
      <vt:variant>
        <vt:lpwstr/>
      </vt:variant>
      <vt:variant>
        <vt:lpwstr>_Toc342476150</vt:lpwstr>
      </vt:variant>
      <vt:variant>
        <vt:i4>1376311</vt:i4>
      </vt:variant>
      <vt:variant>
        <vt:i4>647</vt:i4>
      </vt:variant>
      <vt:variant>
        <vt:i4>0</vt:i4>
      </vt:variant>
      <vt:variant>
        <vt:i4>5</vt:i4>
      </vt:variant>
      <vt:variant>
        <vt:lpwstr/>
      </vt:variant>
      <vt:variant>
        <vt:lpwstr>_Toc342476149</vt:lpwstr>
      </vt:variant>
      <vt:variant>
        <vt:i4>1376311</vt:i4>
      </vt:variant>
      <vt:variant>
        <vt:i4>641</vt:i4>
      </vt:variant>
      <vt:variant>
        <vt:i4>0</vt:i4>
      </vt:variant>
      <vt:variant>
        <vt:i4>5</vt:i4>
      </vt:variant>
      <vt:variant>
        <vt:lpwstr/>
      </vt:variant>
      <vt:variant>
        <vt:lpwstr>_Toc342476148</vt:lpwstr>
      </vt:variant>
      <vt:variant>
        <vt:i4>1376311</vt:i4>
      </vt:variant>
      <vt:variant>
        <vt:i4>635</vt:i4>
      </vt:variant>
      <vt:variant>
        <vt:i4>0</vt:i4>
      </vt:variant>
      <vt:variant>
        <vt:i4>5</vt:i4>
      </vt:variant>
      <vt:variant>
        <vt:lpwstr/>
      </vt:variant>
      <vt:variant>
        <vt:lpwstr>_Toc342476147</vt:lpwstr>
      </vt:variant>
      <vt:variant>
        <vt:i4>1376311</vt:i4>
      </vt:variant>
      <vt:variant>
        <vt:i4>629</vt:i4>
      </vt:variant>
      <vt:variant>
        <vt:i4>0</vt:i4>
      </vt:variant>
      <vt:variant>
        <vt:i4>5</vt:i4>
      </vt:variant>
      <vt:variant>
        <vt:lpwstr/>
      </vt:variant>
      <vt:variant>
        <vt:lpwstr>_Toc342476146</vt:lpwstr>
      </vt:variant>
      <vt:variant>
        <vt:i4>1376311</vt:i4>
      </vt:variant>
      <vt:variant>
        <vt:i4>623</vt:i4>
      </vt:variant>
      <vt:variant>
        <vt:i4>0</vt:i4>
      </vt:variant>
      <vt:variant>
        <vt:i4>5</vt:i4>
      </vt:variant>
      <vt:variant>
        <vt:lpwstr/>
      </vt:variant>
      <vt:variant>
        <vt:lpwstr>_Toc342476145</vt:lpwstr>
      </vt:variant>
      <vt:variant>
        <vt:i4>1376311</vt:i4>
      </vt:variant>
      <vt:variant>
        <vt:i4>617</vt:i4>
      </vt:variant>
      <vt:variant>
        <vt:i4>0</vt:i4>
      </vt:variant>
      <vt:variant>
        <vt:i4>5</vt:i4>
      </vt:variant>
      <vt:variant>
        <vt:lpwstr/>
      </vt:variant>
      <vt:variant>
        <vt:lpwstr>_Toc342476144</vt:lpwstr>
      </vt:variant>
      <vt:variant>
        <vt:i4>1376311</vt:i4>
      </vt:variant>
      <vt:variant>
        <vt:i4>611</vt:i4>
      </vt:variant>
      <vt:variant>
        <vt:i4>0</vt:i4>
      </vt:variant>
      <vt:variant>
        <vt:i4>5</vt:i4>
      </vt:variant>
      <vt:variant>
        <vt:lpwstr/>
      </vt:variant>
      <vt:variant>
        <vt:lpwstr>_Toc342476143</vt:lpwstr>
      </vt:variant>
      <vt:variant>
        <vt:i4>1376311</vt:i4>
      </vt:variant>
      <vt:variant>
        <vt:i4>605</vt:i4>
      </vt:variant>
      <vt:variant>
        <vt:i4>0</vt:i4>
      </vt:variant>
      <vt:variant>
        <vt:i4>5</vt:i4>
      </vt:variant>
      <vt:variant>
        <vt:lpwstr/>
      </vt:variant>
      <vt:variant>
        <vt:lpwstr>_Toc342476142</vt:lpwstr>
      </vt:variant>
      <vt:variant>
        <vt:i4>1376311</vt:i4>
      </vt:variant>
      <vt:variant>
        <vt:i4>599</vt:i4>
      </vt:variant>
      <vt:variant>
        <vt:i4>0</vt:i4>
      </vt:variant>
      <vt:variant>
        <vt:i4>5</vt:i4>
      </vt:variant>
      <vt:variant>
        <vt:lpwstr/>
      </vt:variant>
      <vt:variant>
        <vt:lpwstr>_Toc342476141</vt:lpwstr>
      </vt:variant>
      <vt:variant>
        <vt:i4>1376311</vt:i4>
      </vt:variant>
      <vt:variant>
        <vt:i4>593</vt:i4>
      </vt:variant>
      <vt:variant>
        <vt:i4>0</vt:i4>
      </vt:variant>
      <vt:variant>
        <vt:i4>5</vt:i4>
      </vt:variant>
      <vt:variant>
        <vt:lpwstr/>
      </vt:variant>
      <vt:variant>
        <vt:lpwstr>_Toc342476140</vt:lpwstr>
      </vt:variant>
      <vt:variant>
        <vt:i4>1179703</vt:i4>
      </vt:variant>
      <vt:variant>
        <vt:i4>587</vt:i4>
      </vt:variant>
      <vt:variant>
        <vt:i4>0</vt:i4>
      </vt:variant>
      <vt:variant>
        <vt:i4>5</vt:i4>
      </vt:variant>
      <vt:variant>
        <vt:lpwstr/>
      </vt:variant>
      <vt:variant>
        <vt:lpwstr>_Toc342476139</vt:lpwstr>
      </vt:variant>
      <vt:variant>
        <vt:i4>1179703</vt:i4>
      </vt:variant>
      <vt:variant>
        <vt:i4>581</vt:i4>
      </vt:variant>
      <vt:variant>
        <vt:i4>0</vt:i4>
      </vt:variant>
      <vt:variant>
        <vt:i4>5</vt:i4>
      </vt:variant>
      <vt:variant>
        <vt:lpwstr/>
      </vt:variant>
      <vt:variant>
        <vt:lpwstr>_Toc342476138</vt:lpwstr>
      </vt:variant>
      <vt:variant>
        <vt:i4>1179703</vt:i4>
      </vt:variant>
      <vt:variant>
        <vt:i4>575</vt:i4>
      </vt:variant>
      <vt:variant>
        <vt:i4>0</vt:i4>
      </vt:variant>
      <vt:variant>
        <vt:i4>5</vt:i4>
      </vt:variant>
      <vt:variant>
        <vt:lpwstr/>
      </vt:variant>
      <vt:variant>
        <vt:lpwstr>_Toc342476137</vt:lpwstr>
      </vt:variant>
      <vt:variant>
        <vt:i4>1179703</vt:i4>
      </vt:variant>
      <vt:variant>
        <vt:i4>569</vt:i4>
      </vt:variant>
      <vt:variant>
        <vt:i4>0</vt:i4>
      </vt:variant>
      <vt:variant>
        <vt:i4>5</vt:i4>
      </vt:variant>
      <vt:variant>
        <vt:lpwstr/>
      </vt:variant>
      <vt:variant>
        <vt:lpwstr>_Toc342476136</vt:lpwstr>
      </vt:variant>
      <vt:variant>
        <vt:i4>1179703</vt:i4>
      </vt:variant>
      <vt:variant>
        <vt:i4>563</vt:i4>
      </vt:variant>
      <vt:variant>
        <vt:i4>0</vt:i4>
      </vt:variant>
      <vt:variant>
        <vt:i4>5</vt:i4>
      </vt:variant>
      <vt:variant>
        <vt:lpwstr/>
      </vt:variant>
      <vt:variant>
        <vt:lpwstr>_Toc342476135</vt:lpwstr>
      </vt:variant>
      <vt:variant>
        <vt:i4>1179703</vt:i4>
      </vt:variant>
      <vt:variant>
        <vt:i4>557</vt:i4>
      </vt:variant>
      <vt:variant>
        <vt:i4>0</vt:i4>
      </vt:variant>
      <vt:variant>
        <vt:i4>5</vt:i4>
      </vt:variant>
      <vt:variant>
        <vt:lpwstr/>
      </vt:variant>
      <vt:variant>
        <vt:lpwstr>_Toc342476134</vt:lpwstr>
      </vt:variant>
      <vt:variant>
        <vt:i4>1179703</vt:i4>
      </vt:variant>
      <vt:variant>
        <vt:i4>551</vt:i4>
      </vt:variant>
      <vt:variant>
        <vt:i4>0</vt:i4>
      </vt:variant>
      <vt:variant>
        <vt:i4>5</vt:i4>
      </vt:variant>
      <vt:variant>
        <vt:lpwstr/>
      </vt:variant>
      <vt:variant>
        <vt:lpwstr>_Toc342476133</vt:lpwstr>
      </vt:variant>
      <vt:variant>
        <vt:i4>1179703</vt:i4>
      </vt:variant>
      <vt:variant>
        <vt:i4>545</vt:i4>
      </vt:variant>
      <vt:variant>
        <vt:i4>0</vt:i4>
      </vt:variant>
      <vt:variant>
        <vt:i4>5</vt:i4>
      </vt:variant>
      <vt:variant>
        <vt:lpwstr/>
      </vt:variant>
      <vt:variant>
        <vt:lpwstr>_Toc342476132</vt:lpwstr>
      </vt:variant>
      <vt:variant>
        <vt:i4>1179703</vt:i4>
      </vt:variant>
      <vt:variant>
        <vt:i4>539</vt:i4>
      </vt:variant>
      <vt:variant>
        <vt:i4>0</vt:i4>
      </vt:variant>
      <vt:variant>
        <vt:i4>5</vt:i4>
      </vt:variant>
      <vt:variant>
        <vt:lpwstr/>
      </vt:variant>
      <vt:variant>
        <vt:lpwstr>_Toc342476131</vt:lpwstr>
      </vt:variant>
      <vt:variant>
        <vt:i4>1179703</vt:i4>
      </vt:variant>
      <vt:variant>
        <vt:i4>533</vt:i4>
      </vt:variant>
      <vt:variant>
        <vt:i4>0</vt:i4>
      </vt:variant>
      <vt:variant>
        <vt:i4>5</vt:i4>
      </vt:variant>
      <vt:variant>
        <vt:lpwstr/>
      </vt:variant>
      <vt:variant>
        <vt:lpwstr>_Toc342476130</vt:lpwstr>
      </vt:variant>
      <vt:variant>
        <vt:i4>1245239</vt:i4>
      </vt:variant>
      <vt:variant>
        <vt:i4>527</vt:i4>
      </vt:variant>
      <vt:variant>
        <vt:i4>0</vt:i4>
      </vt:variant>
      <vt:variant>
        <vt:i4>5</vt:i4>
      </vt:variant>
      <vt:variant>
        <vt:lpwstr/>
      </vt:variant>
      <vt:variant>
        <vt:lpwstr>_Toc342476129</vt:lpwstr>
      </vt:variant>
      <vt:variant>
        <vt:i4>1245239</vt:i4>
      </vt:variant>
      <vt:variant>
        <vt:i4>521</vt:i4>
      </vt:variant>
      <vt:variant>
        <vt:i4>0</vt:i4>
      </vt:variant>
      <vt:variant>
        <vt:i4>5</vt:i4>
      </vt:variant>
      <vt:variant>
        <vt:lpwstr/>
      </vt:variant>
      <vt:variant>
        <vt:lpwstr>_Toc342476128</vt:lpwstr>
      </vt:variant>
      <vt:variant>
        <vt:i4>1245239</vt:i4>
      </vt:variant>
      <vt:variant>
        <vt:i4>515</vt:i4>
      </vt:variant>
      <vt:variant>
        <vt:i4>0</vt:i4>
      </vt:variant>
      <vt:variant>
        <vt:i4>5</vt:i4>
      </vt:variant>
      <vt:variant>
        <vt:lpwstr/>
      </vt:variant>
      <vt:variant>
        <vt:lpwstr>_Toc342476127</vt:lpwstr>
      </vt:variant>
      <vt:variant>
        <vt:i4>1245239</vt:i4>
      </vt:variant>
      <vt:variant>
        <vt:i4>509</vt:i4>
      </vt:variant>
      <vt:variant>
        <vt:i4>0</vt:i4>
      </vt:variant>
      <vt:variant>
        <vt:i4>5</vt:i4>
      </vt:variant>
      <vt:variant>
        <vt:lpwstr/>
      </vt:variant>
      <vt:variant>
        <vt:lpwstr>_Toc342476126</vt:lpwstr>
      </vt:variant>
      <vt:variant>
        <vt:i4>1245239</vt:i4>
      </vt:variant>
      <vt:variant>
        <vt:i4>503</vt:i4>
      </vt:variant>
      <vt:variant>
        <vt:i4>0</vt:i4>
      </vt:variant>
      <vt:variant>
        <vt:i4>5</vt:i4>
      </vt:variant>
      <vt:variant>
        <vt:lpwstr/>
      </vt:variant>
      <vt:variant>
        <vt:lpwstr>_Toc342476125</vt:lpwstr>
      </vt:variant>
      <vt:variant>
        <vt:i4>1245239</vt:i4>
      </vt:variant>
      <vt:variant>
        <vt:i4>497</vt:i4>
      </vt:variant>
      <vt:variant>
        <vt:i4>0</vt:i4>
      </vt:variant>
      <vt:variant>
        <vt:i4>5</vt:i4>
      </vt:variant>
      <vt:variant>
        <vt:lpwstr/>
      </vt:variant>
      <vt:variant>
        <vt:lpwstr>_Toc342476124</vt:lpwstr>
      </vt:variant>
      <vt:variant>
        <vt:i4>1245239</vt:i4>
      </vt:variant>
      <vt:variant>
        <vt:i4>491</vt:i4>
      </vt:variant>
      <vt:variant>
        <vt:i4>0</vt:i4>
      </vt:variant>
      <vt:variant>
        <vt:i4>5</vt:i4>
      </vt:variant>
      <vt:variant>
        <vt:lpwstr/>
      </vt:variant>
      <vt:variant>
        <vt:lpwstr>_Toc342476123</vt:lpwstr>
      </vt:variant>
      <vt:variant>
        <vt:i4>1245239</vt:i4>
      </vt:variant>
      <vt:variant>
        <vt:i4>485</vt:i4>
      </vt:variant>
      <vt:variant>
        <vt:i4>0</vt:i4>
      </vt:variant>
      <vt:variant>
        <vt:i4>5</vt:i4>
      </vt:variant>
      <vt:variant>
        <vt:lpwstr/>
      </vt:variant>
      <vt:variant>
        <vt:lpwstr>_Toc342476122</vt:lpwstr>
      </vt:variant>
      <vt:variant>
        <vt:i4>1245239</vt:i4>
      </vt:variant>
      <vt:variant>
        <vt:i4>479</vt:i4>
      </vt:variant>
      <vt:variant>
        <vt:i4>0</vt:i4>
      </vt:variant>
      <vt:variant>
        <vt:i4>5</vt:i4>
      </vt:variant>
      <vt:variant>
        <vt:lpwstr/>
      </vt:variant>
      <vt:variant>
        <vt:lpwstr>_Toc342476121</vt:lpwstr>
      </vt:variant>
      <vt:variant>
        <vt:i4>1245239</vt:i4>
      </vt:variant>
      <vt:variant>
        <vt:i4>473</vt:i4>
      </vt:variant>
      <vt:variant>
        <vt:i4>0</vt:i4>
      </vt:variant>
      <vt:variant>
        <vt:i4>5</vt:i4>
      </vt:variant>
      <vt:variant>
        <vt:lpwstr/>
      </vt:variant>
      <vt:variant>
        <vt:lpwstr>_Toc342476120</vt:lpwstr>
      </vt:variant>
      <vt:variant>
        <vt:i4>1048631</vt:i4>
      </vt:variant>
      <vt:variant>
        <vt:i4>467</vt:i4>
      </vt:variant>
      <vt:variant>
        <vt:i4>0</vt:i4>
      </vt:variant>
      <vt:variant>
        <vt:i4>5</vt:i4>
      </vt:variant>
      <vt:variant>
        <vt:lpwstr/>
      </vt:variant>
      <vt:variant>
        <vt:lpwstr>_Toc342476119</vt:lpwstr>
      </vt:variant>
      <vt:variant>
        <vt:i4>1048631</vt:i4>
      </vt:variant>
      <vt:variant>
        <vt:i4>461</vt:i4>
      </vt:variant>
      <vt:variant>
        <vt:i4>0</vt:i4>
      </vt:variant>
      <vt:variant>
        <vt:i4>5</vt:i4>
      </vt:variant>
      <vt:variant>
        <vt:lpwstr/>
      </vt:variant>
      <vt:variant>
        <vt:lpwstr>_Toc342476118</vt:lpwstr>
      </vt:variant>
      <vt:variant>
        <vt:i4>1048631</vt:i4>
      </vt:variant>
      <vt:variant>
        <vt:i4>455</vt:i4>
      </vt:variant>
      <vt:variant>
        <vt:i4>0</vt:i4>
      </vt:variant>
      <vt:variant>
        <vt:i4>5</vt:i4>
      </vt:variant>
      <vt:variant>
        <vt:lpwstr/>
      </vt:variant>
      <vt:variant>
        <vt:lpwstr>_Toc342476117</vt:lpwstr>
      </vt:variant>
      <vt:variant>
        <vt:i4>1048631</vt:i4>
      </vt:variant>
      <vt:variant>
        <vt:i4>449</vt:i4>
      </vt:variant>
      <vt:variant>
        <vt:i4>0</vt:i4>
      </vt:variant>
      <vt:variant>
        <vt:i4>5</vt:i4>
      </vt:variant>
      <vt:variant>
        <vt:lpwstr/>
      </vt:variant>
      <vt:variant>
        <vt:lpwstr>_Toc342476116</vt:lpwstr>
      </vt:variant>
      <vt:variant>
        <vt:i4>1048631</vt:i4>
      </vt:variant>
      <vt:variant>
        <vt:i4>443</vt:i4>
      </vt:variant>
      <vt:variant>
        <vt:i4>0</vt:i4>
      </vt:variant>
      <vt:variant>
        <vt:i4>5</vt:i4>
      </vt:variant>
      <vt:variant>
        <vt:lpwstr/>
      </vt:variant>
      <vt:variant>
        <vt:lpwstr>_Toc342476115</vt:lpwstr>
      </vt:variant>
      <vt:variant>
        <vt:i4>1048631</vt:i4>
      </vt:variant>
      <vt:variant>
        <vt:i4>437</vt:i4>
      </vt:variant>
      <vt:variant>
        <vt:i4>0</vt:i4>
      </vt:variant>
      <vt:variant>
        <vt:i4>5</vt:i4>
      </vt:variant>
      <vt:variant>
        <vt:lpwstr/>
      </vt:variant>
      <vt:variant>
        <vt:lpwstr>_Toc342476114</vt:lpwstr>
      </vt:variant>
      <vt:variant>
        <vt:i4>1048631</vt:i4>
      </vt:variant>
      <vt:variant>
        <vt:i4>431</vt:i4>
      </vt:variant>
      <vt:variant>
        <vt:i4>0</vt:i4>
      </vt:variant>
      <vt:variant>
        <vt:i4>5</vt:i4>
      </vt:variant>
      <vt:variant>
        <vt:lpwstr/>
      </vt:variant>
      <vt:variant>
        <vt:lpwstr>_Toc342476113</vt:lpwstr>
      </vt:variant>
      <vt:variant>
        <vt:i4>1048631</vt:i4>
      </vt:variant>
      <vt:variant>
        <vt:i4>425</vt:i4>
      </vt:variant>
      <vt:variant>
        <vt:i4>0</vt:i4>
      </vt:variant>
      <vt:variant>
        <vt:i4>5</vt:i4>
      </vt:variant>
      <vt:variant>
        <vt:lpwstr/>
      </vt:variant>
      <vt:variant>
        <vt:lpwstr>_Toc342476112</vt:lpwstr>
      </vt:variant>
      <vt:variant>
        <vt:i4>1048631</vt:i4>
      </vt:variant>
      <vt:variant>
        <vt:i4>419</vt:i4>
      </vt:variant>
      <vt:variant>
        <vt:i4>0</vt:i4>
      </vt:variant>
      <vt:variant>
        <vt:i4>5</vt:i4>
      </vt:variant>
      <vt:variant>
        <vt:lpwstr/>
      </vt:variant>
      <vt:variant>
        <vt:lpwstr>_Toc342476111</vt:lpwstr>
      </vt:variant>
      <vt:variant>
        <vt:i4>1048631</vt:i4>
      </vt:variant>
      <vt:variant>
        <vt:i4>413</vt:i4>
      </vt:variant>
      <vt:variant>
        <vt:i4>0</vt:i4>
      </vt:variant>
      <vt:variant>
        <vt:i4>5</vt:i4>
      </vt:variant>
      <vt:variant>
        <vt:lpwstr/>
      </vt:variant>
      <vt:variant>
        <vt:lpwstr>_Toc342476110</vt:lpwstr>
      </vt:variant>
      <vt:variant>
        <vt:i4>1114167</vt:i4>
      </vt:variant>
      <vt:variant>
        <vt:i4>407</vt:i4>
      </vt:variant>
      <vt:variant>
        <vt:i4>0</vt:i4>
      </vt:variant>
      <vt:variant>
        <vt:i4>5</vt:i4>
      </vt:variant>
      <vt:variant>
        <vt:lpwstr/>
      </vt:variant>
      <vt:variant>
        <vt:lpwstr>_Toc342476109</vt:lpwstr>
      </vt:variant>
      <vt:variant>
        <vt:i4>1114167</vt:i4>
      </vt:variant>
      <vt:variant>
        <vt:i4>401</vt:i4>
      </vt:variant>
      <vt:variant>
        <vt:i4>0</vt:i4>
      </vt:variant>
      <vt:variant>
        <vt:i4>5</vt:i4>
      </vt:variant>
      <vt:variant>
        <vt:lpwstr/>
      </vt:variant>
      <vt:variant>
        <vt:lpwstr>_Toc342476108</vt:lpwstr>
      </vt:variant>
      <vt:variant>
        <vt:i4>1114167</vt:i4>
      </vt:variant>
      <vt:variant>
        <vt:i4>395</vt:i4>
      </vt:variant>
      <vt:variant>
        <vt:i4>0</vt:i4>
      </vt:variant>
      <vt:variant>
        <vt:i4>5</vt:i4>
      </vt:variant>
      <vt:variant>
        <vt:lpwstr/>
      </vt:variant>
      <vt:variant>
        <vt:lpwstr>_Toc342476107</vt:lpwstr>
      </vt:variant>
      <vt:variant>
        <vt:i4>1114167</vt:i4>
      </vt:variant>
      <vt:variant>
        <vt:i4>389</vt:i4>
      </vt:variant>
      <vt:variant>
        <vt:i4>0</vt:i4>
      </vt:variant>
      <vt:variant>
        <vt:i4>5</vt:i4>
      </vt:variant>
      <vt:variant>
        <vt:lpwstr/>
      </vt:variant>
      <vt:variant>
        <vt:lpwstr>_Toc342476106</vt:lpwstr>
      </vt:variant>
      <vt:variant>
        <vt:i4>1114167</vt:i4>
      </vt:variant>
      <vt:variant>
        <vt:i4>383</vt:i4>
      </vt:variant>
      <vt:variant>
        <vt:i4>0</vt:i4>
      </vt:variant>
      <vt:variant>
        <vt:i4>5</vt:i4>
      </vt:variant>
      <vt:variant>
        <vt:lpwstr/>
      </vt:variant>
      <vt:variant>
        <vt:lpwstr>_Toc342476105</vt:lpwstr>
      </vt:variant>
      <vt:variant>
        <vt:i4>1114167</vt:i4>
      </vt:variant>
      <vt:variant>
        <vt:i4>377</vt:i4>
      </vt:variant>
      <vt:variant>
        <vt:i4>0</vt:i4>
      </vt:variant>
      <vt:variant>
        <vt:i4>5</vt:i4>
      </vt:variant>
      <vt:variant>
        <vt:lpwstr/>
      </vt:variant>
      <vt:variant>
        <vt:lpwstr>_Toc342476104</vt:lpwstr>
      </vt:variant>
      <vt:variant>
        <vt:i4>1114167</vt:i4>
      </vt:variant>
      <vt:variant>
        <vt:i4>371</vt:i4>
      </vt:variant>
      <vt:variant>
        <vt:i4>0</vt:i4>
      </vt:variant>
      <vt:variant>
        <vt:i4>5</vt:i4>
      </vt:variant>
      <vt:variant>
        <vt:lpwstr/>
      </vt:variant>
      <vt:variant>
        <vt:lpwstr>_Toc342476103</vt:lpwstr>
      </vt:variant>
      <vt:variant>
        <vt:i4>1114167</vt:i4>
      </vt:variant>
      <vt:variant>
        <vt:i4>365</vt:i4>
      </vt:variant>
      <vt:variant>
        <vt:i4>0</vt:i4>
      </vt:variant>
      <vt:variant>
        <vt:i4>5</vt:i4>
      </vt:variant>
      <vt:variant>
        <vt:lpwstr/>
      </vt:variant>
      <vt:variant>
        <vt:lpwstr>_Toc342476102</vt:lpwstr>
      </vt:variant>
      <vt:variant>
        <vt:i4>1114167</vt:i4>
      </vt:variant>
      <vt:variant>
        <vt:i4>359</vt:i4>
      </vt:variant>
      <vt:variant>
        <vt:i4>0</vt:i4>
      </vt:variant>
      <vt:variant>
        <vt:i4>5</vt:i4>
      </vt:variant>
      <vt:variant>
        <vt:lpwstr/>
      </vt:variant>
      <vt:variant>
        <vt:lpwstr>_Toc342476101</vt:lpwstr>
      </vt:variant>
      <vt:variant>
        <vt:i4>1114167</vt:i4>
      </vt:variant>
      <vt:variant>
        <vt:i4>353</vt:i4>
      </vt:variant>
      <vt:variant>
        <vt:i4>0</vt:i4>
      </vt:variant>
      <vt:variant>
        <vt:i4>5</vt:i4>
      </vt:variant>
      <vt:variant>
        <vt:lpwstr/>
      </vt:variant>
      <vt:variant>
        <vt:lpwstr>_Toc342476100</vt:lpwstr>
      </vt:variant>
      <vt:variant>
        <vt:i4>1572918</vt:i4>
      </vt:variant>
      <vt:variant>
        <vt:i4>347</vt:i4>
      </vt:variant>
      <vt:variant>
        <vt:i4>0</vt:i4>
      </vt:variant>
      <vt:variant>
        <vt:i4>5</vt:i4>
      </vt:variant>
      <vt:variant>
        <vt:lpwstr/>
      </vt:variant>
      <vt:variant>
        <vt:lpwstr>_Toc342476099</vt:lpwstr>
      </vt:variant>
      <vt:variant>
        <vt:i4>1572918</vt:i4>
      </vt:variant>
      <vt:variant>
        <vt:i4>341</vt:i4>
      </vt:variant>
      <vt:variant>
        <vt:i4>0</vt:i4>
      </vt:variant>
      <vt:variant>
        <vt:i4>5</vt:i4>
      </vt:variant>
      <vt:variant>
        <vt:lpwstr/>
      </vt:variant>
      <vt:variant>
        <vt:lpwstr>_Toc342476098</vt:lpwstr>
      </vt:variant>
      <vt:variant>
        <vt:i4>1572918</vt:i4>
      </vt:variant>
      <vt:variant>
        <vt:i4>335</vt:i4>
      </vt:variant>
      <vt:variant>
        <vt:i4>0</vt:i4>
      </vt:variant>
      <vt:variant>
        <vt:i4>5</vt:i4>
      </vt:variant>
      <vt:variant>
        <vt:lpwstr/>
      </vt:variant>
      <vt:variant>
        <vt:lpwstr>_Toc342476097</vt:lpwstr>
      </vt:variant>
      <vt:variant>
        <vt:i4>1572918</vt:i4>
      </vt:variant>
      <vt:variant>
        <vt:i4>329</vt:i4>
      </vt:variant>
      <vt:variant>
        <vt:i4>0</vt:i4>
      </vt:variant>
      <vt:variant>
        <vt:i4>5</vt:i4>
      </vt:variant>
      <vt:variant>
        <vt:lpwstr/>
      </vt:variant>
      <vt:variant>
        <vt:lpwstr>_Toc342476096</vt:lpwstr>
      </vt:variant>
      <vt:variant>
        <vt:i4>1572918</vt:i4>
      </vt:variant>
      <vt:variant>
        <vt:i4>323</vt:i4>
      </vt:variant>
      <vt:variant>
        <vt:i4>0</vt:i4>
      </vt:variant>
      <vt:variant>
        <vt:i4>5</vt:i4>
      </vt:variant>
      <vt:variant>
        <vt:lpwstr/>
      </vt:variant>
      <vt:variant>
        <vt:lpwstr>_Toc342476095</vt:lpwstr>
      </vt:variant>
      <vt:variant>
        <vt:i4>1572918</vt:i4>
      </vt:variant>
      <vt:variant>
        <vt:i4>317</vt:i4>
      </vt:variant>
      <vt:variant>
        <vt:i4>0</vt:i4>
      </vt:variant>
      <vt:variant>
        <vt:i4>5</vt:i4>
      </vt:variant>
      <vt:variant>
        <vt:lpwstr/>
      </vt:variant>
      <vt:variant>
        <vt:lpwstr>_Toc342476094</vt:lpwstr>
      </vt:variant>
      <vt:variant>
        <vt:i4>1572918</vt:i4>
      </vt:variant>
      <vt:variant>
        <vt:i4>311</vt:i4>
      </vt:variant>
      <vt:variant>
        <vt:i4>0</vt:i4>
      </vt:variant>
      <vt:variant>
        <vt:i4>5</vt:i4>
      </vt:variant>
      <vt:variant>
        <vt:lpwstr/>
      </vt:variant>
      <vt:variant>
        <vt:lpwstr>_Toc342476093</vt:lpwstr>
      </vt:variant>
      <vt:variant>
        <vt:i4>1572918</vt:i4>
      </vt:variant>
      <vt:variant>
        <vt:i4>305</vt:i4>
      </vt:variant>
      <vt:variant>
        <vt:i4>0</vt:i4>
      </vt:variant>
      <vt:variant>
        <vt:i4>5</vt:i4>
      </vt:variant>
      <vt:variant>
        <vt:lpwstr/>
      </vt:variant>
      <vt:variant>
        <vt:lpwstr>_Toc342476092</vt:lpwstr>
      </vt:variant>
      <vt:variant>
        <vt:i4>1572918</vt:i4>
      </vt:variant>
      <vt:variant>
        <vt:i4>299</vt:i4>
      </vt:variant>
      <vt:variant>
        <vt:i4>0</vt:i4>
      </vt:variant>
      <vt:variant>
        <vt:i4>5</vt:i4>
      </vt:variant>
      <vt:variant>
        <vt:lpwstr/>
      </vt:variant>
      <vt:variant>
        <vt:lpwstr>_Toc342476091</vt:lpwstr>
      </vt:variant>
      <vt:variant>
        <vt:i4>1572918</vt:i4>
      </vt:variant>
      <vt:variant>
        <vt:i4>293</vt:i4>
      </vt:variant>
      <vt:variant>
        <vt:i4>0</vt:i4>
      </vt:variant>
      <vt:variant>
        <vt:i4>5</vt:i4>
      </vt:variant>
      <vt:variant>
        <vt:lpwstr/>
      </vt:variant>
      <vt:variant>
        <vt:lpwstr>_Toc342476090</vt:lpwstr>
      </vt:variant>
      <vt:variant>
        <vt:i4>1638454</vt:i4>
      </vt:variant>
      <vt:variant>
        <vt:i4>287</vt:i4>
      </vt:variant>
      <vt:variant>
        <vt:i4>0</vt:i4>
      </vt:variant>
      <vt:variant>
        <vt:i4>5</vt:i4>
      </vt:variant>
      <vt:variant>
        <vt:lpwstr/>
      </vt:variant>
      <vt:variant>
        <vt:lpwstr>_Toc342476089</vt:lpwstr>
      </vt:variant>
      <vt:variant>
        <vt:i4>1638454</vt:i4>
      </vt:variant>
      <vt:variant>
        <vt:i4>281</vt:i4>
      </vt:variant>
      <vt:variant>
        <vt:i4>0</vt:i4>
      </vt:variant>
      <vt:variant>
        <vt:i4>5</vt:i4>
      </vt:variant>
      <vt:variant>
        <vt:lpwstr/>
      </vt:variant>
      <vt:variant>
        <vt:lpwstr>_Toc342476088</vt:lpwstr>
      </vt:variant>
      <vt:variant>
        <vt:i4>1638454</vt:i4>
      </vt:variant>
      <vt:variant>
        <vt:i4>275</vt:i4>
      </vt:variant>
      <vt:variant>
        <vt:i4>0</vt:i4>
      </vt:variant>
      <vt:variant>
        <vt:i4>5</vt:i4>
      </vt:variant>
      <vt:variant>
        <vt:lpwstr/>
      </vt:variant>
      <vt:variant>
        <vt:lpwstr>_Toc342476087</vt:lpwstr>
      </vt:variant>
      <vt:variant>
        <vt:i4>1638454</vt:i4>
      </vt:variant>
      <vt:variant>
        <vt:i4>269</vt:i4>
      </vt:variant>
      <vt:variant>
        <vt:i4>0</vt:i4>
      </vt:variant>
      <vt:variant>
        <vt:i4>5</vt:i4>
      </vt:variant>
      <vt:variant>
        <vt:lpwstr/>
      </vt:variant>
      <vt:variant>
        <vt:lpwstr>_Toc342476086</vt:lpwstr>
      </vt:variant>
      <vt:variant>
        <vt:i4>1638454</vt:i4>
      </vt:variant>
      <vt:variant>
        <vt:i4>263</vt:i4>
      </vt:variant>
      <vt:variant>
        <vt:i4>0</vt:i4>
      </vt:variant>
      <vt:variant>
        <vt:i4>5</vt:i4>
      </vt:variant>
      <vt:variant>
        <vt:lpwstr/>
      </vt:variant>
      <vt:variant>
        <vt:lpwstr>_Toc342476085</vt:lpwstr>
      </vt:variant>
      <vt:variant>
        <vt:i4>1638454</vt:i4>
      </vt:variant>
      <vt:variant>
        <vt:i4>257</vt:i4>
      </vt:variant>
      <vt:variant>
        <vt:i4>0</vt:i4>
      </vt:variant>
      <vt:variant>
        <vt:i4>5</vt:i4>
      </vt:variant>
      <vt:variant>
        <vt:lpwstr/>
      </vt:variant>
      <vt:variant>
        <vt:lpwstr>_Toc342476084</vt:lpwstr>
      </vt:variant>
      <vt:variant>
        <vt:i4>1638454</vt:i4>
      </vt:variant>
      <vt:variant>
        <vt:i4>251</vt:i4>
      </vt:variant>
      <vt:variant>
        <vt:i4>0</vt:i4>
      </vt:variant>
      <vt:variant>
        <vt:i4>5</vt:i4>
      </vt:variant>
      <vt:variant>
        <vt:lpwstr/>
      </vt:variant>
      <vt:variant>
        <vt:lpwstr>_Toc342476083</vt:lpwstr>
      </vt:variant>
      <vt:variant>
        <vt:i4>1638454</vt:i4>
      </vt:variant>
      <vt:variant>
        <vt:i4>245</vt:i4>
      </vt:variant>
      <vt:variant>
        <vt:i4>0</vt:i4>
      </vt:variant>
      <vt:variant>
        <vt:i4>5</vt:i4>
      </vt:variant>
      <vt:variant>
        <vt:lpwstr/>
      </vt:variant>
      <vt:variant>
        <vt:lpwstr>_Toc342476082</vt:lpwstr>
      </vt:variant>
      <vt:variant>
        <vt:i4>1638454</vt:i4>
      </vt:variant>
      <vt:variant>
        <vt:i4>239</vt:i4>
      </vt:variant>
      <vt:variant>
        <vt:i4>0</vt:i4>
      </vt:variant>
      <vt:variant>
        <vt:i4>5</vt:i4>
      </vt:variant>
      <vt:variant>
        <vt:lpwstr/>
      </vt:variant>
      <vt:variant>
        <vt:lpwstr>_Toc342476081</vt:lpwstr>
      </vt:variant>
      <vt:variant>
        <vt:i4>1638454</vt:i4>
      </vt:variant>
      <vt:variant>
        <vt:i4>233</vt:i4>
      </vt:variant>
      <vt:variant>
        <vt:i4>0</vt:i4>
      </vt:variant>
      <vt:variant>
        <vt:i4>5</vt:i4>
      </vt:variant>
      <vt:variant>
        <vt:lpwstr/>
      </vt:variant>
      <vt:variant>
        <vt:lpwstr>_Toc342476080</vt:lpwstr>
      </vt:variant>
      <vt:variant>
        <vt:i4>1441846</vt:i4>
      </vt:variant>
      <vt:variant>
        <vt:i4>227</vt:i4>
      </vt:variant>
      <vt:variant>
        <vt:i4>0</vt:i4>
      </vt:variant>
      <vt:variant>
        <vt:i4>5</vt:i4>
      </vt:variant>
      <vt:variant>
        <vt:lpwstr/>
      </vt:variant>
      <vt:variant>
        <vt:lpwstr>_Toc342476079</vt:lpwstr>
      </vt:variant>
      <vt:variant>
        <vt:i4>1441846</vt:i4>
      </vt:variant>
      <vt:variant>
        <vt:i4>221</vt:i4>
      </vt:variant>
      <vt:variant>
        <vt:i4>0</vt:i4>
      </vt:variant>
      <vt:variant>
        <vt:i4>5</vt:i4>
      </vt:variant>
      <vt:variant>
        <vt:lpwstr/>
      </vt:variant>
      <vt:variant>
        <vt:lpwstr>_Toc342476078</vt:lpwstr>
      </vt:variant>
      <vt:variant>
        <vt:i4>1441846</vt:i4>
      </vt:variant>
      <vt:variant>
        <vt:i4>215</vt:i4>
      </vt:variant>
      <vt:variant>
        <vt:i4>0</vt:i4>
      </vt:variant>
      <vt:variant>
        <vt:i4>5</vt:i4>
      </vt:variant>
      <vt:variant>
        <vt:lpwstr/>
      </vt:variant>
      <vt:variant>
        <vt:lpwstr>_Toc342476077</vt:lpwstr>
      </vt:variant>
      <vt:variant>
        <vt:i4>1441846</vt:i4>
      </vt:variant>
      <vt:variant>
        <vt:i4>209</vt:i4>
      </vt:variant>
      <vt:variant>
        <vt:i4>0</vt:i4>
      </vt:variant>
      <vt:variant>
        <vt:i4>5</vt:i4>
      </vt:variant>
      <vt:variant>
        <vt:lpwstr/>
      </vt:variant>
      <vt:variant>
        <vt:lpwstr>_Toc342476076</vt:lpwstr>
      </vt:variant>
      <vt:variant>
        <vt:i4>1441846</vt:i4>
      </vt:variant>
      <vt:variant>
        <vt:i4>203</vt:i4>
      </vt:variant>
      <vt:variant>
        <vt:i4>0</vt:i4>
      </vt:variant>
      <vt:variant>
        <vt:i4>5</vt:i4>
      </vt:variant>
      <vt:variant>
        <vt:lpwstr/>
      </vt:variant>
      <vt:variant>
        <vt:lpwstr>_Toc342476075</vt:lpwstr>
      </vt:variant>
      <vt:variant>
        <vt:i4>1441846</vt:i4>
      </vt:variant>
      <vt:variant>
        <vt:i4>197</vt:i4>
      </vt:variant>
      <vt:variant>
        <vt:i4>0</vt:i4>
      </vt:variant>
      <vt:variant>
        <vt:i4>5</vt:i4>
      </vt:variant>
      <vt:variant>
        <vt:lpwstr/>
      </vt:variant>
      <vt:variant>
        <vt:lpwstr>_Toc342476074</vt:lpwstr>
      </vt:variant>
      <vt:variant>
        <vt:i4>1441846</vt:i4>
      </vt:variant>
      <vt:variant>
        <vt:i4>191</vt:i4>
      </vt:variant>
      <vt:variant>
        <vt:i4>0</vt:i4>
      </vt:variant>
      <vt:variant>
        <vt:i4>5</vt:i4>
      </vt:variant>
      <vt:variant>
        <vt:lpwstr/>
      </vt:variant>
      <vt:variant>
        <vt:lpwstr>_Toc342476073</vt:lpwstr>
      </vt:variant>
      <vt:variant>
        <vt:i4>1441846</vt:i4>
      </vt:variant>
      <vt:variant>
        <vt:i4>185</vt:i4>
      </vt:variant>
      <vt:variant>
        <vt:i4>0</vt:i4>
      </vt:variant>
      <vt:variant>
        <vt:i4>5</vt:i4>
      </vt:variant>
      <vt:variant>
        <vt:lpwstr/>
      </vt:variant>
      <vt:variant>
        <vt:lpwstr>_Toc342476072</vt:lpwstr>
      </vt:variant>
      <vt:variant>
        <vt:i4>1441846</vt:i4>
      </vt:variant>
      <vt:variant>
        <vt:i4>179</vt:i4>
      </vt:variant>
      <vt:variant>
        <vt:i4>0</vt:i4>
      </vt:variant>
      <vt:variant>
        <vt:i4>5</vt:i4>
      </vt:variant>
      <vt:variant>
        <vt:lpwstr/>
      </vt:variant>
      <vt:variant>
        <vt:lpwstr>_Toc342476071</vt:lpwstr>
      </vt:variant>
      <vt:variant>
        <vt:i4>1441846</vt:i4>
      </vt:variant>
      <vt:variant>
        <vt:i4>173</vt:i4>
      </vt:variant>
      <vt:variant>
        <vt:i4>0</vt:i4>
      </vt:variant>
      <vt:variant>
        <vt:i4>5</vt:i4>
      </vt:variant>
      <vt:variant>
        <vt:lpwstr/>
      </vt:variant>
      <vt:variant>
        <vt:lpwstr>_Toc342476070</vt:lpwstr>
      </vt:variant>
      <vt:variant>
        <vt:i4>1507382</vt:i4>
      </vt:variant>
      <vt:variant>
        <vt:i4>167</vt:i4>
      </vt:variant>
      <vt:variant>
        <vt:i4>0</vt:i4>
      </vt:variant>
      <vt:variant>
        <vt:i4>5</vt:i4>
      </vt:variant>
      <vt:variant>
        <vt:lpwstr/>
      </vt:variant>
      <vt:variant>
        <vt:lpwstr>_Toc342476069</vt:lpwstr>
      </vt:variant>
      <vt:variant>
        <vt:i4>1507382</vt:i4>
      </vt:variant>
      <vt:variant>
        <vt:i4>161</vt:i4>
      </vt:variant>
      <vt:variant>
        <vt:i4>0</vt:i4>
      </vt:variant>
      <vt:variant>
        <vt:i4>5</vt:i4>
      </vt:variant>
      <vt:variant>
        <vt:lpwstr/>
      </vt:variant>
      <vt:variant>
        <vt:lpwstr>_Toc342476068</vt:lpwstr>
      </vt:variant>
      <vt:variant>
        <vt:i4>1507382</vt:i4>
      </vt:variant>
      <vt:variant>
        <vt:i4>155</vt:i4>
      </vt:variant>
      <vt:variant>
        <vt:i4>0</vt:i4>
      </vt:variant>
      <vt:variant>
        <vt:i4>5</vt:i4>
      </vt:variant>
      <vt:variant>
        <vt:lpwstr/>
      </vt:variant>
      <vt:variant>
        <vt:lpwstr>_Toc342476067</vt:lpwstr>
      </vt:variant>
      <vt:variant>
        <vt:i4>1507382</vt:i4>
      </vt:variant>
      <vt:variant>
        <vt:i4>149</vt:i4>
      </vt:variant>
      <vt:variant>
        <vt:i4>0</vt:i4>
      </vt:variant>
      <vt:variant>
        <vt:i4>5</vt:i4>
      </vt:variant>
      <vt:variant>
        <vt:lpwstr/>
      </vt:variant>
      <vt:variant>
        <vt:lpwstr>_Toc342476066</vt:lpwstr>
      </vt:variant>
      <vt:variant>
        <vt:i4>1507382</vt:i4>
      </vt:variant>
      <vt:variant>
        <vt:i4>143</vt:i4>
      </vt:variant>
      <vt:variant>
        <vt:i4>0</vt:i4>
      </vt:variant>
      <vt:variant>
        <vt:i4>5</vt:i4>
      </vt:variant>
      <vt:variant>
        <vt:lpwstr/>
      </vt:variant>
      <vt:variant>
        <vt:lpwstr>_Toc342476065</vt:lpwstr>
      </vt:variant>
      <vt:variant>
        <vt:i4>1507382</vt:i4>
      </vt:variant>
      <vt:variant>
        <vt:i4>137</vt:i4>
      </vt:variant>
      <vt:variant>
        <vt:i4>0</vt:i4>
      </vt:variant>
      <vt:variant>
        <vt:i4>5</vt:i4>
      </vt:variant>
      <vt:variant>
        <vt:lpwstr/>
      </vt:variant>
      <vt:variant>
        <vt:lpwstr>_Toc342476064</vt:lpwstr>
      </vt:variant>
      <vt:variant>
        <vt:i4>1507382</vt:i4>
      </vt:variant>
      <vt:variant>
        <vt:i4>131</vt:i4>
      </vt:variant>
      <vt:variant>
        <vt:i4>0</vt:i4>
      </vt:variant>
      <vt:variant>
        <vt:i4>5</vt:i4>
      </vt:variant>
      <vt:variant>
        <vt:lpwstr/>
      </vt:variant>
      <vt:variant>
        <vt:lpwstr>_Toc342476063</vt:lpwstr>
      </vt:variant>
      <vt:variant>
        <vt:i4>1507382</vt:i4>
      </vt:variant>
      <vt:variant>
        <vt:i4>125</vt:i4>
      </vt:variant>
      <vt:variant>
        <vt:i4>0</vt:i4>
      </vt:variant>
      <vt:variant>
        <vt:i4>5</vt:i4>
      </vt:variant>
      <vt:variant>
        <vt:lpwstr/>
      </vt:variant>
      <vt:variant>
        <vt:lpwstr>_Toc342476062</vt:lpwstr>
      </vt:variant>
      <vt:variant>
        <vt:i4>1507382</vt:i4>
      </vt:variant>
      <vt:variant>
        <vt:i4>119</vt:i4>
      </vt:variant>
      <vt:variant>
        <vt:i4>0</vt:i4>
      </vt:variant>
      <vt:variant>
        <vt:i4>5</vt:i4>
      </vt:variant>
      <vt:variant>
        <vt:lpwstr/>
      </vt:variant>
      <vt:variant>
        <vt:lpwstr>_Toc342476061</vt:lpwstr>
      </vt:variant>
      <vt:variant>
        <vt:i4>1507382</vt:i4>
      </vt:variant>
      <vt:variant>
        <vt:i4>113</vt:i4>
      </vt:variant>
      <vt:variant>
        <vt:i4>0</vt:i4>
      </vt:variant>
      <vt:variant>
        <vt:i4>5</vt:i4>
      </vt:variant>
      <vt:variant>
        <vt:lpwstr/>
      </vt:variant>
      <vt:variant>
        <vt:lpwstr>_Toc342476060</vt:lpwstr>
      </vt:variant>
      <vt:variant>
        <vt:i4>1310774</vt:i4>
      </vt:variant>
      <vt:variant>
        <vt:i4>107</vt:i4>
      </vt:variant>
      <vt:variant>
        <vt:i4>0</vt:i4>
      </vt:variant>
      <vt:variant>
        <vt:i4>5</vt:i4>
      </vt:variant>
      <vt:variant>
        <vt:lpwstr/>
      </vt:variant>
      <vt:variant>
        <vt:lpwstr>_Toc342476059</vt:lpwstr>
      </vt:variant>
      <vt:variant>
        <vt:i4>1310774</vt:i4>
      </vt:variant>
      <vt:variant>
        <vt:i4>101</vt:i4>
      </vt:variant>
      <vt:variant>
        <vt:i4>0</vt:i4>
      </vt:variant>
      <vt:variant>
        <vt:i4>5</vt:i4>
      </vt:variant>
      <vt:variant>
        <vt:lpwstr/>
      </vt:variant>
      <vt:variant>
        <vt:lpwstr>_Toc342476058</vt:lpwstr>
      </vt:variant>
      <vt:variant>
        <vt:i4>1310774</vt:i4>
      </vt:variant>
      <vt:variant>
        <vt:i4>95</vt:i4>
      </vt:variant>
      <vt:variant>
        <vt:i4>0</vt:i4>
      </vt:variant>
      <vt:variant>
        <vt:i4>5</vt:i4>
      </vt:variant>
      <vt:variant>
        <vt:lpwstr/>
      </vt:variant>
      <vt:variant>
        <vt:lpwstr>_Toc342476057</vt:lpwstr>
      </vt:variant>
      <vt:variant>
        <vt:i4>1310774</vt:i4>
      </vt:variant>
      <vt:variant>
        <vt:i4>89</vt:i4>
      </vt:variant>
      <vt:variant>
        <vt:i4>0</vt:i4>
      </vt:variant>
      <vt:variant>
        <vt:i4>5</vt:i4>
      </vt:variant>
      <vt:variant>
        <vt:lpwstr/>
      </vt:variant>
      <vt:variant>
        <vt:lpwstr>_Toc342476056</vt:lpwstr>
      </vt:variant>
      <vt:variant>
        <vt:i4>1310774</vt:i4>
      </vt:variant>
      <vt:variant>
        <vt:i4>83</vt:i4>
      </vt:variant>
      <vt:variant>
        <vt:i4>0</vt:i4>
      </vt:variant>
      <vt:variant>
        <vt:i4>5</vt:i4>
      </vt:variant>
      <vt:variant>
        <vt:lpwstr/>
      </vt:variant>
      <vt:variant>
        <vt:lpwstr>_Toc342476055</vt:lpwstr>
      </vt:variant>
      <vt:variant>
        <vt:i4>1310774</vt:i4>
      </vt:variant>
      <vt:variant>
        <vt:i4>77</vt:i4>
      </vt:variant>
      <vt:variant>
        <vt:i4>0</vt:i4>
      </vt:variant>
      <vt:variant>
        <vt:i4>5</vt:i4>
      </vt:variant>
      <vt:variant>
        <vt:lpwstr/>
      </vt:variant>
      <vt:variant>
        <vt:lpwstr>_Toc342476054</vt:lpwstr>
      </vt:variant>
      <vt:variant>
        <vt:i4>1310774</vt:i4>
      </vt:variant>
      <vt:variant>
        <vt:i4>71</vt:i4>
      </vt:variant>
      <vt:variant>
        <vt:i4>0</vt:i4>
      </vt:variant>
      <vt:variant>
        <vt:i4>5</vt:i4>
      </vt:variant>
      <vt:variant>
        <vt:lpwstr/>
      </vt:variant>
      <vt:variant>
        <vt:lpwstr>_Toc342476053</vt:lpwstr>
      </vt:variant>
      <vt:variant>
        <vt:i4>1310774</vt:i4>
      </vt:variant>
      <vt:variant>
        <vt:i4>65</vt:i4>
      </vt:variant>
      <vt:variant>
        <vt:i4>0</vt:i4>
      </vt:variant>
      <vt:variant>
        <vt:i4>5</vt:i4>
      </vt:variant>
      <vt:variant>
        <vt:lpwstr/>
      </vt:variant>
      <vt:variant>
        <vt:lpwstr>_Toc342476052</vt:lpwstr>
      </vt:variant>
      <vt:variant>
        <vt:i4>1310774</vt:i4>
      </vt:variant>
      <vt:variant>
        <vt:i4>59</vt:i4>
      </vt:variant>
      <vt:variant>
        <vt:i4>0</vt:i4>
      </vt:variant>
      <vt:variant>
        <vt:i4>5</vt:i4>
      </vt:variant>
      <vt:variant>
        <vt:lpwstr/>
      </vt:variant>
      <vt:variant>
        <vt:lpwstr>_Toc342476051</vt:lpwstr>
      </vt:variant>
      <vt:variant>
        <vt:i4>1310774</vt:i4>
      </vt:variant>
      <vt:variant>
        <vt:i4>53</vt:i4>
      </vt:variant>
      <vt:variant>
        <vt:i4>0</vt:i4>
      </vt:variant>
      <vt:variant>
        <vt:i4>5</vt:i4>
      </vt:variant>
      <vt:variant>
        <vt:lpwstr/>
      </vt:variant>
      <vt:variant>
        <vt:lpwstr>_Toc342476050</vt:lpwstr>
      </vt:variant>
      <vt:variant>
        <vt:i4>1376310</vt:i4>
      </vt:variant>
      <vt:variant>
        <vt:i4>47</vt:i4>
      </vt:variant>
      <vt:variant>
        <vt:i4>0</vt:i4>
      </vt:variant>
      <vt:variant>
        <vt:i4>5</vt:i4>
      </vt:variant>
      <vt:variant>
        <vt:lpwstr/>
      </vt:variant>
      <vt:variant>
        <vt:lpwstr>_Toc342476049</vt:lpwstr>
      </vt:variant>
      <vt:variant>
        <vt:i4>1376310</vt:i4>
      </vt:variant>
      <vt:variant>
        <vt:i4>41</vt:i4>
      </vt:variant>
      <vt:variant>
        <vt:i4>0</vt:i4>
      </vt:variant>
      <vt:variant>
        <vt:i4>5</vt:i4>
      </vt:variant>
      <vt:variant>
        <vt:lpwstr/>
      </vt:variant>
      <vt:variant>
        <vt:lpwstr>_Toc342476048</vt:lpwstr>
      </vt:variant>
      <vt:variant>
        <vt:i4>1376310</vt:i4>
      </vt:variant>
      <vt:variant>
        <vt:i4>35</vt:i4>
      </vt:variant>
      <vt:variant>
        <vt:i4>0</vt:i4>
      </vt:variant>
      <vt:variant>
        <vt:i4>5</vt:i4>
      </vt:variant>
      <vt:variant>
        <vt:lpwstr/>
      </vt:variant>
      <vt:variant>
        <vt:lpwstr>_Toc342476047</vt:lpwstr>
      </vt:variant>
      <vt:variant>
        <vt:i4>1376310</vt:i4>
      </vt:variant>
      <vt:variant>
        <vt:i4>29</vt:i4>
      </vt:variant>
      <vt:variant>
        <vt:i4>0</vt:i4>
      </vt:variant>
      <vt:variant>
        <vt:i4>5</vt:i4>
      </vt:variant>
      <vt:variant>
        <vt:lpwstr/>
      </vt:variant>
      <vt:variant>
        <vt:lpwstr>_Toc342476046</vt:lpwstr>
      </vt:variant>
      <vt:variant>
        <vt:i4>1376310</vt:i4>
      </vt:variant>
      <vt:variant>
        <vt:i4>23</vt:i4>
      </vt:variant>
      <vt:variant>
        <vt:i4>0</vt:i4>
      </vt:variant>
      <vt:variant>
        <vt:i4>5</vt:i4>
      </vt:variant>
      <vt:variant>
        <vt:lpwstr/>
      </vt:variant>
      <vt:variant>
        <vt:lpwstr>_Toc342476045</vt:lpwstr>
      </vt:variant>
      <vt:variant>
        <vt:i4>1376310</vt:i4>
      </vt:variant>
      <vt:variant>
        <vt:i4>17</vt:i4>
      </vt:variant>
      <vt:variant>
        <vt:i4>0</vt:i4>
      </vt:variant>
      <vt:variant>
        <vt:i4>5</vt:i4>
      </vt:variant>
      <vt:variant>
        <vt:lpwstr/>
      </vt:variant>
      <vt:variant>
        <vt:lpwstr>_Toc342476044</vt:lpwstr>
      </vt:variant>
      <vt:variant>
        <vt:i4>1376310</vt:i4>
      </vt:variant>
      <vt:variant>
        <vt:i4>11</vt:i4>
      </vt:variant>
      <vt:variant>
        <vt:i4>0</vt:i4>
      </vt:variant>
      <vt:variant>
        <vt:i4>5</vt:i4>
      </vt:variant>
      <vt:variant>
        <vt:lpwstr/>
      </vt:variant>
      <vt:variant>
        <vt:lpwstr>_Toc342476043</vt:lpwstr>
      </vt:variant>
      <vt:variant>
        <vt:i4>1376310</vt:i4>
      </vt:variant>
      <vt:variant>
        <vt:i4>5</vt:i4>
      </vt:variant>
      <vt:variant>
        <vt:i4>0</vt:i4>
      </vt:variant>
      <vt:variant>
        <vt:i4>5</vt:i4>
      </vt:variant>
      <vt:variant>
        <vt:lpwstr/>
      </vt:variant>
      <vt:variant>
        <vt:lpwstr>_Toc342476042</vt:lpwstr>
      </vt:variant>
      <vt:variant>
        <vt:i4>1114223</vt:i4>
      </vt:variant>
      <vt:variant>
        <vt:i4>9</vt:i4>
      </vt:variant>
      <vt:variant>
        <vt:i4>0</vt:i4>
      </vt:variant>
      <vt:variant>
        <vt:i4>5</vt:i4>
      </vt:variant>
      <vt:variant>
        <vt:lpwstr>mailto:info@oxid-esales.com</vt:lpwstr>
      </vt:variant>
      <vt:variant>
        <vt:lpwstr/>
      </vt:variant>
      <vt:variant>
        <vt:i4>1114223</vt:i4>
      </vt:variant>
      <vt:variant>
        <vt:i4>0</vt:i4>
      </vt:variant>
      <vt:variant>
        <vt:i4>0</vt:i4>
      </vt:variant>
      <vt:variant>
        <vt:i4>5</vt:i4>
      </vt:variant>
      <vt:variant>
        <vt:lpwstr>mailto:info@oxid-esales.com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ERP CSV interface</dc:title>
  <dc:creator>OXID eSales AG</dc:creator>
  <dc:description>ERP interface (CSV), protocol version 2.12.0</dc:description>
  <cp:lastModifiedBy>Juergen Busch</cp:lastModifiedBy>
  <cp:revision>49</cp:revision>
  <cp:lastPrinted>2015-06-12T08:42:00Z</cp:lastPrinted>
  <dcterms:created xsi:type="dcterms:W3CDTF">2013-09-17T10:12:00Z</dcterms:created>
  <dcterms:modified xsi:type="dcterms:W3CDTF">2015-06-12T08:42:00Z</dcterms:modified>
</cp:coreProperties>
</file>